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</w:p>
    <w:p w:rsidR="000227FE" w:rsidRPr="000227FE" w:rsidRDefault="000227FE" w:rsidP="000227FE">
      <w:pPr>
        <w:jc w:val="center"/>
        <w:rPr>
          <w:rFonts w:eastAsia="Calibri"/>
          <w:b/>
          <w:lang w:eastAsia="en-US"/>
        </w:rPr>
      </w:pPr>
      <w:r w:rsidRPr="000227FE">
        <w:rPr>
          <w:rFonts w:eastAsia="Calibri"/>
          <w:b/>
          <w:lang w:eastAsia="en-US"/>
        </w:rPr>
        <w:t>ТЕХНИЧЕСКОЕ ЗАДАНИЕ</w:t>
      </w:r>
    </w:p>
    <w:p w:rsidR="00725AD1" w:rsidRDefault="000227FE" w:rsidP="000227FE">
      <w:pPr>
        <w:jc w:val="center"/>
        <w:rPr>
          <w:rFonts w:eastAsia="Calibri"/>
          <w:b/>
          <w:lang w:eastAsia="en-US"/>
        </w:rPr>
      </w:pPr>
      <w:r w:rsidRPr="000227FE">
        <w:rPr>
          <w:rFonts w:eastAsia="Calibri"/>
          <w:b/>
          <w:lang w:eastAsia="en-US"/>
        </w:rPr>
        <w:t>на выполнение научно-исследовательских работ</w:t>
      </w:r>
      <w:r w:rsidR="00725AD1" w:rsidRPr="00725AD1">
        <w:rPr>
          <w:rFonts w:eastAsia="Calibri"/>
          <w:b/>
          <w:lang w:eastAsia="en-US"/>
        </w:rPr>
        <w:t>/</w:t>
      </w:r>
      <w:r w:rsidR="00725AD1">
        <w:rPr>
          <w:rFonts w:eastAsia="Calibri"/>
          <w:b/>
          <w:lang w:eastAsia="en-US"/>
        </w:rPr>
        <w:t>оказание научно-технических услуг</w:t>
      </w:r>
    </w:p>
    <w:p w:rsidR="000227FE" w:rsidRPr="000227FE" w:rsidRDefault="000227FE" w:rsidP="000227FE">
      <w:pPr>
        <w:jc w:val="center"/>
        <w:rPr>
          <w:rFonts w:eastAsia="Calibri"/>
          <w:b/>
          <w:lang w:eastAsia="en-US"/>
        </w:rPr>
      </w:pPr>
      <w:r w:rsidRPr="000227FE">
        <w:rPr>
          <w:rFonts w:eastAsia="Calibri"/>
          <w:b/>
          <w:lang w:eastAsia="en-US"/>
        </w:rPr>
        <w:t xml:space="preserve"> по теме:</w:t>
      </w:r>
    </w:p>
    <w:p w:rsidR="000227FE" w:rsidRPr="000227FE" w:rsidRDefault="000227FE" w:rsidP="000227FE">
      <w:pPr>
        <w:jc w:val="center"/>
        <w:rPr>
          <w:rFonts w:eastAsia="Calibri"/>
          <w:lang w:eastAsia="en-US"/>
        </w:rPr>
      </w:pPr>
      <w:r w:rsidRPr="000227FE">
        <w:rPr>
          <w:rFonts w:eastAsia="Calibri"/>
          <w:b/>
          <w:lang w:eastAsia="en-US"/>
        </w:rPr>
        <w:t>_____________________________________________________________________________</w:t>
      </w: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ЗАКАЗЧИК: __________________________________________________________________</w:t>
      </w: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ИСПОЛНИТЕЛЬ: ФГБОУ ВО «Югорский государственный университет».</w:t>
      </w: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НАИМЕНОВАНИЕ РАБОТЫ: __________________________________________________</w:t>
      </w:r>
    </w:p>
    <w:p w:rsidR="00A33304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ЦЕЛ</w:t>
      </w:r>
      <w:r w:rsidR="00A33304">
        <w:rPr>
          <w:rFonts w:eastAsia="Calibri"/>
          <w:lang w:eastAsia="en-US"/>
        </w:rPr>
        <w:t xml:space="preserve">Ь: </w:t>
      </w:r>
      <w:r w:rsidR="00A33304" w:rsidRPr="000227FE">
        <w:rPr>
          <w:rFonts w:eastAsia="Calibri"/>
          <w:lang w:eastAsia="en-US"/>
        </w:rPr>
        <w:t>____________________________________________________________</w:t>
      </w: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ЗАДАЧИ: ____________________________________________________________</w:t>
      </w: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СРОК ИСПОЛНЕНИЯ: </w:t>
      </w: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МЕСТО ПРОВЕДЕНИЯ ИССЛЕДОВАНИЙ: </w:t>
      </w:r>
    </w:p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ЭТАПЫ ПРОВЕДЕНИЯ НИР: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2342"/>
        <w:gridCol w:w="2111"/>
        <w:gridCol w:w="1395"/>
        <w:gridCol w:w="1426"/>
        <w:gridCol w:w="1477"/>
      </w:tblGrid>
      <w:tr w:rsidR="000227FE" w:rsidRPr="000227FE" w:rsidTr="007A72C9">
        <w:tc>
          <w:tcPr>
            <w:tcW w:w="594" w:type="dxa"/>
            <w:vMerge w:val="restart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№ п.п.</w:t>
            </w:r>
          </w:p>
        </w:tc>
        <w:tc>
          <w:tcPr>
            <w:tcW w:w="2342" w:type="dxa"/>
            <w:vMerge w:val="restart"/>
          </w:tcPr>
          <w:p w:rsidR="000227FE" w:rsidRPr="000227FE" w:rsidRDefault="000227FE" w:rsidP="00A33304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Наименование этапа</w:t>
            </w:r>
          </w:p>
        </w:tc>
        <w:tc>
          <w:tcPr>
            <w:tcW w:w="2111" w:type="dxa"/>
            <w:vMerge w:val="restart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Предоставление научно-технической документации</w:t>
            </w:r>
          </w:p>
        </w:tc>
        <w:tc>
          <w:tcPr>
            <w:tcW w:w="2821" w:type="dxa"/>
            <w:gridSpan w:val="2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Сроки выполнения</w:t>
            </w:r>
          </w:p>
        </w:tc>
        <w:tc>
          <w:tcPr>
            <w:tcW w:w="1477" w:type="dxa"/>
            <w:vMerge w:val="restart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Стоимость, руб.</w:t>
            </w:r>
          </w:p>
        </w:tc>
      </w:tr>
      <w:tr w:rsidR="000227FE" w:rsidRPr="000227FE" w:rsidTr="007A72C9">
        <w:tc>
          <w:tcPr>
            <w:tcW w:w="594" w:type="dxa"/>
            <w:vMerge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2" w:type="dxa"/>
            <w:vMerge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1" w:type="dxa"/>
            <w:vMerge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начало</w:t>
            </w:r>
          </w:p>
        </w:tc>
        <w:tc>
          <w:tcPr>
            <w:tcW w:w="1426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окончание</w:t>
            </w:r>
          </w:p>
        </w:tc>
        <w:tc>
          <w:tcPr>
            <w:tcW w:w="1477" w:type="dxa"/>
            <w:vMerge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227FE" w:rsidRPr="000227FE" w:rsidTr="007A72C9">
        <w:tc>
          <w:tcPr>
            <w:tcW w:w="594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42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11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95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26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77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6</w:t>
            </w:r>
          </w:p>
        </w:tc>
      </w:tr>
      <w:tr w:rsidR="000227FE" w:rsidRPr="000227FE" w:rsidTr="007A72C9">
        <w:tc>
          <w:tcPr>
            <w:tcW w:w="594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42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1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7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227FE" w:rsidRPr="000227FE" w:rsidTr="007A72C9">
        <w:tc>
          <w:tcPr>
            <w:tcW w:w="594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342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1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7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227FE" w:rsidRPr="000227FE" w:rsidTr="007A72C9">
        <w:tc>
          <w:tcPr>
            <w:tcW w:w="594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42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1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7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227FE" w:rsidRPr="000227FE" w:rsidTr="007A72C9">
        <w:tc>
          <w:tcPr>
            <w:tcW w:w="594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42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1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7" w:type="dxa"/>
          </w:tcPr>
          <w:p w:rsidR="000227FE" w:rsidRPr="000227FE" w:rsidRDefault="000227FE" w:rsidP="000227FE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227FE" w:rsidRPr="000227FE" w:rsidRDefault="000227FE" w:rsidP="000227FE">
      <w:pPr>
        <w:spacing w:after="160" w:line="259" w:lineRule="auto"/>
        <w:rPr>
          <w:rFonts w:eastAsia="Calibri"/>
          <w:lang w:eastAsia="en-US"/>
        </w:rPr>
      </w:pPr>
    </w:p>
    <w:p w:rsidR="00A33304" w:rsidRPr="004C66CE" w:rsidRDefault="00A33304" w:rsidP="00A33304">
      <w:pPr>
        <w:tabs>
          <w:tab w:val="left" w:pos="3686"/>
          <w:tab w:val="left" w:pos="4111"/>
        </w:tabs>
        <w:spacing w:after="160" w:line="259" w:lineRule="auto"/>
        <w:contextualSpacing/>
        <w:jc w:val="center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1 </w:t>
      </w:r>
      <w:r w:rsidR="0058496D">
        <w:rPr>
          <w:rFonts w:eastAsia="Calibri"/>
          <w:lang w:eastAsia="en-US"/>
        </w:rPr>
        <w:t>Этап</w:t>
      </w:r>
      <w:r>
        <w:rPr>
          <w:rFonts w:eastAsia="Calibri"/>
          <w:lang w:eastAsia="en-US"/>
        </w:rPr>
        <w:t xml:space="preserve"> </w:t>
      </w:r>
      <w:r w:rsidRPr="004C66CE">
        <w:rPr>
          <w:rFonts w:eastAsia="Calibri"/>
          <w:i/>
          <w:lang w:eastAsia="en-US"/>
        </w:rPr>
        <w:t>(содержание работ, не менее 2000 знаков)</w:t>
      </w:r>
    </w:p>
    <w:p w:rsidR="000227FE" w:rsidRPr="000227FE" w:rsidRDefault="000227FE" w:rsidP="00A33304">
      <w:pPr>
        <w:spacing w:after="160" w:line="259" w:lineRule="auto"/>
        <w:ind w:left="360"/>
        <w:contextualSpacing/>
        <w:rPr>
          <w:rFonts w:eastAsia="Calibri"/>
          <w:lang w:eastAsia="en-US"/>
        </w:rPr>
      </w:pP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</w:t>
      </w:r>
    </w:p>
    <w:p w:rsid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</w:t>
      </w:r>
    </w:p>
    <w:p w:rsidR="00A33304" w:rsidRDefault="00A33304" w:rsidP="00A33304">
      <w:pPr>
        <w:spacing w:after="160" w:line="259" w:lineRule="auto"/>
        <w:ind w:left="36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…</w:t>
      </w:r>
    </w:p>
    <w:p w:rsidR="00A33304" w:rsidRPr="004C66CE" w:rsidRDefault="00A33304" w:rsidP="00A33304">
      <w:pPr>
        <w:tabs>
          <w:tab w:val="left" w:pos="3686"/>
          <w:tab w:val="left" w:pos="4111"/>
        </w:tabs>
        <w:spacing w:after="160" w:line="259" w:lineRule="auto"/>
        <w:contextualSpacing/>
        <w:jc w:val="center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2 Этап </w:t>
      </w:r>
      <w:r w:rsidRPr="004C66CE">
        <w:rPr>
          <w:rFonts w:eastAsia="Calibri"/>
          <w:i/>
          <w:lang w:eastAsia="en-US"/>
        </w:rPr>
        <w:t>(содержание работ, не менее 2000 знаков)</w:t>
      </w:r>
    </w:p>
    <w:p w:rsidR="00A33304" w:rsidRPr="000227FE" w:rsidRDefault="00A33304" w:rsidP="00A33304">
      <w:pPr>
        <w:spacing w:after="160" w:line="259" w:lineRule="auto"/>
        <w:ind w:left="360"/>
        <w:contextualSpacing/>
        <w:rPr>
          <w:rFonts w:eastAsia="Calibri"/>
          <w:lang w:eastAsia="en-US"/>
        </w:rPr>
      </w:pPr>
    </w:p>
    <w:p w:rsidR="00A33304" w:rsidRPr="000227FE" w:rsidRDefault="00A33304" w:rsidP="00A33304">
      <w:pPr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2.1</w:t>
      </w:r>
    </w:p>
    <w:p w:rsidR="00A33304" w:rsidRDefault="00A33304" w:rsidP="00A33304">
      <w:pPr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2.2</w:t>
      </w:r>
    </w:p>
    <w:p w:rsidR="000227FE" w:rsidRDefault="00A33304" w:rsidP="00A33304">
      <w:pPr>
        <w:spacing w:after="160" w:line="259" w:lineRule="auto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3 </w:t>
      </w:r>
      <w:r w:rsidR="000227FE" w:rsidRPr="000227FE">
        <w:rPr>
          <w:rFonts w:eastAsia="Calibri"/>
          <w:lang w:eastAsia="en-US"/>
        </w:rPr>
        <w:t>Этап: отчетность</w:t>
      </w:r>
    </w:p>
    <w:p w:rsidR="00A33304" w:rsidRDefault="00A33304" w:rsidP="00A33304">
      <w:pPr>
        <w:spacing w:after="160" w:line="259" w:lineRule="auto"/>
        <w:contextualSpacing/>
        <w:jc w:val="center"/>
        <w:rPr>
          <w:rFonts w:eastAsia="Calibri"/>
          <w:lang w:eastAsia="en-US"/>
        </w:rPr>
      </w:pPr>
    </w:p>
    <w:p w:rsidR="00A33304" w:rsidRDefault="00A33304" w:rsidP="00A33304">
      <w:pPr>
        <w:spacing w:after="160" w:line="259" w:lineRule="auto"/>
        <w:contextualSpacing/>
        <w:jc w:val="center"/>
        <w:rPr>
          <w:rFonts w:eastAsia="Calibri"/>
          <w:lang w:eastAsia="en-US"/>
        </w:rPr>
      </w:pPr>
    </w:p>
    <w:p w:rsidR="00A33304" w:rsidRDefault="00A33304" w:rsidP="00A33304">
      <w:pPr>
        <w:tabs>
          <w:tab w:val="left" w:pos="709"/>
          <w:tab w:val="left" w:pos="993"/>
        </w:tabs>
        <w:spacing w:after="160" w:line="259" w:lineRule="auto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4 </w:t>
      </w:r>
      <w:r w:rsidRPr="00A32C1A">
        <w:rPr>
          <w:rFonts w:eastAsia="Calibri"/>
          <w:lang w:eastAsia="en-US"/>
        </w:rPr>
        <w:t>Планируемые результаты, практическая и научная значимость проводимых работ</w:t>
      </w:r>
      <w:r>
        <w:rPr>
          <w:rFonts w:eastAsia="Calibri"/>
          <w:lang w:eastAsia="en-US"/>
        </w:rPr>
        <w:t xml:space="preserve"> </w:t>
      </w:r>
    </w:p>
    <w:p w:rsidR="00A33304" w:rsidRDefault="00A33304" w:rsidP="00A33304">
      <w:pPr>
        <w:tabs>
          <w:tab w:val="left" w:pos="709"/>
          <w:tab w:val="left" w:pos="993"/>
        </w:tabs>
        <w:spacing w:after="160" w:line="259" w:lineRule="auto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 w:rsidRPr="004C66CE">
        <w:rPr>
          <w:rFonts w:eastAsia="Calibri"/>
          <w:i/>
          <w:lang w:eastAsia="en-US"/>
        </w:rPr>
        <w:t>не менее 2000 знаков</w:t>
      </w:r>
      <w:r>
        <w:rPr>
          <w:rFonts w:eastAsia="Calibri"/>
          <w:i/>
          <w:lang w:eastAsia="en-US"/>
        </w:rPr>
        <w:t>)</w:t>
      </w:r>
      <w:r w:rsidRPr="00A32C1A">
        <w:rPr>
          <w:rFonts w:eastAsia="Calibri"/>
          <w:lang w:eastAsia="en-US"/>
        </w:rPr>
        <w:t>:</w:t>
      </w:r>
    </w:p>
    <w:p w:rsidR="00A33304" w:rsidRDefault="00A33304" w:rsidP="00A33304">
      <w:pPr>
        <w:tabs>
          <w:tab w:val="left" w:pos="709"/>
          <w:tab w:val="left" w:pos="993"/>
        </w:tabs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4.1…</w:t>
      </w:r>
    </w:p>
    <w:p w:rsidR="00A33304" w:rsidRDefault="00A33304" w:rsidP="00A33304">
      <w:pPr>
        <w:tabs>
          <w:tab w:val="left" w:pos="709"/>
          <w:tab w:val="left" w:pos="993"/>
        </w:tabs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4.2…</w:t>
      </w:r>
    </w:p>
    <w:p w:rsidR="00A33304" w:rsidRPr="000227FE" w:rsidRDefault="00A33304" w:rsidP="00A33304">
      <w:pPr>
        <w:tabs>
          <w:tab w:val="left" w:pos="709"/>
          <w:tab w:val="left" w:pos="993"/>
        </w:tabs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4.3…</w:t>
      </w:r>
    </w:p>
    <w:p w:rsidR="00A33304" w:rsidRPr="000227FE" w:rsidRDefault="00A33304" w:rsidP="00A33304">
      <w:pPr>
        <w:spacing w:after="160" w:line="259" w:lineRule="auto"/>
        <w:contextualSpacing/>
        <w:jc w:val="center"/>
        <w:rPr>
          <w:rFonts w:eastAsia="Calibri"/>
          <w:lang w:eastAsia="en-US"/>
        </w:rPr>
      </w:pPr>
    </w:p>
    <w:p w:rsidR="000227FE" w:rsidRPr="000227FE" w:rsidRDefault="000227FE" w:rsidP="000227FE">
      <w:pPr>
        <w:numPr>
          <w:ilvl w:val="0"/>
          <w:numId w:val="19"/>
        </w:numPr>
        <w:spacing w:after="160" w:line="259" w:lineRule="auto"/>
        <w:contextualSpacing/>
        <w:jc w:val="center"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Требования к выполнению НИР</w:t>
      </w:r>
      <w:r w:rsidR="004E0395">
        <w:rPr>
          <w:rFonts w:eastAsia="Calibri"/>
          <w:lang w:eastAsia="en-US"/>
        </w:rPr>
        <w:t>/НТУ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Основные направления исследований: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Исходные данные предоставляемые Заказчиком (при наличии):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lastRenderedPageBreak/>
        <w:t>____________________________________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Перечень (состав и виды) разрабатываемых документов:</w:t>
      </w:r>
    </w:p>
    <w:p w:rsidR="000227FE" w:rsidRPr="00A33304" w:rsidRDefault="00A33304" w:rsidP="00A33304">
      <w:pPr>
        <w:numPr>
          <w:ilvl w:val="2"/>
          <w:numId w:val="19"/>
        </w:numPr>
        <w:spacing w:after="160" w:line="259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A33304">
        <w:rPr>
          <w:rFonts w:eastAsia="Calibri"/>
          <w:u w:val="single"/>
          <w:lang w:eastAsia="en-US"/>
        </w:rPr>
        <w:t>отчет о выполнении НИР, оформленный в соответствии с ГОСТ 7.32-2017: «Система стандартов по информации, библиотечному и издательскому делу. Отчет о научно-исследовательской работе. Структура и правила оформления»</w:t>
      </w:r>
      <w:r w:rsidR="00181F44">
        <w:rPr>
          <w:rFonts w:eastAsia="Calibri"/>
          <w:u w:val="single"/>
          <w:lang w:eastAsia="en-US"/>
        </w:rPr>
        <w:t xml:space="preserve"> </w:t>
      </w:r>
      <w:r w:rsidR="00181F44" w:rsidRPr="00181F44">
        <w:rPr>
          <w:rFonts w:eastAsia="Calibri"/>
          <w:highlight w:val="yellow"/>
          <w:u w:val="single"/>
          <w:lang w:eastAsia="en-US"/>
        </w:rPr>
        <w:t>(</w:t>
      </w:r>
      <w:r w:rsidR="00181F44">
        <w:rPr>
          <w:rFonts w:eastAsia="Calibri"/>
          <w:highlight w:val="yellow"/>
          <w:u w:val="single"/>
          <w:lang w:eastAsia="en-US"/>
        </w:rPr>
        <w:t xml:space="preserve">обязательно при выполнении </w:t>
      </w:r>
      <w:bookmarkStart w:id="0" w:name="_GoBack"/>
      <w:bookmarkEnd w:id="0"/>
      <w:r w:rsidR="00181F44" w:rsidRPr="00181F44">
        <w:rPr>
          <w:rFonts w:eastAsia="Calibri"/>
          <w:highlight w:val="yellow"/>
          <w:u w:val="single"/>
          <w:lang w:eastAsia="en-US"/>
        </w:rPr>
        <w:t>для НИР)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Требования к методам исследований, способам и точности обработки результатов исследований: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Требования к объему статистических и аналитических данных: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Требования к проведению патентных исследований: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Требования к метрологическому обеспечению: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Требования к подготовке предложений по реализации результатов НИР</w:t>
      </w:r>
      <w:r w:rsidR="004E0395">
        <w:rPr>
          <w:rFonts w:eastAsia="Calibri"/>
          <w:lang w:eastAsia="en-US"/>
        </w:rPr>
        <w:t>/НТУ</w:t>
      </w:r>
      <w:r w:rsidRPr="000227FE">
        <w:rPr>
          <w:rFonts w:eastAsia="Calibri"/>
          <w:lang w:eastAsia="en-US"/>
        </w:rPr>
        <w:t>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 xml:space="preserve"> Требования обеспечения режима секретности:</w:t>
      </w:r>
    </w:p>
    <w:p w:rsidR="000227FE" w:rsidRP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0227FE" w:rsidRPr="000227FE" w:rsidRDefault="000227FE" w:rsidP="000227FE">
      <w:pPr>
        <w:numPr>
          <w:ilvl w:val="1"/>
          <w:numId w:val="19"/>
        </w:numPr>
        <w:spacing w:after="160" w:line="259" w:lineRule="auto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Требования к исполнителям НИР</w:t>
      </w:r>
      <w:r w:rsidR="004E0395">
        <w:rPr>
          <w:rFonts w:eastAsia="Calibri"/>
          <w:lang w:eastAsia="en-US"/>
        </w:rPr>
        <w:t>/НТУ</w:t>
      </w:r>
      <w:r w:rsidRPr="000227FE">
        <w:rPr>
          <w:rFonts w:eastAsia="Calibri"/>
          <w:lang w:eastAsia="en-US"/>
        </w:rPr>
        <w:t>:</w:t>
      </w:r>
    </w:p>
    <w:p w:rsidR="000227FE" w:rsidRDefault="000227FE" w:rsidP="000227FE">
      <w:pPr>
        <w:numPr>
          <w:ilvl w:val="2"/>
          <w:numId w:val="19"/>
        </w:num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0227FE">
        <w:rPr>
          <w:rFonts w:eastAsia="Calibri"/>
          <w:lang w:eastAsia="en-US"/>
        </w:rPr>
        <w:t>____________________________________</w:t>
      </w:r>
    </w:p>
    <w:p w:rsidR="0058496D" w:rsidRDefault="0058496D" w:rsidP="0058496D">
      <w:pPr>
        <w:spacing w:after="160" w:line="259" w:lineRule="auto"/>
        <w:ind w:left="360"/>
        <w:contextualSpacing/>
        <w:rPr>
          <w:rFonts w:eastAsia="Calibri"/>
          <w:lang w:eastAsia="en-US"/>
        </w:rPr>
      </w:pPr>
    </w:p>
    <w:p w:rsidR="0058496D" w:rsidRDefault="0058496D" w:rsidP="0058496D">
      <w:pPr>
        <w:spacing w:after="160" w:line="259" w:lineRule="auto"/>
        <w:ind w:left="360"/>
        <w:contextualSpacing/>
        <w:rPr>
          <w:color w:val="000000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27FE" w:rsidRPr="000227FE" w:rsidTr="007A72C9">
        <w:tc>
          <w:tcPr>
            <w:tcW w:w="4672" w:type="dxa"/>
          </w:tcPr>
          <w:p w:rsidR="0058496D" w:rsidRDefault="0058496D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58496D" w:rsidRDefault="0058496D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ЗАКАЗЧИК:</w:t>
            </w: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__________________________</w:t>
            </w: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_________________________</w:t>
            </w: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Должность:</w:t>
            </w: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«____»_______________20___г.</w:t>
            </w:r>
          </w:p>
        </w:tc>
        <w:tc>
          <w:tcPr>
            <w:tcW w:w="4673" w:type="dxa"/>
          </w:tcPr>
          <w:p w:rsidR="0058496D" w:rsidRDefault="0058496D" w:rsidP="000227FE">
            <w:pPr>
              <w:jc w:val="both"/>
              <w:rPr>
                <w:rFonts w:eastAsia="Calibri"/>
                <w:lang w:eastAsia="en-US"/>
              </w:rPr>
            </w:pPr>
          </w:p>
          <w:p w:rsidR="0058496D" w:rsidRDefault="0058496D" w:rsidP="000227FE">
            <w:pPr>
              <w:jc w:val="both"/>
              <w:rPr>
                <w:rFonts w:eastAsia="Calibri"/>
                <w:lang w:eastAsia="en-US"/>
              </w:rPr>
            </w:pPr>
          </w:p>
          <w:p w:rsidR="000227FE" w:rsidRPr="000227FE" w:rsidRDefault="000227FE" w:rsidP="000227FE">
            <w:pPr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ИСПОЛНИТЕЛЬ:</w:t>
            </w:r>
          </w:p>
          <w:p w:rsidR="000227FE" w:rsidRPr="000227FE" w:rsidRDefault="000227FE" w:rsidP="000227FE">
            <w:pPr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ФГБОУ ВО «Югорский государственный университет»</w:t>
            </w:r>
          </w:p>
          <w:p w:rsidR="000227FE" w:rsidRPr="000227FE" w:rsidRDefault="000227FE" w:rsidP="000227FE">
            <w:pPr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__________________</w:t>
            </w: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Должность:</w:t>
            </w:r>
          </w:p>
          <w:p w:rsidR="000227FE" w:rsidRPr="000227FE" w:rsidRDefault="000227FE" w:rsidP="000227FE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0227FE" w:rsidRPr="000227FE" w:rsidRDefault="000227FE" w:rsidP="000227FE">
            <w:pPr>
              <w:jc w:val="both"/>
              <w:rPr>
                <w:rFonts w:eastAsia="Calibri"/>
                <w:lang w:eastAsia="en-US"/>
              </w:rPr>
            </w:pPr>
            <w:r w:rsidRPr="000227FE">
              <w:rPr>
                <w:rFonts w:eastAsia="Calibri"/>
                <w:lang w:eastAsia="en-US"/>
              </w:rPr>
              <w:t>«____»_______________20___г.</w:t>
            </w:r>
          </w:p>
        </w:tc>
      </w:tr>
    </w:tbl>
    <w:p w:rsidR="000227FE" w:rsidRPr="000227FE" w:rsidRDefault="000227FE" w:rsidP="000227FE">
      <w:pPr>
        <w:spacing w:after="160" w:line="259" w:lineRule="auto"/>
        <w:jc w:val="both"/>
        <w:rPr>
          <w:rFonts w:eastAsia="Calibri"/>
          <w:lang w:eastAsia="en-US"/>
        </w:rPr>
      </w:pPr>
    </w:p>
    <w:p w:rsidR="00AB014A" w:rsidRPr="00725AD1" w:rsidRDefault="00AB014A" w:rsidP="00725AD1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sectPr w:rsidR="00AB014A" w:rsidRPr="00725AD1" w:rsidSect="00311474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Lohit Hind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decimal"/>
      <w:lvlText w:val="3.%1. "/>
      <w:lvlJc w:val="left"/>
      <w:pPr>
        <w:tabs>
          <w:tab w:val="num" w:pos="0"/>
        </w:tabs>
        <w:ind w:left="1363" w:hanging="283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3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4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</w:rPr>
    </w:lvl>
  </w:abstractNum>
  <w:abstractNum w:abstractNumId="4">
    <w:nsid w:val="03C0001F"/>
    <w:multiLevelType w:val="multilevel"/>
    <w:tmpl w:val="95463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4BA13B0"/>
    <w:multiLevelType w:val="hybridMultilevel"/>
    <w:tmpl w:val="A1EA323C"/>
    <w:lvl w:ilvl="0" w:tplc="0CA2FEA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2D8E88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1A5B9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6C073F"/>
    <w:multiLevelType w:val="hybridMultilevel"/>
    <w:tmpl w:val="C4FED92C"/>
    <w:lvl w:ilvl="0" w:tplc="E1A06FAE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42F883F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8CCAC0">
      <w:start w:val="1"/>
      <w:numFmt w:val="decimal"/>
      <w:lvlText w:val="%4."/>
      <w:lvlJc w:val="left"/>
      <w:pPr>
        <w:tabs>
          <w:tab w:val="num" w:pos="360"/>
        </w:tabs>
        <w:ind w:left="57" w:hanging="57"/>
      </w:p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 w:val="0"/>
        <w:strike w:val="0"/>
        <w:dstrike w:val="0"/>
        <w:sz w:val="24"/>
        <w:u w:val="none"/>
        <w:effect w:val="none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0C4289"/>
    <w:multiLevelType w:val="multilevel"/>
    <w:tmpl w:val="5CF6A88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31421B7"/>
    <w:multiLevelType w:val="multilevel"/>
    <w:tmpl w:val="0409001F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146E70"/>
    <w:multiLevelType w:val="multilevel"/>
    <w:tmpl w:val="EC72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59D5D59"/>
    <w:multiLevelType w:val="hybridMultilevel"/>
    <w:tmpl w:val="290A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87713"/>
    <w:multiLevelType w:val="multilevel"/>
    <w:tmpl w:val="9CD2D5F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1CF3328"/>
    <w:multiLevelType w:val="multilevel"/>
    <w:tmpl w:val="5D0E4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7214E1F"/>
    <w:multiLevelType w:val="hybridMultilevel"/>
    <w:tmpl w:val="11B8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23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3723C7"/>
    <w:multiLevelType w:val="hybridMultilevel"/>
    <w:tmpl w:val="1E38BB0A"/>
    <w:lvl w:ilvl="0" w:tplc="D7403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6BE5088"/>
    <w:multiLevelType w:val="multilevel"/>
    <w:tmpl w:val="047E9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7EB795A"/>
    <w:multiLevelType w:val="multilevel"/>
    <w:tmpl w:val="9DDEE3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9BC1B40"/>
    <w:multiLevelType w:val="multilevel"/>
    <w:tmpl w:val="54525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F82108F"/>
    <w:multiLevelType w:val="hybridMultilevel"/>
    <w:tmpl w:val="2E8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67851"/>
    <w:multiLevelType w:val="hybridMultilevel"/>
    <w:tmpl w:val="A54A907A"/>
    <w:lvl w:ilvl="0" w:tplc="103A01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F257F06"/>
    <w:multiLevelType w:val="multilevel"/>
    <w:tmpl w:val="8DA0B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1CE12C7"/>
    <w:multiLevelType w:val="multilevel"/>
    <w:tmpl w:val="1EBED8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0"/>
  </w:num>
  <w:num w:numId="5">
    <w:abstractNumId w:val="11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6"/>
  </w:num>
  <w:num w:numId="13">
    <w:abstractNumId w:val="12"/>
  </w:num>
  <w:num w:numId="14">
    <w:abstractNumId w:val="18"/>
  </w:num>
  <w:num w:numId="15">
    <w:abstractNumId w:val="23"/>
  </w:num>
  <w:num w:numId="16">
    <w:abstractNumId w:val="21"/>
  </w:num>
  <w:num w:numId="17">
    <w:abstractNumId w:val="8"/>
  </w:num>
  <w:num w:numId="18">
    <w:abstractNumId w:val="14"/>
  </w:num>
  <w:num w:numId="19">
    <w:abstractNumId w:val="22"/>
  </w:num>
  <w:num w:numId="20">
    <w:abstractNumId w:val="13"/>
  </w:num>
  <w:num w:numId="21">
    <w:abstractNumId w:val="10"/>
  </w:num>
  <w:num w:numId="22">
    <w:abstractNumId w:val="19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97"/>
    <w:rsid w:val="00001BAD"/>
    <w:rsid w:val="000227FE"/>
    <w:rsid w:val="00022B70"/>
    <w:rsid w:val="00034445"/>
    <w:rsid w:val="00041F00"/>
    <w:rsid w:val="000457F7"/>
    <w:rsid w:val="0005007E"/>
    <w:rsid w:val="00071E10"/>
    <w:rsid w:val="00072228"/>
    <w:rsid w:val="00072F58"/>
    <w:rsid w:val="00083912"/>
    <w:rsid w:val="00083B10"/>
    <w:rsid w:val="000849D2"/>
    <w:rsid w:val="00087C02"/>
    <w:rsid w:val="000A147D"/>
    <w:rsid w:val="000B7A75"/>
    <w:rsid w:val="000C17A5"/>
    <w:rsid w:val="000D0F31"/>
    <w:rsid w:val="000E509F"/>
    <w:rsid w:val="000F1424"/>
    <w:rsid w:val="001008A2"/>
    <w:rsid w:val="00104AAC"/>
    <w:rsid w:val="0012269D"/>
    <w:rsid w:val="001242CD"/>
    <w:rsid w:val="00127ED1"/>
    <w:rsid w:val="00140196"/>
    <w:rsid w:val="00142C44"/>
    <w:rsid w:val="001557A0"/>
    <w:rsid w:val="00180784"/>
    <w:rsid w:val="00181F44"/>
    <w:rsid w:val="00182989"/>
    <w:rsid w:val="00192CBB"/>
    <w:rsid w:val="001B3699"/>
    <w:rsid w:val="001B6FFF"/>
    <w:rsid w:val="001C5E7A"/>
    <w:rsid w:val="001C5EEC"/>
    <w:rsid w:val="001F7CA5"/>
    <w:rsid w:val="00207075"/>
    <w:rsid w:val="00215283"/>
    <w:rsid w:val="002201D4"/>
    <w:rsid w:val="00223CC5"/>
    <w:rsid w:val="00236FC4"/>
    <w:rsid w:val="00237F89"/>
    <w:rsid w:val="002458BD"/>
    <w:rsid w:val="00265ABD"/>
    <w:rsid w:val="00272F4F"/>
    <w:rsid w:val="002D2C7B"/>
    <w:rsid w:val="002D39D8"/>
    <w:rsid w:val="00311474"/>
    <w:rsid w:val="0031620E"/>
    <w:rsid w:val="003213BA"/>
    <w:rsid w:val="00321AEF"/>
    <w:rsid w:val="00330226"/>
    <w:rsid w:val="003317EB"/>
    <w:rsid w:val="003332B9"/>
    <w:rsid w:val="00351055"/>
    <w:rsid w:val="0036031C"/>
    <w:rsid w:val="00360D31"/>
    <w:rsid w:val="003A00D7"/>
    <w:rsid w:val="003A0796"/>
    <w:rsid w:val="003B7CAB"/>
    <w:rsid w:val="003C65C9"/>
    <w:rsid w:val="003D1217"/>
    <w:rsid w:val="003E472B"/>
    <w:rsid w:val="00407F92"/>
    <w:rsid w:val="00417746"/>
    <w:rsid w:val="00420F59"/>
    <w:rsid w:val="00434047"/>
    <w:rsid w:val="00437E4D"/>
    <w:rsid w:val="00443774"/>
    <w:rsid w:val="00462CC3"/>
    <w:rsid w:val="00473C8C"/>
    <w:rsid w:val="00477E70"/>
    <w:rsid w:val="00491D1F"/>
    <w:rsid w:val="004A722B"/>
    <w:rsid w:val="004B2F42"/>
    <w:rsid w:val="004C1A3E"/>
    <w:rsid w:val="004C1D9E"/>
    <w:rsid w:val="004C6DFA"/>
    <w:rsid w:val="004E0395"/>
    <w:rsid w:val="004E72A6"/>
    <w:rsid w:val="004F439A"/>
    <w:rsid w:val="005028F4"/>
    <w:rsid w:val="00522578"/>
    <w:rsid w:val="00564D65"/>
    <w:rsid w:val="005708E7"/>
    <w:rsid w:val="0058496D"/>
    <w:rsid w:val="005B2B0F"/>
    <w:rsid w:val="005B5E61"/>
    <w:rsid w:val="005B7346"/>
    <w:rsid w:val="005C4FAC"/>
    <w:rsid w:val="005C7D32"/>
    <w:rsid w:val="005D4447"/>
    <w:rsid w:val="005D7E55"/>
    <w:rsid w:val="005F28B4"/>
    <w:rsid w:val="005F57F9"/>
    <w:rsid w:val="006039F9"/>
    <w:rsid w:val="00615644"/>
    <w:rsid w:val="00627D55"/>
    <w:rsid w:val="006554E3"/>
    <w:rsid w:val="00657CB9"/>
    <w:rsid w:val="00663541"/>
    <w:rsid w:val="00670E84"/>
    <w:rsid w:val="00690771"/>
    <w:rsid w:val="00692684"/>
    <w:rsid w:val="006A3C0B"/>
    <w:rsid w:val="006C26C4"/>
    <w:rsid w:val="006D1222"/>
    <w:rsid w:val="006E62FD"/>
    <w:rsid w:val="00701640"/>
    <w:rsid w:val="0071348D"/>
    <w:rsid w:val="00721562"/>
    <w:rsid w:val="00722904"/>
    <w:rsid w:val="00725AD1"/>
    <w:rsid w:val="00735432"/>
    <w:rsid w:val="00756B3E"/>
    <w:rsid w:val="00757283"/>
    <w:rsid w:val="00771DD0"/>
    <w:rsid w:val="00787979"/>
    <w:rsid w:val="007A46A5"/>
    <w:rsid w:val="007B01A2"/>
    <w:rsid w:val="007B4ED7"/>
    <w:rsid w:val="007D60D9"/>
    <w:rsid w:val="00803DAB"/>
    <w:rsid w:val="00816D46"/>
    <w:rsid w:val="00822D8F"/>
    <w:rsid w:val="00823685"/>
    <w:rsid w:val="008546A1"/>
    <w:rsid w:val="0087566E"/>
    <w:rsid w:val="00884318"/>
    <w:rsid w:val="008A2379"/>
    <w:rsid w:val="008A2A3F"/>
    <w:rsid w:val="008B7602"/>
    <w:rsid w:val="008C1E6C"/>
    <w:rsid w:val="00903EE0"/>
    <w:rsid w:val="00907E5F"/>
    <w:rsid w:val="009132E4"/>
    <w:rsid w:val="00916ADF"/>
    <w:rsid w:val="00920A85"/>
    <w:rsid w:val="00973B05"/>
    <w:rsid w:val="00984DEA"/>
    <w:rsid w:val="00995633"/>
    <w:rsid w:val="009C6749"/>
    <w:rsid w:val="009D466B"/>
    <w:rsid w:val="009E7863"/>
    <w:rsid w:val="00A1415A"/>
    <w:rsid w:val="00A22C8C"/>
    <w:rsid w:val="00A25D3D"/>
    <w:rsid w:val="00A25FD8"/>
    <w:rsid w:val="00A33304"/>
    <w:rsid w:val="00A414CA"/>
    <w:rsid w:val="00A45447"/>
    <w:rsid w:val="00A54217"/>
    <w:rsid w:val="00A608E8"/>
    <w:rsid w:val="00A749FE"/>
    <w:rsid w:val="00A82263"/>
    <w:rsid w:val="00A9774E"/>
    <w:rsid w:val="00AB014A"/>
    <w:rsid w:val="00AB6CEE"/>
    <w:rsid w:val="00AC5E7F"/>
    <w:rsid w:val="00AD780C"/>
    <w:rsid w:val="00B1511A"/>
    <w:rsid w:val="00B17011"/>
    <w:rsid w:val="00B622D2"/>
    <w:rsid w:val="00B6434B"/>
    <w:rsid w:val="00B86C25"/>
    <w:rsid w:val="00B86E2C"/>
    <w:rsid w:val="00B954FF"/>
    <w:rsid w:val="00BA052E"/>
    <w:rsid w:val="00BA69A3"/>
    <w:rsid w:val="00BB007D"/>
    <w:rsid w:val="00BC514E"/>
    <w:rsid w:val="00BD2AF4"/>
    <w:rsid w:val="00C02450"/>
    <w:rsid w:val="00C0388E"/>
    <w:rsid w:val="00C05A1D"/>
    <w:rsid w:val="00C2143C"/>
    <w:rsid w:val="00C30B51"/>
    <w:rsid w:val="00C31B62"/>
    <w:rsid w:val="00C36331"/>
    <w:rsid w:val="00C407DD"/>
    <w:rsid w:val="00C513A9"/>
    <w:rsid w:val="00C6027B"/>
    <w:rsid w:val="00C625D6"/>
    <w:rsid w:val="00C632F0"/>
    <w:rsid w:val="00C82ACA"/>
    <w:rsid w:val="00C95695"/>
    <w:rsid w:val="00CA266F"/>
    <w:rsid w:val="00CA6533"/>
    <w:rsid w:val="00CB3819"/>
    <w:rsid w:val="00CD1703"/>
    <w:rsid w:val="00CE4797"/>
    <w:rsid w:val="00CF15F3"/>
    <w:rsid w:val="00D17976"/>
    <w:rsid w:val="00D46286"/>
    <w:rsid w:val="00D53050"/>
    <w:rsid w:val="00D60D18"/>
    <w:rsid w:val="00D76DF7"/>
    <w:rsid w:val="00D814DF"/>
    <w:rsid w:val="00DA421A"/>
    <w:rsid w:val="00DB439A"/>
    <w:rsid w:val="00DD3E6A"/>
    <w:rsid w:val="00DE3DCF"/>
    <w:rsid w:val="00DF4EF7"/>
    <w:rsid w:val="00DF5EB5"/>
    <w:rsid w:val="00DF6347"/>
    <w:rsid w:val="00E21A63"/>
    <w:rsid w:val="00E32A5B"/>
    <w:rsid w:val="00E601A0"/>
    <w:rsid w:val="00E726D0"/>
    <w:rsid w:val="00E9632D"/>
    <w:rsid w:val="00EA0358"/>
    <w:rsid w:val="00EA0CC3"/>
    <w:rsid w:val="00EA2A95"/>
    <w:rsid w:val="00EA6567"/>
    <w:rsid w:val="00EE175C"/>
    <w:rsid w:val="00EE3FB6"/>
    <w:rsid w:val="00EF743E"/>
    <w:rsid w:val="00F26F31"/>
    <w:rsid w:val="00F2748B"/>
    <w:rsid w:val="00F33C24"/>
    <w:rsid w:val="00F3546C"/>
    <w:rsid w:val="00F41D06"/>
    <w:rsid w:val="00F4535E"/>
    <w:rsid w:val="00F45FCE"/>
    <w:rsid w:val="00F51B3B"/>
    <w:rsid w:val="00F54473"/>
    <w:rsid w:val="00F551D7"/>
    <w:rsid w:val="00F6552E"/>
    <w:rsid w:val="00F67062"/>
    <w:rsid w:val="00F83FCD"/>
    <w:rsid w:val="00FB5A4A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050"/>
    <w:pPr>
      <w:keepNext/>
      <w:spacing w:before="240" w:after="60" w:line="480" w:lineRule="auto"/>
      <w:jc w:val="center"/>
      <w:outlineLvl w:val="0"/>
    </w:pPr>
    <w:rPr>
      <w:rFonts w:ascii="Arial" w:hAnsi="Arial"/>
      <w:b/>
      <w:bCs/>
      <w:caps/>
      <w:spacing w:val="2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3050"/>
    <w:pPr>
      <w:keepNext/>
      <w:spacing w:before="240" w:after="60" w:line="360" w:lineRule="auto"/>
      <w:jc w:val="center"/>
      <w:outlineLvl w:val="1"/>
    </w:pPr>
    <w:rPr>
      <w:b/>
      <w:bCs/>
      <w:iCs/>
      <w:caps/>
      <w:szCs w:val="28"/>
    </w:rPr>
  </w:style>
  <w:style w:type="paragraph" w:styleId="4">
    <w:name w:val="heading 4"/>
    <w:basedOn w:val="a"/>
    <w:next w:val="a"/>
    <w:link w:val="40"/>
    <w:qFormat/>
    <w:rsid w:val="00D530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050"/>
    <w:rPr>
      <w:rFonts w:ascii="Arial" w:eastAsia="Times New Roman" w:hAnsi="Arial" w:cs="Times New Roman"/>
      <w:b/>
      <w:bCs/>
      <w:caps/>
      <w:spacing w:val="2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53050"/>
    <w:rPr>
      <w:rFonts w:ascii="Times New Roman" w:eastAsia="Times New Roman" w:hAnsi="Times New Roman" w:cs="Times New Roman"/>
      <w:b/>
      <w:bCs/>
      <w:iCs/>
      <w:cap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530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D53050"/>
    <w:pPr>
      <w:spacing w:after="120"/>
    </w:pPr>
    <w:rPr>
      <w:szCs w:val="20"/>
      <w:lang w:val="de-DE"/>
    </w:rPr>
  </w:style>
  <w:style w:type="character" w:customStyle="1" w:styleId="a4">
    <w:name w:val="Основной текст Знак"/>
    <w:basedOn w:val="a0"/>
    <w:link w:val="a3"/>
    <w:rsid w:val="00D53050"/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paragraph" w:customStyle="1" w:styleId="11">
    <w:name w:val="Подзаголовок 1"/>
    <w:basedOn w:val="a"/>
    <w:rsid w:val="00D53050"/>
    <w:pPr>
      <w:spacing w:line="360" w:lineRule="auto"/>
      <w:jc w:val="center"/>
    </w:pPr>
    <w:rPr>
      <w:b/>
      <w:caps/>
      <w:spacing w:val="20"/>
      <w:sz w:val="28"/>
    </w:rPr>
  </w:style>
  <w:style w:type="paragraph" w:customStyle="1" w:styleId="a5">
    <w:name w:val="Комментарий"/>
    <w:basedOn w:val="a"/>
    <w:rsid w:val="00D53050"/>
    <w:pPr>
      <w:spacing w:line="360" w:lineRule="auto"/>
      <w:jc w:val="center"/>
    </w:pPr>
    <w:rPr>
      <w:sz w:val="16"/>
    </w:rPr>
  </w:style>
  <w:style w:type="paragraph" w:customStyle="1" w:styleId="12">
    <w:name w:val="Подзаголовок1"/>
    <w:basedOn w:val="a"/>
    <w:next w:val="a"/>
    <w:rsid w:val="00D53050"/>
    <w:pPr>
      <w:spacing w:line="480" w:lineRule="auto"/>
      <w:jc w:val="center"/>
    </w:pPr>
    <w:rPr>
      <w:b/>
    </w:rPr>
  </w:style>
  <w:style w:type="paragraph" w:styleId="21">
    <w:name w:val="Body Text Indent 2"/>
    <w:basedOn w:val="a"/>
    <w:link w:val="22"/>
    <w:rsid w:val="00D53050"/>
    <w:pPr>
      <w:tabs>
        <w:tab w:val="left" w:pos="6300"/>
        <w:tab w:val="left" w:pos="10440"/>
      </w:tabs>
      <w:spacing w:before="60"/>
      <w:ind w:left="720" w:hanging="360"/>
    </w:pPr>
    <w:rPr>
      <w:bCs/>
    </w:rPr>
  </w:style>
  <w:style w:type="character" w:customStyle="1" w:styleId="22">
    <w:name w:val="Основной текст с отступом 2 Знак"/>
    <w:basedOn w:val="a0"/>
    <w:link w:val="21"/>
    <w:rsid w:val="00D5305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Plain Text"/>
    <w:basedOn w:val="a"/>
    <w:link w:val="a7"/>
    <w:rsid w:val="00D53050"/>
    <w:pPr>
      <w:jc w:val="both"/>
    </w:pPr>
    <w:rPr>
      <w:rFonts w:eastAsia="Calibri"/>
      <w:szCs w:val="20"/>
    </w:rPr>
  </w:style>
  <w:style w:type="character" w:customStyle="1" w:styleId="a7">
    <w:name w:val="Текст Знак"/>
    <w:basedOn w:val="a0"/>
    <w:link w:val="a6"/>
    <w:rsid w:val="00D5305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D53050"/>
    <w:pPr>
      <w:spacing w:line="360" w:lineRule="auto"/>
      <w:ind w:left="720"/>
      <w:contextualSpacing/>
      <w:jc w:val="both"/>
    </w:pPr>
    <w:rPr>
      <w:rFonts w:ascii="Arial" w:hAnsi="Arial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A749FE"/>
    <w:pPr>
      <w:ind w:left="720"/>
      <w:contextualSpacing/>
    </w:pPr>
  </w:style>
  <w:style w:type="table" w:styleId="aa">
    <w:name w:val="Table Grid"/>
    <w:basedOn w:val="a1"/>
    <w:uiPriority w:val="39"/>
    <w:rsid w:val="0072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CB3819"/>
    <w:pPr>
      <w:suppressAutoHyphens/>
      <w:jc w:val="both"/>
    </w:pPr>
    <w:rPr>
      <w:rFonts w:eastAsia="Droid Sans Fallback" w:cs="Lohit Hindi"/>
      <w:bCs/>
      <w:kern w:val="1"/>
      <w:lang w:eastAsia="zh-CN" w:bidi="hi-IN"/>
    </w:rPr>
  </w:style>
  <w:style w:type="paragraph" w:customStyle="1" w:styleId="WW-2">
    <w:name w:val="WW-Основной текст 2"/>
    <w:basedOn w:val="a"/>
    <w:rsid w:val="001242CD"/>
    <w:pPr>
      <w:suppressAutoHyphens/>
    </w:pPr>
    <w:rPr>
      <w:sz w:val="22"/>
    </w:rPr>
  </w:style>
  <w:style w:type="character" w:styleId="ab">
    <w:name w:val="Hyperlink"/>
    <w:basedOn w:val="a0"/>
    <w:uiPriority w:val="99"/>
    <w:unhideWhenUsed/>
    <w:rsid w:val="002D39D8"/>
    <w:rPr>
      <w:color w:val="0000FF"/>
      <w:u w:val="single"/>
    </w:rPr>
  </w:style>
  <w:style w:type="paragraph" w:styleId="ac">
    <w:name w:val="No Spacing"/>
    <w:uiPriority w:val="1"/>
    <w:qFormat/>
    <w:rsid w:val="002D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uiPriority w:val="99"/>
    <w:semiHidden/>
    <w:rsid w:val="003A0796"/>
    <w:rPr>
      <w:color w:val="808080"/>
    </w:rPr>
  </w:style>
  <w:style w:type="character" w:customStyle="1" w:styleId="a9">
    <w:name w:val="Абзац списка Знак"/>
    <w:link w:val="a8"/>
    <w:uiPriority w:val="34"/>
    <w:locked/>
    <w:rsid w:val="009D4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Стиль для формы синий"/>
    <w:uiPriority w:val="1"/>
    <w:rsid w:val="00443774"/>
    <w:rPr>
      <w:rFonts w:ascii="Times New Roman" w:hAnsi="Times New Roman"/>
      <w:color w:val="1F497D"/>
      <w:sz w:val="24"/>
    </w:rPr>
  </w:style>
  <w:style w:type="table" w:customStyle="1" w:styleId="14">
    <w:name w:val="Сетка таблицы1"/>
    <w:basedOn w:val="a1"/>
    <w:next w:val="aa"/>
    <w:uiPriority w:val="59"/>
    <w:rsid w:val="008B7602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39"/>
    <w:rsid w:val="00F26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60D1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60D1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60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0D1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60D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60D1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0D18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5849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050"/>
    <w:pPr>
      <w:keepNext/>
      <w:spacing w:before="240" w:after="60" w:line="480" w:lineRule="auto"/>
      <w:jc w:val="center"/>
      <w:outlineLvl w:val="0"/>
    </w:pPr>
    <w:rPr>
      <w:rFonts w:ascii="Arial" w:hAnsi="Arial"/>
      <w:b/>
      <w:bCs/>
      <w:caps/>
      <w:spacing w:val="2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3050"/>
    <w:pPr>
      <w:keepNext/>
      <w:spacing w:before="240" w:after="60" w:line="360" w:lineRule="auto"/>
      <w:jc w:val="center"/>
      <w:outlineLvl w:val="1"/>
    </w:pPr>
    <w:rPr>
      <w:b/>
      <w:bCs/>
      <w:iCs/>
      <w:caps/>
      <w:szCs w:val="28"/>
    </w:rPr>
  </w:style>
  <w:style w:type="paragraph" w:styleId="4">
    <w:name w:val="heading 4"/>
    <w:basedOn w:val="a"/>
    <w:next w:val="a"/>
    <w:link w:val="40"/>
    <w:qFormat/>
    <w:rsid w:val="00D530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050"/>
    <w:rPr>
      <w:rFonts w:ascii="Arial" w:eastAsia="Times New Roman" w:hAnsi="Arial" w:cs="Times New Roman"/>
      <w:b/>
      <w:bCs/>
      <w:caps/>
      <w:spacing w:val="2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53050"/>
    <w:rPr>
      <w:rFonts w:ascii="Times New Roman" w:eastAsia="Times New Roman" w:hAnsi="Times New Roman" w:cs="Times New Roman"/>
      <w:b/>
      <w:bCs/>
      <w:iCs/>
      <w:cap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530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D53050"/>
    <w:pPr>
      <w:spacing w:after="120"/>
    </w:pPr>
    <w:rPr>
      <w:szCs w:val="20"/>
      <w:lang w:val="de-DE"/>
    </w:rPr>
  </w:style>
  <w:style w:type="character" w:customStyle="1" w:styleId="a4">
    <w:name w:val="Основной текст Знак"/>
    <w:basedOn w:val="a0"/>
    <w:link w:val="a3"/>
    <w:rsid w:val="00D53050"/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paragraph" w:customStyle="1" w:styleId="11">
    <w:name w:val="Подзаголовок 1"/>
    <w:basedOn w:val="a"/>
    <w:rsid w:val="00D53050"/>
    <w:pPr>
      <w:spacing w:line="360" w:lineRule="auto"/>
      <w:jc w:val="center"/>
    </w:pPr>
    <w:rPr>
      <w:b/>
      <w:caps/>
      <w:spacing w:val="20"/>
      <w:sz w:val="28"/>
    </w:rPr>
  </w:style>
  <w:style w:type="paragraph" w:customStyle="1" w:styleId="a5">
    <w:name w:val="Комментарий"/>
    <w:basedOn w:val="a"/>
    <w:rsid w:val="00D53050"/>
    <w:pPr>
      <w:spacing w:line="360" w:lineRule="auto"/>
      <w:jc w:val="center"/>
    </w:pPr>
    <w:rPr>
      <w:sz w:val="16"/>
    </w:rPr>
  </w:style>
  <w:style w:type="paragraph" w:customStyle="1" w:styleId="12">
    <w:name w:val="Подзаголовок1"/>
    <w:basedOn w:val="a"/>
    <w:next w:val="a"/>
    <w:rsid w:val="00D53050"/>
    <w:pPr>
      <w:spacing w:line="480" w:lineRule="auto"/>
      <w:jc w:val="center"/>
    </w:pPr>
    <w:rPr>
      <w:b/>
    </w:rPr>
  </w:style>
  <w:style w:type="paragraph" w:styleId="21">
    <w:name w:val="Body Text Indent 2"/>
    <w:basedOn w:val="a"/>
    <w:link w:val="22"/>
    <w:rsid w:val="00D53050"/>
    <w:pPr>
      <w:tabs>
        <w:tab w:val="left" w:pos="6300"/>
        <w:tab w:val="left" w:pos="10440"/>
      </w:tabs>
      <w:spacing w:before="60"/>
      <w:ind w:left="720" w:hanging="360"/>
    </w:pPr>
    <w:rPr>
      <w:bCs/>
    </w:rPr>
  </w:style>
  <w:style w:type="character" w:customStyle="1" w:styleId="22">
    <w:name w:val="Основной текст с отступом 2 Знак"/>
    <w:basedOn w:val="a0"/>
    <w:link w:val="21"/>
    <w:rsid w:val="00D5305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Plain Text"/>
    <w:basedOn w:val="a"/>
    <w:link w:val="a7"/>
    <w:rsid w:val="00D53050"/>
    <w:pPr>
      <w:jc w:val="both"/>
    </w:pPr>
    <w:rPr>
      <w:rFonts w:eastAsia="Calibri"/>
      <w:szCs w:val="20"/>
    </w:rPr>
  </w:style>
  <w:style w:type="character" w:customStyle="1" w:styleId="a7">
    <w:name w:val="Текст Знак"/>
    <w:basedOn w:val="a0"/>
    <w:link w:val="a6"/>
    <w:rsid w:val="00D5305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D53050"/>
    <w:pPr>
      <w:spacing w:line="360" w:lineRule="auto"/>
      <w:ind w:left="720"/>
      <w:contextualSpacing/>
      <w:jc w:val="both"/>
    </w:pPr>
    <w:rPr>
      <w:rFonts w:ascii="Arial" w:hAnsi="Arial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A749FE"/>
    <w:pPr>
      <w:ind w:left="720"/>
      <w:contextualSpacing/>
    </w:pPr>
  </w:style>
  <w:style w:type="table" w:styleId="aa">
    <w:name w:val="Table Grid"/>
    <w:basedOn w:val="a1"/>
    <w:uiPriority w:val="39"/>
    <w:rsid w:val="0072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CB3819"/>
    <w:pPr>
      <w:suppressAutoHyphens/>
      <w:jc w:val="both"/>
    </w:pPr>
    <w:rPr>
      <w:rFonts w:eastAsia="Droid Sans Fallback" w:cs="Lohit Hindi"/>
      <w:bCs/>
      <w:kern w:val="1"/>
      <w:lang w:eastAsia="zh-CN" w:bidi="hi-IN"/>
    </w:rPr>
  </w:style>
  <w:style w:type="paragraph" w:customStyle="1" w:styleId="WW-2">
    <w:name w:val="WW-Основной текст 2"/>
    <w:basedOn w:val="a"/>
    <w:rsid w:val="001242CD"/>
    <w:pPr>
      <w:suppressAutoHyphens/>
    </w:pPr>
    <w:rPr>
      <w:sz w:val="22"/>
    </w:rPr>
  </w:style>
  <w:style w:type="character" w:styleId="ab">
    <w:name w:val="Hyperlink"/>
    <w:basedOn w:val="a0"/>
    <w:uiPriority w:val="99"/>
    <w:unhideWhenUsed/>
    <w:rsid w:val="002D39D8"/>
    <w:rPr>
      <w:color w:val="0000FF"/>
      <w:u w:val="single"/>
    </w:rPr>
  </w:style>
  <w:style w:type="paragraph" w:styleId="ac">
    <w:name w:val="No Spacing"/>
    <w:uiPriority w:val="1"/>
    <w:qFormat/>
    <w:rsid w:val="002D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uiPriority w:val="99"/>
    <w:semiHidden/>
    <w:rsid w:val="003A0796"/>
    <w:rPr>
      <w:color w:val="808080"/>
    </w:rPr>
  </w:style>
  <w:style w:type="character" w:customStyle="1" w:styleId="a9">
    <w:name w:val="Абзац списка Знак"/>
    <w:link w:val="a8"/>
    <w:uiPriority w:val="34"/>
    <w:locked/>
    <w:rsid w:val="009D4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Стиль для формы синий"/>
    <w:uiPriority w:val="1"/>
    <w:rsid w:val="00443774"/>
    <w:rPr>
      <w:rFonts w:ascii="Times New Roman" w:hAnsi="Times New Roman"/>
      <w:color w:val="1F497D"/>
      <w:sz w:val="24"/>
    </w:rPr>
  </w:style>
  <w:style w:type="table" w:customStyle="1" w:styleId="14">
    <w:name w:val="Сетка таблицы1"/>
    <w:basedOn w:val="a1"/>
    <w:next w:val="aa"/>
    <w:uiPriority w:val="59"/>
    <w:rsid w:val="008B7602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39"/>
    <w:rsid w:val="00F26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60D1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60D1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60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0D1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60D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60D1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0D18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5849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4780-18E2-492A-BA72-934AEC3A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Гареева Диляра Ринатовна</cp:lastModifiedBy>
  <cp:revision>6</cp:revision>
  <cp:lastPrinted>2018-01-30T06:06:00Z</cp:lastPrinted>
  <dcterms:created xsi:type="dcterms:W3CDTF">2019-04-17T07:49:00Z</dcterms:created>
  <dcterms:modified xsi:type="dcterms:W3CDTF">2020-06-15T06:39:00Z</dcterms:modified>
</cp:coreProperties>
</file>