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50" w:rsidRPr="00407F92" w:rsidRDefault="00D53050" w:rsidP="00D53050">
      <w:pPr>
        <w:pStyle w:val="1"/>
        <w:spacing w:line="240" w:lineRule="auto"/>
        <w:rPr>
          <w:rFonts w:ascii="Times New Roman" w:hAnsi="Times New Roman"/>
          <w:sz w:val="28"/>
          <w:szCs w:val="28"/>
        </w:rPr>
      </w:pPr>
      <w:r w:rsidRPr="00407F92">
        <w:rPr>
          <w:rFonts w:ascii="Times New Roman" w:hAnsi="Times New Roman"/>
          <w:sz w:val="28"/>
          <w:szCs w:val="28"/>
        </w:rPr>
        <w:t xml:space="preserve">Договор № </w:t>
      </w:r>
      <w:r w:rsidR="004E72A6" w:rsidRPr="00407F92">
        <w:rPr>
          <w:rFonts w:ascii="Times New Roman" w:hAnsi="Times New Roman"/>
          <w:sz w:val="28"/>
          <w:szCs w:val="28"/>
        </w:rPr>
        <w:t>______________</w:t>
      </w:r>
    </w:p>
    <w:p w:rsidR="00D53050" w:rsidRPr="00407F92" w:rsidRDefault="00D53050" w:rsidP="00D53050">
      <w:pPr>
        <w:pStyle w:val="11"/>
        <w:spacing w:line="240" w:lineRule="auto"/>
        <w:rPr>
          <w:szCs w:val="28"/>
        </w:rPr>
      </w:pPr>
      <w:r w:rsidRPr="00407F92">
        <w:rPr>
          <w:szCs w:val="28"/>
        </w:rPr>
        <w:t>на выполнение научно-исследовательских работ</w:t>
      </w:r>
    </w:p>
    <w:p w:rsidR="000C17A5" w:rsidRPr="000C17A5" w:rsidRDefault="000C17A5" w:rsidP="00D53050">
      <w:pPr>
        <w:pStyle w:val="11"/>
        <w:spacing w:line="240" w:lineRule="auto"/>
        <w:rPr>
          <w:b w:val="0"/>
          <w:szCs w:val="28"/>
        </w:rPr>
      </w:pPr>
    </w:p>
    <w:p w:rsidR="00D53050" w:rsidRPr="000C17A5" w:rsidRDefault="00265ABD" w:rsidP="00D53050">
      <w:pPr>
        <w:rPr>
          <w:b/>
          <w:sz w:val="28"/>
          <w:szCs w:val="28"/>
        </w:rPr>
      </w:pPr>
      <w:r>
        <w:rPr>
          <w:sz w:val="28"/>
          <w:szCs w:val="28"/>
        </w:rPr>
        <w:t xml:space="preserve">г. Ханты-Мансийск </w:t>
      </w:r>
      <w:r>
        <w:rPr>
          <w:sz w:val="28"/>
          <w:szCs w:val="28"/>
        </w:rPr>
        <w:tab/>
      </w:r>
      <w:r w:rsidR="00C0388E">
        <w:rPr>
          <w:sz w:val="28"/>
          <w:szCs w:val="28"/>
        </w:rPr>
        <w:tab/>
      </w:r>
      <w:r w:rsidR="00C0388E">
        <w:rPr>
          <w:sz w:val="28"/>
          <w:szCs w:val="28"/>
        </w:rPr>
        <w:tab/>
      </w:r>
      <w:r w:rsidR="00C0388E">
        <w:rPr>
          <w:sz w:val="28"/>
          <w:szCs w:val="28"/>
        </w:rPr>
        <w:tab/>
      </w:r>
      <w:r w:rsidR="00C0388E">
        <w:rPr>
          <w:sz w:val="28"/>
          <w:szCs w:val="28"/>
        </w:rPr>
        <w:tab/>
      </w:r>
      <w:r w:rsidR="00903EE0">
        <w:rPr>
          <w:sz w:val="28"/>
          <w:szCs w:val="28"/>
        </w:rPr>
        <w:tab/>
      </w:r>
      <w:r w:rsidR="00D53050" w:rsidRPr="000C17A5">
        <w:rPr>
          <w:sz w:val="28"/>
          <w:szCs w:val="28"/>
        </w:rPr>
        <w:t>«</w:t>
      </w:r>
      <w:r w:rsidR="00903EE0">
        <w:rPr>
          <w:sz w:val="28"/>
          <w:szCs w:val="28"/>
        </w:rPr>
        <w:t xml:space="preserve">    </w:t>
      </w:r>
      <w:r w:rsidR="00721562">
        <w:rPr>
          <w:sz w:val="28"/>
          <w:szCs w:val="28"/>
        </w:rPr>
        <w:t>»</w:t>
      </w:r>
      <w:r w:rsidR="00903EE0">
        <w:rPr>
          <w:sz w:val="28"/>
          <w:szCs w:val="28"/>
        </w:rPr>
        <w:t>____________</w:t>
      </w:r>
      <w:r w:rsidR="00D53050" w:rsidRPr="000C17A5">
        <w:rPr>
          <w:sz w:val="28"/>
          <w:szCs w:val="28"/>
        </w:rPr>
        <w:t>201</w:t>
      </w:r>
      <w:r>
        <w:rPr>
          <w:sz w:val="28"/>
          <w:szCs w:val="28"/>
        </w:rPr>
        <w:t>7</w:t>
      </w:r>
      <w:r w:rsidR="00D53050" w:rsidRPr="000C17A5">
        <w:rPr>
          <w:sz w:val="28"/>
          <w:szCs w:val="28"/>
        </w:rPr>
        <w:t>г.</w:t>
      </w:r>
    </w:p>
    <w:p w:rsidR="00D53050" w:rsidRPr="00BF4D49" w:rsidRDefault="00D53050" w:rsidP="00D53050">
      <w:pPr>
        <w:pStyle w:val="a5"/>
        <w:spacing w:line="240" w:lineRule="auto"/>
        <w:jc w:val="left"/>
        <w:rPr>
          <w:sz w:val="24"/>
        </w:rPr>
      </w:pPr>
    </w:p>
    <w:p w:rsidR="00D53050" w:rsidRDefault="00F45FCE" w:rsidP="00311474">
      <w:pPr>
        <w:pStyle w:val="a6"/>
        <w:ind w:firstLine="567"/>
        <w:rPr>
          <w:szCs w:val="24"/>
        </w:rPr>
      </w:pPr>
      <w:r>
        <w:rPr>
          <w:b/>
          <w:szCs w:val="24"/>
        </w:rPr>
        <w:t>Югорский</w:t>
      </w:r>
      <w:r w:rsidR="00D53050" w:rsidRPr="00BA69A3">
        <w:rPr>
          <w:b/>
          <w:szCs w:val="24"/>
        </w:rPr>
        <w:t xml:space="preserve"> государственный университет</w:t>
      </w:r>
      <w:r w:rsidR="00D53050" w:rsidRPr="00BA69A3">
        <w:rPr>
          <w:szCs w:val="24"/>
        </w:rPr>
        <w:t xml:space="preserve">, именуемый в дальнейшем </w:t>
      </w:r>
      <w:r w:rsidR="00D53050" w:rsidRPr="00BA69A3">
        <w:rPr>
          <w:b/>
          <w:szCs w:val="24"/>
        </w:rPr>
        <w:t>ИСПОЛНИТЕЛЬ</w:t>
      </w:r>
      <w:r w:rsidR="00D53050" w:rsidRPr="00BA69A3">
        <w:rPr>
          <w:szCs w:val="24"/>
        </w:rPr>
        <w:t xml:space="preserve"> в лице</w:t>
      </w:r>
      <w:r w:rsidR="00DF5EB5" w:rsidRPr="00BA69A3">
        <w:rPr>
          <w:szCs w:val="24"/>
        </w:rPr>
        <w:t xml:space="preserve"> </w:t>
      </w:r>
      <w:r>
        <w:t>п</w:t>
      </w:r>
      <w:r w:rsidRPr="00234EAD">
        <w:t>роректор</w:t>
      </w:r>
      <w:r>
        <w:t>а</w:t>
      </w:r>
      <w:r w:rsidRPr="00234EAD">
        <w:t xml:space="preserve"> по экономическому развитию</w:t>
      </w:r>
      <w:r>
        <w:t xml:space="preserve"> </w:t>
      </w:r>
      <w:hyperlink r:id="rId7" w:history="1">
        <w:proofErr w:type="spellStart"/>
        <w:r w:rsidRPr="00234EAD">
          <w:rPr>
            <w:b/>
          </w:rPr>
          <w:t>Исламутдинов</w:t>
        </w:r>
        <w:r>
          <w:rPr>
            <w:b/>
          </w:rPr>
          <w:t>а</w:t>
        </w:r>
        <w:proofErr w:type="spellEnd"/>
        <w:r w:rsidRPr="00234EAD">
          <w:rPr>
            <w:b/>
          </w:rPr>
          <w:t xml:space="preserve"> Вадим</w:t>
        </w:r>
        <w:r>
          <w:rPr>
            <w:b/>
          </w:rPr>
          <w:t>а</w:t>
        </w:r>
        <w:r w:rsidRPr="00234EAD">
          <w:rPr>
            <w:b/>
          </w:rPr>
          <w:t xml:space="preserve"> </w:t>
        </w:r>
        <w:proofErr w:type="spellStart"/>
        <w:r w:rsidRPr="00234EAD">
          <w:rPr>
            <w:b/>
          </w:rPr>
          <w:t>Фаруарович</w:t>
        </w:r>
      </w:hyperlink>
      <w:r>
        <w:rPr>
          <w:b/>
        </w:rPr>
        <w:t>а</w:t>
      </w:r>
      <w:proofErr w:type="spellEnd"/>
      <w:r>
        <w:rPr>
          <w:b/>
        </w:rPr>
        <w:t xml:space="preserve">, </w:t>
      </w:r>
      <w:r>
        <w:t>действующего</w:t>
      </w:r>
      <w:r w:rsidRPr="003034BE">
        <w:t xml:space="preserve"> на </w:t>
      </w:r>
      <w:proofErr w:type="spellStart"/>
      <w:r w:rsidRPr="003034BE">
        <w:t>основаннии</w:t>
      </w:r>
      <w:proofErr w:type="spellEnd"/>
      <w:r w:rsidRPr="003034BE">
        <w:t xml:space="preserve"> доверенности №109 от 25.10.2016</w:t>
      </w:r>
      <w:r>
        <w:t xml:space="preserve"> года</w:t>
      </w:r>
      <w:r>
        <w:rPr>
          <w:szCs w:val="24"/>
        </w:rPr>
        <w:t xml:space="preserve"> </w:t>
      </w:r>
      <w:r w:rsidR="00072228">
        <w:rPr>
          <w:szCs w:val="24"/>
        </w:rPr>
        <w:t>с одной стороны, и _________________________________</w:t>
      </w:r>
      <w:r w:rsidR="000E509F" w:rsidRPr="00281DF1">
        <w:rPr>
          <w:szCs w:val="24"/>
        </w:rPr>
        <w:t>в лице</w:t>
      </w:r>
      <w:r w:rsidR="00072228">
        <w:rPr>
          <w:iCs/>
          <w:szCs w:val="24"/>
        </w:rPr>
        <w:t>___________________________</w:t>
      </w:r>
      <w:r w:rsidR="000E509F" w:rsidRPr="00281DF1">
        <w:rPr>
          <w:szCs w:val="24"/>
        </w:rPr>
        <w:t>, действующего на основании Устава</w:t>
      </w:r>
      <w:r w:rsidR="00D53050" w:rsidRPr="00BA69A3">
        <w:rPr>
          <w:szCs w:val="24"/>
        </w:rPr>
        <w:t xml:space="preserve">, именуемый в дальнейшем </w:t>
      </w:r>
      <w:r w:rsidR="00D53050" w:rsidRPr="00BA69A3">
        <w:rPr>
          <w:b/>
          <w:szCs w:val="24"/>
        </w:rPr>
        <w:t>ЗАКАЗЧИК</w:t>
      </w:r>
      <w:r w:rsidR="00D53050" w:rsidRPr="00BA69A3">
        <w:rPr>
          <w:szCs w:val="24"/>
        </w:rPr>
        <w:t xml:space="preserve">, </w:t>
      </w:r>
      <w:r w:rsidR="000C17A5">
        <w:rPr>
          <w:szCs w:val="24"/>
        </w:rPr>
        <w:t xml:space="preserve">именуемые в дальнейшем «Стороны», </w:t>
      </w:r>
      <w:r w:rsidR="00D53050" w:rsidRPr="00BA69A3">
        <w:rPr>
          <w:szCs w:val="24"/>
        </w:rPr>
        <w:t xml:space="preserve">заключили настоящий договор </w:t>
      </w:r>
      <w:r w:rsidR="000C17A5">
        <w:rPr>
          <w:szCs w:val="24"/>
        </w:rPr>
        <w:t xml:space="preserve">(далее - Договор) </w:t>
      </w:r>
      <w:r w:rsidR="00D53050" w:rsidRPr="00BA69A3">
        <w:rPr>
          <w:szCs w:val="24"/>
        </w:rPr>
        <w:t>о нижеследующем:</w:t>
      </w:r>
    </w:p>
    <w:p w:rsidR="00F2748B" w:rsidRPr="00BA69A3" w:rsidRDefault="00F2748B" w:rsidP="00311474">
      <w:pPr>
        <w:pStyle w:val="a6"/>
        <w:ind w:firstLine="567"/>
        <w:rPr>
          <w:szCs w:val="24"/>
        </w:rPr>
      </w:pPr>
    </w:p>
    <w:p w:rsidR="00D53050" w:rsidRPr="006A3C0B" w:rsidRDefault="00D53050" w:rsidP="00F2748B">
      <w:pPr>
        <w:pStyle w:val="2"/>
        <w:numPr>
          <w:ilvl w:val="0"/>
          <w:numId w:val="12"/>
        </w:numPr>
        <w:spacing w:before="0" w:after="0" w:line="240" w:lineRule="auto"/>
        <w:rPr>
          <w:szCs w:val="24"/>
        </w:rPr>
      </w:pPr>
      <w:r w:rsidRPr="006A3C0B">
        <w:rPr>
          <w:szCs w:val="24"/>
        </w:rPr>
        <w:t>Предмет договора</w:t>
      </w:r>
    </w:p>
    <w:p w:rsidR="00DF5EB5" w:rsidRPr="00BA69A3" w:rsidRDefault="00D53050" w:rsidP="00311474">
      <w:pPr>
        <w:numPr>
          <w:ilvl w:val="1"/>
          <w:numId w:val="3"/>
        </w:numPr>
        <w:tabs>
          <w:tab w:val="clear" w:pos="360"/>
          <w:tab w:val="num" w:pos="567"/>
        </w:tabs>
        <w:ind w:left="0" w:firstLine="0"/>
        <w:jc w:val="both"/>
      </w:pPr>
      <w:r w:rsidRPr="00BA69A3">
        <w:rPr>
          <w:bCs/>
          <w:iCs/>
        </w:rPr>
        <w:t>Заказчик</w:t>
      </w:r>
      <w:r w:rsidRPr="00BA69A3">
        <w:t xml:space="preserve"> поручает, а Исполнитель принимает на себя проведение научно-исследовательских работ </w:t>
      </w:r>
      <w:r w:rsidR="000E509F" w:rsidRPr="00281DF1">
        <w:t>«</w:t>
      </w:r>
      <w:r w:rsidR="007A46A5">
        <w:t>_____________________</w:t>
      </w:r>
      <w:r w:rsidR="000E509F" w:rsidRPr="00281DF1">
        <w:t xml:space="preserve">» </w:t>
      </w:r>
      <w:r w:rsidR="00A749FE" w:rsidRPr="00BA69A3">
        <w:t>в соответствии с тре</w:t>
      </w:r>
      <w:r w:rsidR="00473C8C" w:rsidRPr="00BA69A3">
        <w:t xml:space="preserve">бованиями Технического задания </w:t>
      </w:r>
      <w:r w:rsidR="00A749FE" w:rsidRPr="00BA69A3">
        <w:t>(Приложение 1)</w:t>
      </w:r>
      <w:r w:rsidR="00311474" w:rsidRPr="00BA69A3">
        <w:t xml:space="preserve"> и Календарного плана (Приложение 2)</w:t>
      </w:r>
      <w:r w:rsidRPr="00BA69A3">
        <w:t>.</w:t>
      </w:r>
    </w:p>
    <w:p w:rsidR="00D53050" w:rsidRPr="00BA69A3" w:rsidRDefault="006A3C0B" w:rsidP="00311474">
      <w:pPr>
        <w:numPr>
          <w:ilvl w:val="1"/>
          <w:numId w:val="3"/>
        </w:numPr>
        <w:tabs>
          <w:tab w:val="clear" w:pos="360"/>
          <w:tab w:val="num" w:pos="567"/>
        </w:tabs>
        <w:ind w:left="0" w:firstLine="0"/>
        <w:jc w:val="both"/>
      </w:pPr>
      <w:r>
        <w:t>Срок сдачи работ по договору «</w:t>
      </w:r>
      <w:r w:rsidR="00903EE0">
        <w:t xml:space="preserve">  </w:t>
      </w:r>
      <w:r w:rsidR="00EF743E">
        <w:t xml:space="preserve"> </w:t>
      </w:r>
      <w:r w:rsidR="00DF5EB5" w:rsidRPr="00BA69A3">
        <w:t>»</w:t>
      </w:r>
      <w:r w:rsidR="00903EE0">
        <w:t>_______________</w:t>
      </w:r>
      <w:r w:rsidR="00AB014A">
        <w:t xml:space="preserve"> </w:t>
      </w:r>
      <w:r w:rsidR="00DF5EB5" w:rsidRPr="00BA69A3">
        <w:t>201</w:t>
      </w:r>
      <w:r w:rsidR="00F45FCE">
        <w:t>7</w:t>
      </w:r>
      <w:r w:rsidR="00DF5EB5" w:rsidRPr="00BA69A3">
        <w:t xml:space="preserve"> г.</w:t>
      </w:r>
    </w:p>
    <w:p w:rsidR="00D53050" w:rsidRPr="006A3C0B" w:rsidRDefault="00D53050" w:rsidP="00F2748B">
      <w:pPr>
        <w:pStyle w:val="2"/>
        <w:numPr>
          <w:ilvl w:val="0"/>
          <w:numId w:val="12"/>
        </w:numPr>
        <w:spacing w:after="0" w:line="240" w:lineRule="auto"/>
        <w:rPr>
          <w:szCs w:val="24"/>
        </w:rPr>
      </w:pPr>
      <w:r w:rsidRPr="006A3C0B">
        <w:rPr>
          <w:szCs w:val="24"/>
        </w:rPr>
        <w:t>Стоимость работ и порядок расчётов</w:t>
      </w:r>
    </w:p>
    <w:p w:rsidR="00D53050" w:rsidRPr="00BA69A3" w:rsidRDefault="00DF5EB5" w:rsidP="00311474">
      <w:pPr>
        <w:numPr>
          <w:ilvl w:val="0"/>
          <w:numId w:val="2"/>
        </w:numPr>
        <w:tabs>
          <w:tab w:val="clear" w:pos="360"/>
          <w:tab w:val="num" w:pos="567"/>
        </w:tabs>
        <w:ind w:left="0" w:firstLine="0"/>
        <w:jc w:val="both"/>
      </w:pPr>
      <w:r w:rsidRPr="00BA69A3">
        <w:t>Стоимость работ</w:t>
      </w:r>
      <w:r w:rsidR="00D53050" w:rsidRPr="00BA69A3">
        <w:t xml:space="preserve"> сос</w:t>
      </w:r>
      <w:r w:rsidRPr="00BA69A3">
        <w:t>тавляет</w:t>
      </w:r>
      <w:proofErr w:type="gramStart"/>
      <w:r w:rsidRPr="00BA69A3">
        <w:t xml:space="preserve"> </w:t>
      </w:r>
      <w:r w:rsidR="00EF743E">
        <w:t>______</w:t>
      </w:r>
      <w:r w:rsidR="00AB014A" w:rsidRPr="00281DF1">
        <w:t xml:space="preserve"> (</w:t>
      </w:r>
      <w:r w:rsidR="00EF743E">
        <w:t>__________</w:t>
      </w:r>
      <w:r w:rsidR="00AB014A" w:rsidRPr="00281DF1">
        <w:t>)</w:t>
      </w:r>
      <w:r w:rsidR="00D53050" w:rsidRPr="00BA69A3">
        <w:t xml:space="preserve"> </w:t>
      </w:r>
      <w:proofErr w:type="gramEnd"/>
      <w:r w:rsidR="00D53050" w:rsidRPr="00BA69A3">
        <w:t xml:space="preserve">рублей </w:t>
      </w:r>
      <w:r w:rsidR="00670E84" w:rsidRPr="00BA69A3">
        <w:t>00</w:t>
      </w:r>
      <w:r w:rsidR="00D53050" w:rsidRPr="00BA69A3">
        <w:t xml:space="preserve"> коп</w:t>
      </w:r>
      <w:r w:rsidR="00CB3819" w:rsidRPr="00BA69A3">
        <w:t>. (НДС не облагается,</w:t>
      </w:r>
      <w:r w:rsidR="00F551D7">
        <w:t xml:space="preserve"> Налоговый кодекс РФ</w:t>
      </w:r>
      <w:r w:rsidR="00CB3819" w:rsidRPr="00BA69A3">
        <w:t xml:space="preserve"> </w:t>
      </w:r>
      <w:r w:rsidR="00F551D7">
        <w:t xml:space="preserve">часть 2 </w:t>
      </w:r>
      <w:proofErr w:type="spellStart"/>
      <w:proofErr w:type="gramStart"/>
      <w:r w:rsidR="00F551D7" w:rsidRPr="00BA69A3">
        <w:t>ст</w:t>
      </w:r>
      <w:proofErr w:type="spellEnd"/>
      <w:proofErr w:type="gramEnd"/>
      <w:r w:rsidR="00F551D7" w:rsidRPr="00BA69A3">
        <w:t xml:space="preserve"> 149</w:t>
      </w:r>
      <w:r w:rsidR="00F551D7">
        <w:t>,</w:t>
      </w:r>
      <w:r w:rsidR="00F551D7" w:rsidRPr="00BA69A3">
        <w:t xml:space="preserve"> п. 3</w:t>
      </w:r>
      <w:r w:rsidR="00F551D7">
        <w:t xml:space="preserve">, </w:t>
      </w:r>
      <w:r w:rsidR="00CB3819" w:rsidRPr="00BA69A3">
        <w:t xml:space="preserve">п. п. </w:t>
      </w:r>
      <w:r w:rsidR="00CB3819" w:rsidRPr="003332B9">
        <w:t>16</w:t>
      </w:r>
      <w:r w:rsidR="00D53050" w:rsidRPr="00BA69A3">
        <w:t>)</w:t>
      </w:r>
      <w:r w:rsidR="00A749FE" w:rsidRPr="00BA69A3">
        <w:t xml:space="preserve"> в соответствии с Протоколом согласования цены (Приложение 2)</w:t>
      </w:r>
      <w:r w:rsidR="00D53050" w:rsidRPr="00BA69A3">
        <w:t>.</w:t>
      </w:r>
    </w:p>
    <w:p w:rsidR="00F2748B" w:rsidRDefault="00D53050" w:rsidP="00F2748B">
      <w:pPr>
        <w:numPr>
          <w:ilvl w:val="0"/>
          <w:numId w:val="2"/>
        </w:numPr>
        <w:tabs>
          <w:tab w:val="clear" w:pos="360"/>
          <w:tab w:val="num" w:pos="567"/>
        </w:tabs>
        <w:ind w:left="0" w:firstLine="0"/>
        <w:jc w:val="both"/>
      </w:pPr>
      <w:r w:rsidRPr="00BA69A3">
        <w:t xml:space="preserve">Оплата </w:t>
      </w:r>
      <w:r w:rsidR="00C6027B">
        <w:t>работ</w:t>
      </w:r>
      <w:r w:rsidRPr="00BA69A3">
        <w:t xml:space="preserve"> осуществляется единовременно в течение </w:t>
      </w:r>
      <w:r w:rsidR="00A749FE" w:rsidRPr="00BA69A3">
        <w:t>5</w:t>
      </w:r>
      <w:r w:rsidRPr="00BA69A3">
        <w:t xml:space="preserve"> (Пяти) рабочих дней </w:t>
      </w:r>
      <w:proofErr w:type="gramStart"/>
      <w:r w:rsidRPr="00BA69A3">
        <w:t>с даты подписания</w:t>
      </w:r>
      <w:proofErr w:type="gramEnd"/>
      <w:r w:rsidRPr="00BA69A3">
        <w:t xml:space="preserve"> Акта </w:t>
      </w:r>
      <w:r w:rsidR="00A749FE" w:rsidRPr="00BA69A3">
        <w:t>сдачи-</w:t>
      </w:r>
      <w:r w:rsidRPr="00BA69A3">
        <w:t xml:space="preserve">приемки </w:t>
      </w:r>
      <w:r w:rsidR="00A749FE" w:rsidRPr="00BA69A3">
        <w:t>работ</w:t>
      </w:r>
      <w:r w:rsidR="0087566E">
        <w:t xml:space="preserve">, на основании </w:t>
      </w:r>
      <w:r w:rsidR="00CB3819" w:rsidRPr="003332B9">
        <w:t>выставленного Исполнителем счета</w:t>
      </w:r>
      <w:r w:rsidR="00CB3819" w:rsidRPr="00BA69A3">
        <w:t>.</w:t>
      </w:r>
    </w:p>
    <w:p w:rsidR="00F2748B" w:rsidRDefault="00F2748B" w:rsidP="00F2748B">
      <w:pPr>
        <w:jc w:val="center"/>
      </w:pPr>
    </w:p>
    <w:p w:rsidR="00CB3819" w:rsidRPr="006A3C0B" w:rsidRDefault="00CB3819" w:rsidP="00F2748B">
      <w:pPr>
        <w:pStyle w:val="a8"/>
        <w:numPr>
          <w:ilvl w:val="0"/>
          <w:numId w:val="12"/>
        </w:numPr>
        <w:jc w:val="center"/>
        <w:rPr>
          <w:b/>
        </w:rPr>
      </w:pPr>
      <w:r w:rsidRPr="003332B9">
        <w:rPr>
          <w:b/>
          <w:bCs/>
          <w:spacing w:val="-3"/>
        </w:rPr>
        <w:t>ПОРЯДОК СДАЧИ И ПРИЕМКИ ВЫПОЛНЕННЫХ</w:t>
      </w:r>
      <w:r w:rsidRPr="006A3C0B">
        <w:rPr>
          <w:b/>
          <w:bCs/>
          <w:spacing w:val="-3"/>
        </w:rPr>
        <w:t xml:space="preserve"> РАБОТ</w:t>
      </w:r>
    </w:p>
    <w:p w:rsidR="00CB3819" w:rsidRPr="00BA69A3" w:rsidRDefault="00CB3819" w:rsidP="00CB3819">
      <w:pPr>
        <w:numPr>
          <w:ilvl w:val="0"/>
          <w:numId w:val="8"/>
        </w:numPr>
        <w:suppressAutoHyphens/>
        <w:ind w:left="0" w:firstLine="0"/>
        <w:jc w:val="both"/>
        <w:rPr>
          <w:spacing w:val="-1"/>
        </w:rPr>
      </w:pPr>
      <w:r w:rsidRPr="00BA69A3">
        <w:rPr>
          <w:spacing w:val="-1"/>
        </w:rPr>
        <w:t>По завершению выполнения Работ  «Исполнитель» представляет «Заказчику»:</w:t>
      </w:r>
    </w:p>
    <w:p w:rsidR="00CB3819" w:rsidRPr="003332B9" w:rsidRDefault="00CB3819" w:rsidP="00CB3819">
      <w:pPr>
        <w:suppressAutoHyphens/>
        <w:jc w:val="both"/>
        <w:rPr>
          <w:spacing w:val="-1"/>
        </w:rPr>
      </w:pPr>
      <w:r w:rsidRPr="00BA69A3">
        <w:rPr>
          <w:spacing w:val="-1"/>
        </w:rPr>
        <w:t xml:space="preserve">            -  </w:t>
      </w:r>
      <w:r w:rsidRPr="003332B9">
        <w:rPr>
          <w:spacing w:val="-1"/>
        </w:rPr>
        <w:t>акт сдачи-приемки выполненных работ;</w:t>
      </w:r>
    </w:p>
    <w:p w:rsidR="00CB3819" w:rsidRPr="00BA69A3" w:rsidRDefault="00CB3819" w:rsidP="00CB3819">
      <w:pPr>
        <w:suppressAutoHyphens/>
        <w:jc w:val="both"/>
        <w:rPr>
          <w:spacing w:val="-1"/>
        </w:rPr>
      </w:pPr>
      <w:r w:rsidRPr="003332B9">
        <w:rPr>
          <w:spacing w:val="-1"/>
        </w:rPr>
        <w:tab/>
        <w:t xml:space="preserve">- </w:t>
      </w:r>
      <w:r w:rsidR="00EA0358" w:rsidRPr="003332B9">
        <w:rPr>
          <w:spacing w:val="-1"/>
        </w:rPr>
        <w:t xml:space="preserve"> </w:t>
      </w:r>
      <w:r w:rsidRPr="003332B9">
        <w:rPr>
          <w:spacing w:val="-1"/>
        </w:rPr>
        <w:t>отчет о результатах работ</w:t>
      </w:r>
      <w:r w:rsidRPr="00BA69A3">
        <w:rPr>
          <w:spacing w:val="-1"/>
        </w:rPr>
        <w:t>.</w:t>
      </w:r>
    </w:p>
    <w:p w:rsidR="00CB3819" w:rsidRPr="00BA69A3" w:rsidRDefault="00CB3819" w:rsidP="00CB3819">
      <w:pPr>
        <w:numPr>
          <w:ilvl w:val="0"/>
          <w:numId w:val="9"/>
        </w:numPr>
        <w:suppressAutoHyphens/>
        <w:ind w:left="0" w:firstLine="0"/>
        <w:jc w:val="both"/>
        <w:rPr>
          <w:spacing w:val="-1"/>
        </w:rPr>
      </w:pPr>
      <w:r w:rsidRPr="00BA69A3">
        <w:rPr>
          <w:spacing w:val="-1"/>
        </w:rPr>
        <w:t>«Заказчик» в течение 5 дней со дня получения акта приемки-передачи выполненных работ  обязан направить «Исполнителю» подписанный акт приемки-передачи выполненных работ или мотивированный отказ от приемки услуг.</w:t>
      </w:r>
    </w:p>
    <w:p w:rsidR="00CB3819" w:rsidRPr="00BA69A3" w:rsidRDefault="00CB3819" w:rsidP="00CB3819">
      <w:pPr>
        <w:numPr>
          <w:ilvl w:val="0"/>
          <w:numId w:val="10"/>
        </w:numPr>
        <w:suppressAutoHyphens/>
        <w:ind w:left="0" w:firstLine="0"/>
        <w:jc w:val="both"/>
        <w:rPr>
          <w:spacing w:val="-1"/>
        </w:rPr>
      </w:pPr>
      <w:r w:rsidRPr="00BA69A3">
        <w:rPr>
          <w:spacing w:val="-1"/>
        </w:rPr>
        <w:t>В случае мотивированного отказа Заказчика от приемки работ сторонами составляется двухсторонний акт с  перечнем  необходимых доработок, сроком их выполнения.</w:t>
      </w:r>
    </w:p>
    <w:p w:rsidR="00F2748B" w:rsidRDefault="00CB3819" w:rsidP="00F2748B">
      <w:pPr>
        <w:numPr>
          <w:ilvl w:val="0"/>
          <w:numId w:val="11"/>
        </w:numPr>
        <w:suppressAutoHyphens/>
        <w:ind w:left="0" w:firstLine="0"/>
        <w:jc w:val="both"/>
        <w:rPr>
          <w:spacing w:val="-1"/>
        </w:rPr>
      </w:pPr>
      <w:r w:rsidRPr="00BA69A3">
        <w:rPr>
          <w:spacing w:val="-1"/>
        </w:rPr>
        <w:t>В случае неполучения от «Заказчика» акта приемки-передачи выполненных работ или мотивированного отказа от приемки работ в сроки, указанные в п. 3.2 настоящего договора, работы  считаются принятыми  «Заказчиком».</w:t>
      </w:r>
    </w:p>
    <w:p w:rsidR="00F2748B" w:rsidRDefault="00F2748B" w:rsidP="00F2748B">
      <w:pPr>
        <w:suppressAutoHyphens/>
        <w:jc w:val="center"/>
        <w:rPr>
          <w:spacing w:val="-1"/>
        </w:rPr>
      </w:pPr>
    </w:p>
    <w:p w:rsidR="00CB3819" w:rsidRPr="003332B9" w:rsidRDefault="00CB3819" w:rsidP="00F2748B">
      <w:pPr>
        <w:pStyle w:val="a8"/>
        <w:numPr>
          <w:ilvl w:val="0"/>
          <w:numId w:val="12"/>
        </w:numPr>
        <w:suppressAutoHyphens/>
        <w:jc w:val="center"/>
        <w:rPr>
          <w:b/>
          <w:spacing w:val="-1"/>
        </w:rPr>
      </w:pPr>
      <w:r w:rsidRPr="003332B9">
        <w:rPr>
          <w:b/>
          <w:bCs/>
          <w:spacing w:val="-3"/>
        </w:rPr>
        <w:t xml:space="preserve">ОБЯЗАННОСТИ </w:t>
      </w:r>
      <w:r w:rsidR="00F6552E" w:rsidRPr="003332B9">
        <w:rPr>
          <w:b/>
          <w:bCs/>
          <w:spacing w:val="-3"/>
        </w:rPr>
        <w:t>И ОТВЕТСТВЕННОСТЬ СТОРОН</w:t>
      </w:r>
    </w:p>
    <w:p w:rsidR="009132E4" w:rsidRPr="00BA69A3" w:rsidRDefault="00CB3819" w:rsidP="00CB3819">
      <w:pPr>
        <w:pStyle w:val="210"/>
        <w:rPr>
          <w:bCs w:val="0"/>
          <w:spacing w:val="-1"/>
        </w:rPr>
      </w:pPr>
      <w:r w:rsidRPr="00BA69A3">
        <w:rPr>
          <w:bCs w:val="0"/>
          <w:spacing w:val="-1"/>
        </w:rPr>
        <w:t>4.1.</w:t>
      </w:r>
      <w:r w:rsidRPr="00BA69A3">
        <w:rPr>
          <w:rFonts w:eastAsia="Times New Roman" w:cs="Times New Roman"/>
          <w:bCs w:val="0"/>
          <w:spacing w:val="-1"/>
        </w:rPr>
        <w:t xml:space="preserve"> «</w:t>
      </w:r>
      <w:r w:rsidRPr="00BA69A3">
        <w:rPr>
          <w:bCs w:val="0"/>
          <w:spacing w:val="-1"/>
        </w:rPr>
        <w:t>Исполнитель»</w:t>
      </w:r>
      <w:r w:rsidRPr="00BA69A3">
        <w:rPr>
          <w:rFonts w:eastAsia="Times New Roman" w:cs="Times New Roman"/>
          <w:bCs w:val="0"/>
          <w:spacing w:val="-1"/>
        </w:rPr>
        <w:t xml:space="preserve"> </w:t>
      </w:r>
      <w:r w:rsidRPr="00BA69A3">
        <w:rPr>
          <w:bCs w:val="0"/>
          <w:spacing w:val="-1"/>
        </w:rPr>
        <w:t>обязуется</w:t>
      </w:r>
      <w:r w:rsidR="009132E4" w:rsidRPr="00BA69A3">
        <w:rPr>
          <w:bCs w:val="0"/>
          <w:spacing w:val="-1"/>
        </w:rPr>
        <w:t>:</w:t>
      </w:r>
    </w:p>
    <w:p w:rsidR="00CB3819" w:rsidRDefault="009132E4" w:rsidP="00CB3819">
      <w:pPr>
        <w:pStyle w:val="210"/>
        <w:rPr>
          <w:bCs w:val="0"/>
          <w:spacing w:val="-1"/>
        </w:rPr>
      </w:pPr>
      <w:r w:rsidRPr="00BA69A3">
        <w:rPr>
          <w:bCs w:val="0"/>
          <w:spacing w:val="-1"/>
        </w:rPr>
        <w:t xml:space="preserve">4.1.1. </w:t>
      </w:r>
      <w:r w:rsidRPr="00BA69A3">
        <w:rPr>
          <w:rFonts w:eastAsia="Times New Roman" w:cs="Times New Roman"/>
          <w:bCs w:val="0"/>
          <w:spacing w:val="-1"/>
        </w:rPr>
        <w:t>В</w:t>
      </w:r>
      <w:r w:rsidR="00CB3819" w:rsidRPr="00BA69A3">
        <w:rPr>
          <w:bCs w:val="0"/>
          <w:spacing w:val="-1"/>
        </w:rPr>
        <w:t>ыполнить</w:t>
      </w:r>
      <w:r w:rsidR="00CB3819" w:rsidRPr="00BA69A3">
        <w:rPr>
          <w:rFonts w:eastAsia="Times New Roman" w:cs="Times New Roman"/>
          <w:bCs w:val="0"/>
          <w:spacing w:val="-1"/>
        </w:rPr>
        <w:t xml:space="preserve"> </w:t>
      </w:r>
      <w:r w:rsidR="00CB3819" w:rsidRPr="00BA69A3">
        <w:rPr>
          <w:bCs w:val="0"/>
          <w:spacing w:val="-1"/>
        </w:rPr>
        <w:t>работы</w:t>
      </w:r>
      <w:r w:rsidR="00CB3819" w:rsidRPr="00BA69A3">
        <w:rPr>
          <w:rFonts w:eastAsia="Times New Roman" w:cs="Times New Roman"/>
          <w:bCs w:val="0"/>
          <w:spacing w:val="-1"/>
        </w:rPr>
        <w:t xml:space="preserve"> </w:t>
      </w:r>
      <w:r w:rsidR="00CB3819" w:rsidRPr="00BA69A3">
        <w:rPr>
          <w:bCs w:val="0"/>
          <w:spacing w:val="-1"/>
        </w:rPr>
        <w:t>в</w:t>
      </w:r>
      <w:r w:rsidR="00CB3819" w:rsidRPr="00BA69A3">
        <w:rPr>
          <w:rFonts w:eastAsia="Times New Roman" w:cs="Times New Roman"/>
          <w:bCs w:val="0"/>
          <w:spacing w:val="-1"/>
        </w:rPr>
        <w:t xml:space="preserve"> </w:t>
      </w:r>
      <w:r w:rsidR="00CB3819" w:rsidRPr="00BA69A3">
        <w:rPr>
          <w:bCs w:val="0"/>
          <w:spacing w:val="-1"/>
        </w:rPr>
        <w:t>соответствии</w:t>
      </w:r>
      <w:r w:rsidR="00CB3819" w:rsidRPr="00BA69A3">
        <w:rPr>
          <w:rFonts w:eastAsia="Times New Roman" w:cs="Times New Roman"/>
          <w:bCs w:val="0"/>
          <w:spacing w:val="-1"/>
        </w:rPr>
        <w:t xml:space="preserve"> </w:t>
      </w:r>
      <w:r w:rsidR="00CB3819" w:rsidRPr="00BA69A3">
        <w:rPr>
          <w:bCs w:val="0"/>
          <w:spacing w:val="-1"/>
        </w:rPr>
        <w:t>с</w:t>
      </w:r>
      <w:r w:rsidR="00CB3819" w:rsidRPr="00BA69A3">
        <w:rPr>
          <w:rFonts w:eastAsia="Times New Roman" w:cs="Times New Roman"/>
          <w:bCs w:val="0"/>
          <w:spacing w:val="-1"/>
        </w:rPr>
        <w:t xml:space="preserve"> </w:t>
      </w:r>
      <w:r w:rsidR="00CB3819" w:rsidRPr="00BA69A3">
        <w:rPr>
          <w:bCs w:val="0"/>
          <w:spacing w:val="-1"/>
        </w:rPr>
        <w:t>нормативными</w:t>
      </w:r>
      <w:r w:rsidR="00CB3819" w:rsidRPr="00BA69A3">
        <w:rPr>
          <w:rFonts w:eastAsia="Times New Roman" w:cs="Times New Roman"/>
          <w:bCs w:val="0"/>
          <w:spacing w:val="-1"/>
        </w:rPr>
        <w:t xml:space="preserve"> </w:t>
      </w:r>
      <w:r w:rsidR="00CB3819" w:rsidRPr="00BA69A3">
        <w:rPr>
          <w:bCs w:val="0"/>
          <w:spacing w:val="-1"/>
        </w:rPr>
        <w:t>документами,</w:t>
      </w:r>
      <w:r w:rsidR="00CB3819" w:rsidRPr="00BA69A3">
        <w:rPr>
          <w:rFonts w:eastAsia="Times New Roman" w:cs="Times New Roman"/>
          <w:bCs w:val="0"/>
          <w:spacing w:val="-1"/>
        </w:rPr>
        <w:t xml:space="preserve"> </w:t>
      </w:r>
      <w:r w:rsidR="00CB3819" w:rsidRPr="00BA69A3">
        <w:rPr>
          <w:bCs w:val="0"/>
          <w:spacing w:val="-1"/>
        </w:rPr>
        <w:t>на</w:t>
      </w:r>
      <w:r w:rsidR="00CB3819" w:rsidRPr="00BA69A3">
        <w:rPr>
          <w:rFonts w:eastAsia="Times New Roman" w:cs="Times New Roman"/>
          <w:bCs w:val="0"/>
          <w:spacing w:val="-1"/>
        </w:rPr>
        <w:t xml:space="preserve"> </w:t>
      </w:r>
      <w:r w:rsidR="00CB3819" w:rsidRPr="00BA69A3">
        <w:rPr>
          <w:bCs w:val="0"/>
          <w:spacing w:val="-1"/>
        </w:rPr>
        <w:t>высоком</w:t>
      </w:r>
      <w:r w:rsidR="00CB3819" w:rsidRPr="00BA69A3">
        <w:rPr>
          <w:rFonts w:eastAsia="Times New Roman" w:cs="Times New Roman"/>
          <w:bCs w:val="0"/>
          <w:spacing w:val="-1"/>
        </w:rPr>
        <w:t xml:space="preserve"> </w:t>
      </w:r>
      <w:r w:rsidR="00CB3819" w:rsidRPr="00BA69A3">
        <w:rPr>
          <w:bCs w:val="0"/>
          <w:spacing w:val="-1"/>
        </w:rPr>
        <w:t>научно-техническом</w:t>
      </w:r>
      <w:r w:rsidR="00CB3819" w:rsidRPr="00BA69A3">
        <w:rPr>
          <w:rFonts w:eastAsia="Times New Roman" w:cs="Times New Roman"/>
          <w:bCs w:val="0"/>
          <w:spacing w:val="-1"/>
        </w:rPr>
        <w:t xml:space="preserve"> </w:t>
      </w:r>
      <w:r w:rsidR="00CB3819" w:rsidRPr="00BA69A3">
        <w:rPr>
          <w:bCs w:val="0"/>
          <w:spacing w:val="-1"/>
        </w:rPr>
        <w:t>уровне</w:t>
      </w:r>
      <w:r w:rsidR="00CB3819" w:rsidRPr="00BA69A3">
        <w:rPr>
          <w:rFonts w:eastAsia="Times New Roman" w:cs="Times New Roman"/>
          <w:bCs w:val="0"/>
          <w:spacing w:val="-1"/>
        </w:rPr>
        <w:t xml:space="preserve"> </w:t>
      </w:r>
      <w:r w:rsidR="00CB3819" w:rsidRPr="00BA69A3">
        <w:rPr>
          <w:bCs w:val="0"/>
          <w:spacing w:val="-1"/>
        </w:rPr>
        <w:t>и</w:t>
      </w:r>
      <w:r w:rsidR="00CB3819" w:rsidRPr="00BA69A3">
        <w:rPr>
          <w:rFonts w:eastAsia="Times New Roman" w:cs="Times New Roman"/>
          <w:bCs w:val="0"/>
          <w:spacing w:val="-1"/>
        </w:rPr>
        <w:t xml:space="preserve"> </w:t>
      </w:r>
      <w:r w:rsidR="00CB3819" w:rsidRPr="00BA69A3">
        <w:rPr>
          <w:bCs w:val="0"/>
          <w:spacing w:val="-1"/>
        </w:rPr>
        <w:t>в</w:t>
      </w:r>
      <w:r w:rsidR="00CB3819" w:rsidRPr="00BA69A3">
        <w:rPr>
          <w:rFonts w:eastAsia="Times New Roman" w:cs="Times New Roman"/>
          <w:bCs w:val="0"/>
          <w:spacing w:val="-1"/>
        </w:rPr>
        <w:t xml:space="preserve"> </w:t>
      </w:r>
      <w:r w:rsidR="00CB3819" w:rsidRPr="00BA69A3">
        <w:rPr>
          <w:bCs w:val="0"/>
          <w:spacing w:val="-1"/>
        </w:rPr>
        <w:t>установленные</w:t>
      </w:r>
      <w:r w:rsidR="00CB3819" w:rsidRPr="00BA69A3">
        <w:rPr>
          <w:rFonts w:eastAsia="Times New Roman" w:cs="Times New Roman"/>
          <w:bCs w:val="0"/>
          <w:spacing w:val="-1"/>
        </w:rPr>
        <w:t xml:space="preserve"> </w:t>
      </w:r>
      <w:r w:rsidR="00CB3819" w:rsidRPr="00BA69A3">
        <w:rPr>
          <w:bCs w:val="0"/>
          <w:spacing w:val="-1"/>
        </w:rPr>
        <w:t>сроки.</w:t>
      </w:r>
    </w:p>
    <w:p w:rsidR="008A2A3F" w:rsidRPr="00BA69A3" w:rsidRDefault="008A2A3F" w:rsidP="00CB3819">
      <w:pPr>
        <w:pStyle w:val="210"/>
        <w:rPr>
          <w:bCs w:val="0"/>
          <w:spacing w:val="-1"/>
        </w:rPr>
      </w:pPr>
      <w:r>
        <w:rPr>
          <w:bCs w:val="0"/>
          <w:spacing w:val="-1"/>
        </w:rPr>
        <w:t xml:space="preserve">4.1.2. </w:t>
      </w:r>
      <w:r w:rsidRPr="00BA69A3">
        <w:t>Результаты проведенных работ по научно-исследовательской работе Исполнитель предоставля</w:t>
      </w:r>
      <w:r>
        <w:t>ть</w:t>
      </w:r>
      <w:r w:rsidRPr="00BA69A3">
        <w:t xml:space="preserve"> Заказчику в соответствии с требованиями, установленными Техническим заданием (Приложение 1).</w:t>
      </w:r>
    </w:p>
    <w:p w:rsidR="009132E4" w:rsidRPr="00BA69A3" w:rsidRDefault="008A2A3F" w:rsidP="00CB3819">
      <w:pPr>
        <w:pStyle w:val="210"/>
        <w:rPr>
          <w:bCs w:val="0"/>
          <w:spacing w:val="-1"/>
        </w:rPr>
      </w:pPr>
      <w:r>
        <w:rPr>
          <w:bCs w:val="0"/>
          <w:spacing w:val="-1"/>
        </w:rPr>
        <w:t>4.1.3</w:t>
      </w:r>
      <w:r w:rsidR="009132E4" w:rsidRPr="00BA69A3">
        <w:rPr>
          <w:bCs w:val="0"/>
          <w:spacing w:val="-1"/>
        </w:rPr>
        <w:t>. Безотлагательно информировать Заказчика об обстоятельствах, возникающих в ходе выполнения работ</w:t>
      </w:r>
      <w:r w:rsidR="00692684" w:rsidRPr="00BA69A3">
        <w:rPr>
          <w:bCs w:val="0"/>
          <w:spacing w:val="-1"/>
        </w:rPr>
        <w:t>, которые могут отрицательно повлиять на сроки, качество, стоимость работ.</w:t>
      </w:r>
    </w:p>
    <w:p w:rsidR="00142C44" w:rsidRPr="00BA69A3" w:rsidRDefault="00142C44" w:rsidP="00CB3819">
      <w:pPr>
        <w:pStyle w:val="210"/>
        <w:rPr>
          <w:bCs w:val="0"/>
          <w:spacing w:val="-1"/>
        </w:rPr>
      </w:pPr>
      <w:r w:rsidRPr="00BA69A3">
        <w:rPr>
          <w:bCs w:val="0"/>
          <w:spacing w:val="-1"/>
        </w:rPr>
        <w:t xml:space="preserve">4.2. </w:t>
      </w:r>
      <w:r w:rsidRPr="00BA69A3">
        <w:rPr>
          <w:rFonts w:eastAsia="Times New Roman" w:cs="Times New Roman"/>
          <w:bCs w:val="0"/>
          <w:spacing w:val="-1"/>
        </w:rPr>
        <w:t>«</w:t>
      </w:r>
      <w:r w:rsidRPr="00BA69A3">
        <w:rPr>
          <w:bCs w:val="0"/>
          <w:spacing w:val="-1"/>
        </w:rPr>
        <w:t>Заказчик»</w:t>
      </w:r>
      <w:r w:rsidRPr="00BA69A3">
        <w:rPr>
          <w:rFonts w:eastAsia="Times New Roman" w:cs="Times New Roman"/>
          <w:bCs w:val="0"/>
          <w:spacing w:val="-1"/>
        </w:rPr>
        <w:t xml:space="preserve"> </w:t>
      </w:r>
      <w:r w:rsidRPr="00BA69A3">
        <w:rPr>
          <w:bCs w:val="0"/>
          <w:spacing w:val="-1"/>
        </w:rPr>
        <w:t>обязуется:</w:t>
      </w:r>
    </w:p>
    <w:p w:rsidR="00142C44" w:rsidRPr="00BA69A3" w:rsidRDefault="00142C44" w:rsidP="00CB3819">
      <w:pPr>
        <w:pStyle w:val="210"/>
        <w:rPr>
          <w:bCs w:val="0"/>
          <w:spacing w:val="-1"/>
        </w:rPr>
      </w:pPr>
      <w:r w:rsidRPr="00BA69A3">
        <w:rPr>
          <w:bCs w:val="0"/>
          <w:spacing w:val="-1"/>
        </w:rPr>
        <w:t xml:space="preserve">4.2.1. </w:t>
      </w:r>
      <w:r w:rsidR="00756B3E" w:rsidRPr="00BA69A3">
        <w:rPr>
          <w:bCs w:val="0"/>
          <w:spacing w:val="-1"/>
        </w:rPr>
        <w:t xml:space="preserve">Своевременно принять и оплатить выполненные Исполнителем работы </w:t>
      </w:r>
      <w:proofErr w:type="gramStart"/>
      <w:r w:rsidR="00756B3E" w:rsidRPr="00BA69A3">
        <w:rPr>
          <w:bCs w:val="0"/>
          <w:spacing w:val="-1"/>
        </w:rPr>
        <w:t>согласно</w:t>
      </w:r>
      <w:proofErr w:type="gramEnd"/>
      <w:r w:rsidR="00756B3E" w:rsidRPr="00BA69A3">
        <w:rPr>
          <w:bCs w:val="0"/>
          <w:spacing w:val="-1"/>
        </w:rPr>
        <w:t xml:space="preserve"> настоящего договора.</w:t>
      </w:r>
    </w:p>
    <w:p w:rsidR="00756B3E" w:rsidRDefault="00756B3E" w:rsidP="00CB3819">
      <w:pPr>
        <w:pStyle w:val="210"/>
        <w:rPr>
          <w:bCs w:val="0"/>
          <w:spacing w:val="-1"/>
          <w:shd w:val="clear" w:color="auto" w:fill="95B3D7" w:themeFill="accent1" w:themeFillTint="99"/>
        </w:rPr>
      </w:pPr>
      <w:r w:rsidRPr="00BA69A3">
        <w:rPr>
          <w:bCs w:val="0"/>
          <w:spacing w:val="-1"/>
        </w:rPr>
        <w:t>4.</w:t>
      </w:r>
      <w:r w:rsidR="003C65C9" w:rsidRPr="00BA69A3">
        <w:rPr>
          <w:bCs w:val="0"/>
          <w:spacing w:val="-1"/>
        </w:rPr>
        <w:t xml:space="preserve">2.2. Немедленно </w:t>
      </w:r>
      <w:r w:rsidR="003C65C9" w:rsidRPr="003332B9">
        <w:rPr>
          <w:bCs w:val="0"/>
          <w:spacing w:val="-1"/>
        </w:rPr>
        <w:t xml:space="preserve">информировать </w:t>
      </w:r>
      <w:r w:rsidR="00BA69A3" w:rsidRPr="003332B9">
        <w:rPr>
          <w:bCs w:val="0"/>
          <w:spacing w:val="-1"/>
        </w:rPr>
        <w:t>Исполнителя о выявленных недостатках в работах для своевременного принятия мер по их устранению.</w:t>
      </w:r>
    </w:p>
    <w:p w:rsidR="00BA69A3" w:rsidRPr="00BA69A3" w:rsidRDefault="00822D8F" w:rsidP="00CB3819">
      <w:pPr>
        <w:pStyle w:val="210"/>
        <w:rPr>
          <w:bCs w:val="0"/>
          <w:spacing w:val="-1"/>
        </w:rPr>
      </w:pPr>
      <w:r w:rsidRPr="00AB014A">
        <w:rPr>
          <w:bCs w:val="0"/>
          <w:spacing w:val="-1"/>
        </w:rPr>
        <w:t>4.2.3.</w:t>
      </w:r>
      <w:r w:rsidR="008A2A3F" w:rsidRPr="00AB014A">
        <w:rPr>
          <w:bCs w:val="0"/>
          <w:spacing w:val="-1"/>
        </w:rPr>
        <w:t xml:space="preserve"> </w:t>
      </w:r>
      <w:r w:rsidR="008A2A3F">
        <w:t>П</w:t>
      </w:r>
      <w:r w:rsidR="008A2A3F" w:rsidRPr="00BA69A3">
        <w:t>редоставить Исполнителю материал для проведения работ в достаточном количестве, определенном Техническим заданием (Приложение 1).</w:t>
      </w:r>
    </w:p>
    <w:p w:rsidR="001242CD" w:rsidRDefault="00E9632D" w:rsidP="00AB014A">
      <w:pPr>
        <w:jc w:val="both"/>
      </w:pPr>
      <w:r>
        <w:lastRenderedPageBreak/>
        <w:t>4</w:t>
      </w:r>
      <w:r w:rsidR="00087C02" w:rsidRPr="00BA69A3">
        <w:t>.3</w:t>
      </w:r>
      <w:proofErr w:type="gramStart"/>
      <w:r w:rsidR="00D53050" w:rsidRPr="00BA69A3">
        <w:tab/>
        <w:t>З</w:t>
      </w:r>
      <w:proofErr w:type="gramEnd"/>
      <w:r w:rsidR="00D53050" w:rsidRPr="00BA69A3">
        <w:t>а невыполнение или ненадлежащее выполнение обяза</w:t>
      </w:r>
      <w:r w:rsidR="005B7346">
        <w:t>тельств по настоящему договору Исполнитель и З</w:t>
      </w:r>
      <w:r w:rsidR="00D53050" w:rsidRPr="00BA69A3">
        <w:t>аказчик несут ответственность в соответствии с действующим законодательством РФ.</w:t>
      </w:r>
    </w:p>
    <w:p w:rsidR="001242CD" w:rsidRDefault="0071348D" w:rsidP="00AB014A">
      <w:pPr>
        <w:jc w:val="both"/>
      </w:pPr>
      <w:r>
        <w:t>4.4</w:t>
      </w:r>
      <w:r w:rsidR="001242CD" w:rsidRPr="00D9163E">
        <w:t>.</w:t>
      </w:r>
      <w:r w:rsidR="001242CD" w:rsidRPr="00D9163E">
        <w:tab/>
        <w:t xml:space="preserve">В случае просрочки </w:t>
      </w:r>
      <w:r w:rsidR="0087566E">
        <w:t>выполнения работ</w:t>
      </w:r>
      <w:r w:rsidR="001242CD" w:rsidRPr="00D9163E">
        <w:t xml:space="preserve">, </w:t>
      </w:r>
      <w:r w:rsidR="001242CD">
        <w:t xml:space="preserve">Исполнитель </w:t>
      </w:r>
      <w:r w:rsidR="00C82ACA">
        <w:t>по письменному требованию Заказчика</w:t>
      </w:r>
      <w:r w:rsidR="001242CD" w:rsidRPr="00D9163E">
        <w:t xml:space="preserve"> обязан уплатить последнему неустойку</w:t>
      </w:r>
      <w:r w:rsidR="0087566E">
        <w:t>. Неустойка начисляется за каждый день просрочки исполнения обязательств, предусмотренных настоящим договором, начиная со дня, следующего после истечения установленного срока исполнения обязательства в размере одной трехсотой, действующей на день уплаты неустойки, ставки рефинансирования ЦБ РФ за каждый день просрочки.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w:t>
      </w:r>
    </w:p>
    <w:p w:rsidR="00022B70" w:rsidRDefault="0071348D" w:rsidP="00AB014A">
      <w:pPr>
        <w:jc w:val="both"/>
      </w:pPr>
      <w:r>
        <w:t>4.5.</w:t>
      </w:r>
      <w:r w:rsidR="0087566E">
        <w:t xml:space="preserve"> </w:t>
      </w:r>
      <w:r w:rsidR="000F1424">
        <w:t>В случае неисполнения или ненадлежащего исполнения обязательств, предусмотренных условиями настоящего договора, Заказчик производит оплату по договору за вычетом размера неустойки, рассчита</w:t>
      </w:r>
      <w:r w:rsidR="00615644">
        <w:t xml:space="preserve">нного в соответствии с пунктом </w:t>
      </w:r>
      <w:r w:rsidR="00F54473">
        <w:t>4</w:t>
      </w:r>
      <w:r w:rsidR="00615644">
        <w:t>.</w:t>
      </w:r>
      <w:r w:rsidR="00F54473">
        <w:t>4</w:t>
      </w:r>
      <w:r w:rsidR="000F1424">
        <w:t xml:space="preserve"> настоящего договора.</w:t>
      </w:r>
    </w:p>
    <w:p w:rsidR="00022B70" w:rsidRDefault="00022B70" w:rsidP="00022B70">
      <w:pPr>
        <w:jc w:val="both"/>
      </w:pPr>
    </w:p>
    <w:p w:rsidR="00022B70" w:rsidRPr="006A3C0B" w:rsidRDefault="00022B70" w:rsidP="00022B70">
      <w:pPr>
        <w:pStyle w:val="a8"/>
        <w:numPr>
          <w:ilvl w:val="0"/>
          <w:numId w:val="12"/>
        </w:numPr>
        <w:jc w:val="center"/>
        <w:rPr>
          <w:b/>
        </w:rPr>
      </w:pPr>
      <w:r w:rsidRPr="006A3C0B">
        <w:rPr>
          <w:b/>
        </w:rPr>
        <w:t xml:space="preserve">УСЛОВИЯ </w:t>
      </w:r>
      <w:r w:rsidRPr="00AB014A">
        <w:rPr>
          <w:b/>
        </w:rPr>
        <w:t>КОНФИДЕНЦИ</w:t>
      </w:r>
      <w:r w:rsidRPr="006A3C0B">
        <w:rPr>
          <w:b/>
        </w:rPr>
        <w:t>АЛЬНОСТИ</w:t>
      </w:r>
    </w:p>
    <w:p w:rsidR="00491D1F" w:rsidRDefault="00022B70" w:rsidP="00491D1F">
      <w:pPr>
        <w:pStyle w:val="a8"/>
        <w:numPr>
          <w:ilvl w:val="1"/>
          <w:numId w:val="13"/>
        </w:numPr>
        <w:tabs>
          <w:tab w:val="left" w:pos="142"/>
        </w:tabs>
        <w:ind w:left="0" w:firstLine="0"/>
        <w:jc w:val="both"/>
      </w:pPr>
      <w:r>
        <w:t xml:space="preserve"> </w:t>
      </w:r>
      <w:r w:rsidRPr="00BA69A3">
        <w:t xml:space="preserve">Стороны обязуются сохранять конфиденциальность информации, относящейся к предмету договора, ходу его исполнения и полученным результатам. Каждая из сторон имеет право открывать (в </w:t>
      </w:r>
      <w:proofErr w:type="spellStart"/>
      <w:r w:rsidRPr="00BA69A3">
        <w:t>т.ч</w:t>
      </w:r>
      <w:proofErr w:type="spellEnd"/>
      <w:r w:rsidRPr="00BA69A3">
        <w:t>. публиковать) сведения, признанные конфиденциальными, лишь с согласия другой стороны. Условия конфиденциальности, состав и объем сведений, признаваемых конфиденциальными, определяются настоящим договором и оформляются приложением к нему.</w:t>
      </w:r>
      <w:r w:rsidR="00491D1F" w:rsidRPr="00491D1F">
        <w:t xml:space="preserve"> </w:t>
      </w:r>
    </w:p>
    <w:p w:rsidR="00491D1F" w:rsidRPr="00491D1F" w:rsidRDefault="00491D1F" w:rsidP="00491D1F">
      <w:pPr>
        <w:pStyle w:val="a8"/>
        <w:tabs>
          <w:tab w:val="left" w:pos="142"/>
        </w:tabs>
        <w:ind w:left="0"/>
        <w:jc w:val="both"/>
      </w:pPr>
    </w:p>
    <w:p w:rsidR="00491D1F" w:rsidRPr="00491D1F" w:rsidRDefault="00491D1F" w:rsidP="00AB014A">
      <w:pPr>
        <w:pStyle w:val="a8"/>
        <w:numPr>
          <w:ilvl w:val="0"/>
          <w:numId w:val="13"/>
        </w:numPr>
        <w:tabs>
          <w:tab w:val="left" w:pos="142"/>
        </w:tabs>
        <w:jc w:val="center"/>
      </w:pPr>
      <w:r w:rsidRPr="00491D1F">
        <w:rPr>
          <w:b/>
          <w:bCs/>
          <w:spacing w:val="-3"/>
        </w:rPr>
        <w:t>ОБСТОЯТЕЛЬСТВА НЕПРЕОДОЛИМОЙ СИЛЫ</w:t>
      </w:r>
    </w:p>
    <w:p w:rsidR="00491D1F" w:rsidRDefault="00491D1F" w:rsidP="00491D1F">
      <w:pPr>
        <w:pStyle w:val="a3"/>
        <w:tabs>
          <w:tab w:val="left" w:pos="1086"/>
        </w:tabs>
        <w:spacing w:after="0"/>
        <w:jc w:val="both"/>
        <w:rPr>
          <w:spacing w:val="-1"/>
        </w:rPr>
      </w:pPr>
      <w:r>
        <w:rPr>
          <w:spacing w:val="-1"/>
        </w:rPr>
        <w:t xml:space="preserve">6.1. </w:t>
      </w:r>
      <w:proofErr w:type="spellStart"/>
      <w:r>
        <w:rPr>
          <w:spacing w:val="-1"/>
        </w:rPr>
        <w:t>Ни</w:t>
      </w:r>
      <w:proofErr w:type="spellEnd"/>
      <w:r>
        <w:rPr>
          <w:spacing w:val="-1"/>
        </w:rPr>
        <w:t xml:space="preserve"> </w:t>
      </w:r>
      <w:proofErr w:type="spellStart"/>
      <w:r>
        <w:rPr>
          <w:spacing w:val="-1"/>
        </w:rPr>
        <w:t>одна</w:t>
      </w:r>
      <w:proofErr w:type="spellEnd"/>
      <w:r>
        <w:rPr>
          <w:spacing w:val="-1"/>
        </w:rPr>
        <w:t xml:space="preserve"> </w:t>
      </w:r>
      <w:proofErr w:type="spellStart"/>
      <w:r>
        <w:rPr>
          <w:spacing w:val="-1"/>
        </w:rPr>
        <w:t>из</w:t>
      </w:r>
      <w:proofErr w:type="spellEnd"/>
      <w:r>
        <w:rPr>
          <w:spacing w:val="-1"/>
        </w:rPr>
        <w:t xml:space="preserve"> </w:t>
      </w:r>
      <w:proofErr w:type="spellStart"/>
      <w:r>
        <w:rPr>
          <w:spacing w:val="-1"/>
        </w:rPr>
        <w:t>сторон</w:t>
      </w:r>
      <w:proofErr w:type="spellEnd"/>
      <w:r>
        <w:rPr>
          <w:spacing w:val="-1"/>
        </w:rPr>
        <w:t xml:space="preserve"> </w:t>
      </w:r>
      <w:proofErr w:type="spellStart"/>
      <w:r>
        <w:rPr>
          <w:spacing w:val="-1"/>
        </w:rPr>
        <w:t>не</w:t>
      </w:r>
      <w:proofErr w:type="spellEnd"/>
      <w:r>
        <w:rPr>
          <w:spacing w:val="-1"/>
        </w:rPr>
        <w:t xml:space="preserve"> </w:t>
      </w:r>
      <w:proofErr w:type="spellStart"/>
      <w:r>
        <w:rPr>
          <w:spacing w:val="-1"/>
        </w:rPr>
        <w:t>несет</w:t>
      </w:r>
      <w:proofErr w:type="spellEnd"/>
      <w:r>
        <w:rPr>
          <w:spacing w:val="-1"/>
        </w:rPr>
        <w:t xml:space="preserve"> </w:t>
      </w:r>
      <w:proofErr w:type="spellStart"/>
      <w:r>
        <w:rPr>
          <w:spacing w:val="-1"/>
        </w:rPr>
        <w:t>ответственности</w:t>
      </w:r>
      <w:proofErr w:type="spellEnd"/>
      <w:r>
        <w:rPr>
          <w:spacing w:val="-1"/>
        </w:rPr>
        <w:t xml:space="preserve"> </w:t>
      </w:r>
      <w:proofErr w:type="spellStart"/>
      <w:r>
        <w:rPr>
          <w:spacing w:val="-1"/>
        </w:rPr>
        <w:t>перед</w:t>
      </w:r>
      <w:proofErr w:type="spellEnd"/>
      <w:r>
        <w:rPr>
          <w:spacing w:val="-1"/>
        </w:rPr>
        <w:t xml:space="preserve"> </w:t>
      </w:r>
      <w:proofErr w:type="spellStart"/>
      <w:r>
        <w:rPr>
          <w:spacing w:val="-1"/>
        </w:rPr>
        <w:t>другой</w:t>
      </w:r>
      <w:proofErr w:type="spellEnd"/>
      <w:r>
        <w:rPr>
          <w:spacing w:val="-1"/>
        </w:rPr>
        <w:t xml:space="preserve"> </w:t>
      </w:r>
      <w:proofErr w:type="spellStart"/>
      <w:r>
        <w:rPr>
          <w:spacing w:val="-1"/>
        </w:rPr>
        <w:t>стороной</w:t>
      </w:r>
      <w:proofErr w:type="spellEnd"/>
      <w:r>
        <w:rPr>
          <w:spacing w:val="-1"/>
        </w:rPr>
        <w:t xml:space="preserve"> </w:t>
      </w:r>
      <w:proofErr w:type="spellStart"/>
      <w:r>
        <w:rPr>
          <w:spacing w:val="-1"/>
        </w:rPr>
        <w:t>за</w:t>
      </w:r>
      <w:proofErr w:type="spellEnd"/>
      <w:r>
        <w:rPr>
          <w:spacing w:val="-1"/>
        </w:rPr>
        <w:t xml:space="preserve"> </w:t>
      </w:r>
      <w:proofErr w:type="spellStart"/>
      <w:r>
        <w:rPr>
          <w:spacing w:val="-1"/>
        </w:rPr>
        <w:t>задержку</w:t>
      </w:r>
      <w:proofErr w:type="spellEnd"/>
      <w:r>
        <w:rPr>
          <w:spacing w:val="-1"/>
        </w:rPr>
        <w:t xml:space="preserve"> </w:t>
      </w:r>
      <w:proofErr w:type="spellStart"/>
      <w:r>
        <w:rPr>
          <w:spacing w:val="-1"/>
        </w:rPr>
        <w:t>или</w:t>
      </w:r>
      <w:proofErr w:type="spellEnd"/>
      <w:r>
        <w:rPr>
          <w:spacing w:val="-1"/>
        </w:rPr>
        <w:t xml:space="preserve"> </w:t>
      </w:r>
      <w:proofErr w:type="spellStart"/>
      <w:r>
        <w:rPr>
          <w:spacing w:val="-1"/>
        </w:rPr>
        <w:t>невыполнение</w:t>
      </w:r>
      <w:proofErr w:type="spellEnd"/>
      <w:r>
        <w:rPr>
          <w:spacing w:val="-1"/>
        </w:rPr>
        <w:t xml:space="preserve"> </w:t>
      </w:r>
      <w:proofErr w:type="spellStart"/>
      <w:r>
        <w:rPr>
          <w:spacing w:val="-1"/>
        </w:rPr>
        <w:t>принятых</w:t>
      </w:r>
      <w:proofErr w:type="spellEnd"/>
      <w:r>
        <w:rPr>
          <w:spacing w:val="-1"/>
        </w:rPr>
        <w:t xml:space="preserve">, </w:t>
      </w:r>
      <w:proofErr w:type="spellStart"/>
      <w:r>
        <w:rPr>
          <w:spacing w:val="-1"/>
        </w:rPr>
        <w:t>по</w:t>
      </w:r>
      <w:proofErr w:type="spellEnd"/>
      <w:r>
        <w:rPr>
          <w:spacing w:val="-1"/>
        </w:rPr>
        <w:t xml:space="preserve"> </w:t>
      </w:r>
      <w:proofErr w:type="spellStart"/>
      <w:r>
        <w:rPr>
          <w:spacing w:val="-1"/>
        </w:rPr>
        <w:t>настоящему</w:t>
      </w:r>
      <w:proofErr w:type="spellEnd"/>
      <w:r>
        <w:rPr>
          <w:spacing w:val="-1"/>
        </w:rPr>
        <w:t xml:space="preserve"> </w:t>
      </w:r>
      <w:proofErr w:type="spellStart"/>
      <w:r>
        <w:rPr>
          <w:spacing w:val="-1"/>
        </w:rPr>
        <w:t>Договору</w:t>
      </w:r>
      <w:proofErr w:type="spellEnd"/>
      <w:r>
        <w:rPr>
          <w:spacing w:val="-1"/>
        </w:rPr>
        <w:t xml:space="preserve">, </w:t>
      </w:r>
      <w:proofErr w:type="spellStart"/>
      <w:r>
        <w:rPr>
          <w:spacing w:val="-1"/>
        </w:rPr>
        <w:t>на</w:t>
      </w:r>
      <w:proofErr w:type="spellEnd"/>
      <w:r>
        <w:rPr>
          <w:spacing w:val="-1"/>
        </w:rPr>
        <w:t xml:space="preserve"> </w:t>
      </w:r>
      <w:proofErr w:type="spellStart"/>
      <w:r>
        <w:rPr>
          <w:spacing w:val="-1"/>
        </w:rPr>
        <w:t>себя</w:t>
      </w:r>
      <w:proofErr w:type="spellEnd"/>
      <w:r>
        <w:rPr>
          <w:spacing w:val="-1"/>
        </w:rPr>
        <w:t xml:space="preserve"> </w:t>
      </w:r>
      <w:proofErr w:type="spellStart"/>
      <w:r>
        <w:rPr>
          <w:spacing w:val="-1"/>
        </w:rPr>
        <w:t>обя</w:t>
      </w:r>
      <w:r>
        <w:rPr>
          <w:spacing w:val="-1"/>
        </w:rPr>
        <w:softHyphen/>
        <w:t>зательств</w:t>
      </w:r>
      <w:proofErr w:type="spellEnd"/>
      <w:r>
        <w:rPr>
          <w:spacing w:val="-1"/>
        </w:rPr>
        <w:t xml:space="preserve">, </w:t>
      </w:r>
      <w:proofErr w:type="spellStart"/>
      <w:r>
        <w:rPr>
          <w:spacing w:val="-1"/>
        </w:rPr>
        <w:t>обусловленных</w:t>
      </w:r>
      <w:proofErr w:type="spellEnd"/>
      <w:r>
        <w:rPr>
          <w:spacing w:val="-1"/>
        </w:rPr>
        <w:t xml:space="preserve"> </w:t>
      </w:r>
      <w:proofErr w:type="spellStart"/>
      <w:r>
        <w:rPr>
          <w:spacing w:val="-1"/>
        </w:rPr>
        <w:t>форс-мажорными</w:t>
      </w:r>
      <w:proofErr w:type="spellEnd"/>
      <w:r>
        <w:rPr>
          <w:spacing w:val="-1"/>
        </w:rPr>
        <w:t xml:space="preserve"> </w:t>
      </w:r>
      <w:proofErr w:type="spellStart"/>
      <w:r>
        <w:rPr>
          <w:spacing w:val="-1"/>
        </w:rPr>
        <w:t>обстоятельствами</w:t>
      </w:r>
      <w:proofErr w:type="spellEnd"/>
      <w:r>
        <w:rPr>
          <w:spacing w:val="-1"/>
        </w:rPr>
        <w:t>.</w:t>
      </w:r>
    </w:p>
    <w:p w:rsidR="00491D1F" w:rsidRDefault="00491D1F" w:rsidP="00491D1F">
      <w:pPr>
        <w:pStyle w:val="a3"/>
        <w:tabs>
          <w:tab w:val="left" w:pos="1196"/>
        </w:tabs>
        <w:spacing w:after="0"/>
        <w:jc w:val="both"/>
        <w:rPr>
          <w:spacing w:val="-1"/>
        </w:rPr>
      </w:pPr>
      <w:r>
        <w:rPr>
          <w:spacing w:val="-1"/>
        </w:rPr>
        <w:t xml:space="preserve">6.2. </w:t>
      </w:r>
      <w:proofErr w:type="spellStart"/>
      <w:r>
        <w:rPr>
          <w:spacing w:val="-1"/>
        </w:rPr>
        <w:t>Сторона</w:t>
      </w:r>
      <w:proofErr w:type="spellEnd"/>
      <w:r>
        <w:rPr>
          <w:spacing w:val="-1"/>
        </w:rPr>
        <w:t xml:space="preserve">, </w:t>
      </w:r>
      <w:proofErr w:type="spellStart"/>
      <w:r>
        <w:rPr>
          <w:spacing w:val="-1"/>
        </w:rPr>
        <w:t>для</w:t>
      </w:r>
      <w:proofErr w:type="spellEnd"/>
      <w:r>
        <w:rPr>
          <w:spacing w:val="-1"/>
        </w:rPr>
        <w:t xml:space="preserve"> </w:t>
      </w:r>
      <w:proofErr w:type="spellStart"/>
      <w:r>
        <w:rPr>
          <w:spacing w:val="-1"/>
        </w:rPr>
        <w:t>которой</w:t>
      </w:r>
      <w:proofErr w:type="spellEnd"/>
      <w:r>
        <w:rPr>
          <w:spacing w:val="-1"/>
        </w:rPr>
        <w:t xml:space="preserve"> </w:t>
      </w:r>
      <w:proofErr w:type="spellStart"/>
      <w:r>
        <w:rPr>
          <w:spacing w:val="-1"/>
        </w:rPr>
        <w:t>наступили</w:t>
      </w:r>
      <w:proofErr w:type="spellEnd"/>
      <w:r>
        <w:rPr>
          <w:spacing w:val="-1"/>
        </w:rPr>
        <w:t xml:space="preserve"> </w:t>
      </w:r>
      <w:proofErr w:type="spellStart"/>
      <w:r>
        <w:rPr>
          <w:spacing w:val="-1"/>
        </w:rPr>
        <w:t>форс-мажорные</w:t>
      </w:r>
      <w:proofErr w:type="spellEnd"/>
      <w:r>
        <w:rPr>
          <w:spacing w:val="-1"/>
        </w:rPr>
        <w:t xml:space="preserve"> </w:t>
      </w:r>
      <w:proofErr w:type="spellStart"/>
      <w:r>
        <w:rPr>
          <w:spacing w:val="-1"/>
        </w:rPr>
        <w:t>обстоятельства</w:t>
      </w:r>
      <w:proofErr w:type="spellEnd"/>
      <w:r>
        <w:rPr>
          <w:spacing w:val="-1"/>
        </w:rPr>
        <w:t xml:space="preserve">, </w:t>
      </w:r>
      <w:proofErr w:type="spellStart"/>
      <w:r>
        <w:rPr>
          <w:spacing w:val="-1"/>
        </w:rPr>
        <w:t>должна</w:t>
      </w:r>
      <w:proofErr w:type="spellEnd"/>
      <w:r>
        <w:rPr>
          <w:spacing w:val="-1"/>
        </w:rPr>
        <w:t xml:space="preserve"> </w:t>
      </w:r>
      <w:proofErr w:type="spellStart"/>
      <w:r>
        <w:rPr>
          <w:spacing w:val="-1"/>
        </w:rPr>
        <w:t>сообщить</w:t>
      </w:r>
      <w:proofErr w:type="spellEnd"/>
      <w:r>
        <w:rPr>
          <w:spacing w:val="-1"/>
        </w:rPr>
        <w:t xml:space="preserve"> </w:t>
      </w:r>
      <w:proofErr w:type="spellStart"/>
      <w:r>
        <w:rPr>
          <w:spacing w:val="-1"/>
        </w:rPr>
        <w:t>об</w:t>
      </w:r>
      <w:proofErr w:type="spellEnd"/>
      <w:r>
        <w:rPr>
          <w:spacing w:val="-1"/>
        </w:rPr>
        <w:t xml:space="preserve"> </w:t>
      </w:r>
      <w:proofErr w:type="spellStart"/>
      <w:r>
        <w:rPr>
          <w:spacing w:val="-1"/>
        </w:rPr>
        <w:t>этом</w:t>
      </w:r>
      <w:proofErr w:type="spellEnd"/>
      <w:r>
        <w:rPr>
          <w:spacing w:val="-1"/>
        </w:rPr>
        <w:t xml:space="preserve"> </w:t>
      </w:r>
      <w:proofErr w:type="spellStart"/>
      <w:r>
        <w:rPr>
          <w:spacing w:val="-1"/>
        </w:rPr>
        <w:t>другой</w:t>
      </w:r>
      <w:proofErr w:type="spellEnd"/>
      <w:r>
        <w:rPr>
          <w:spacing w:val="-1"/>
        </w:rPr>
        <w:t xml:space="preserve"> </w:t>
      </w:r>
      <w:proofErr w:type="spellStart"/>
      <w:r>
        <w:rPr>
          <w:spacing w:val="-1"/>
        </w:rPr>
        <w:t>стороне</w:t>
      </w:r>
      <w:proofErr w:type="spellEnd"/>
      <w:r>
        <w:rPr>
          <w:spacing w:val="-1"/>
        </w:rPr>
        <w:t xml:space="preserve"> </w:t>
      </w:r>
      <w:proofErr w:type="spellStart"/>
      <w:r>
        <w:rPr>
          <w:spacing w:val="-1"/>
        </w:rPr>
        <w:t>немедленно</w:t>
      </w:r>
      <w:proofErr w:type="spellEnd"/>
      <w:r>
        <w:rPr>
          <w:spacing w:val="-1"/>
        </w:rPr>
        <w:t xml:space="preserve"> и в </w:t>
      </w:r>
      <w:proofErr w:type="spellStart"/>
      <w:r>
        <w:rPr>
          <w:spacing w:val="-1"/>
        </w:rPr>
        <w:t>течение</w:t>
      </w:r>
      <w:proofErr w:type="spellEnd"/>
      <w:r>
        <w:rPr>
          <w:spacing w:val="-1"/>
        </w:rPr>
        <w:t xml:space="preserve"> </w:t>
      </w:r>
      <w:proofErr w:type="spellStart"/>
      <w:r>
        <w:rPr>
          <w:spacing w:val="-1"/>
        </w:rPr>
        <w:t>пяти</w:t>
      </w:r>
      <w:proofErr w:type="spellEnd"/>
      <w:r>
        <w:rPr>
          <w:spacing w:val="-1"/>
        </w:rPr>
        <w:t xml:space="preserve"> </w:t>
      </w:r>
      <w:proofErr w:type="spellStart"/>
      <w:r>
        <w:rPr>
          <w:spacing w:val="-1"/>
        </w:rPr>
        <w:t>дней</w:t>
      </w:r>
      <w:proofErr w:type="spellEnd"/>
      <w:r>
        <w:rPr>
          <w:spacing w:val="-1"/>
        </w:rPr>
        <w:t xml:space="preserve"> </w:t>
      </w:r>
      <w:proofErr w:type="spellStart"/>
      <w:r>
        <w:rPr>
          <w:spacing w:val="-1"/>
        </w:rPr>
        <w:t>подтвердить</w:t>
      </w:r>
      <w:proofErr w:type="spellEnd"/>
      <w:r>
        <w:rPr>
          <w:spacing w:val="-1"/>
        </w:rPr>
        <w:t xml:space="preserve"> </w:t>
      </w:r>
      <w:proofErr w:type="spellStart"/>
      <w:r>
        <w:rPr>
          <w:spacing w:val="-1"/>
        </w:rPr>
        <w:t>сообщениями</w:t>
      </w:r>
      <w:proofErr w:type="spellEnd"/>
      <w:r>
        <w:rPr>
          <w:spacing w:val="-1"/>
        </w:rPr>
        <w:t xml:space="preserve"> </w:t>
      </w:r>
      <w:proofErr w:type="spellStart"/>
      <w:r>
        <w:rPr>
          <w:spacing w:val="-1"/>
        </w:rPr>
        <w:t>официальных</w:t>
      </w:r>
      <w:proofErr w:type="spellEnd"/>
      <w:r>
        <w:rPr>
          <w:spacing w:val="-1"/>
        </w:rPr>
        <w:t xml:space="preserve"> </w:t>
      </w:r>
      <w:proofErr w:type="spellStart"/>
      <w:r>
        <w:rPr>
          <w:spacing w:val="-1"/>
        </w:rPr>
        <w:t>органов</w:t>
      </w:r>
      <w:proofErr w:type="spellEnd"/>
      <w:r>
        <w:rPr>
          <w:spacing w:val="-1"/>
        </w:rPr>
        <w:t>.</w:t>
      </w:r>
    </w:p>
    <w:p w:rsidR="00491D1F" w:rsidRDefault="00491D1F" w:rsidP="00491D1F">
      <w:pPr>
        <w:pStyle w:val="a3"/>
        <w:tabs>
          <w:tab w:val="left" w:pos="1191"/>
        </w:tabs>
        <w:spacing w:after="0"/>
        <w:jc w:val="both"/>
        <w:rPr>
          <w:spacing w:val="-1"/>
        </w:rPr>
      </w:pPr>
      <w:r>
        <w:rPr>
          <w:spacing w:val="-1"/>
        </w:rPr>
        <w:t xml:space="preserve">6.3. </w:t>
      </w:r>
      <w:proofErr w:type="spellStart"/>
      <w:r>
        <w:rPr>
          <w:spacing w:val="-1"/>
        </w:rPr>
        <w:t>При</w:t>
      </w:r>
      <w:proofErr w:type="spellEnd"/>
      <w:r>
        <w:rPr>
          <w:spacing w:val="-1"/>
        </w:rPr>
        <w:t xml:space="preserve"> </w:t>
      </w:r>
      <w:proofErr w:type="spellStart"/>
      <w:r>
        <w:rPr>
          <w:spacing w:val="-1"/>
        </w:rPr>
        <w:t>наступлении</w:t>
      </w:r>
      <w:proofErr w:type="spellEnd"/>
      <w:r>
        <w:rPr>
          <w:spacing w:val="-1"/>
        </w:rPr>
        <w:t xml:space="preserve"> </w:t>
      </w:r>
      <w:proofErr w:type="spellStart"/>
      <w:r>
        <w:rPr>
          <w:spacing w:val="-1"/>
        </w:rPr>
        <w:t>обстоятельств</w:t>
      </w:r>
      <w:proofErr w:type="spellEnd"/>
      <w:r>
        <w:rPr>
          <w:spacing w:val="-1"/>
        </w:rPr>
        <w:t xml:space="preserve"> </w:t>
      </w:r>
      <w:proofErr w:type="spellStart"/>
      <w:r>
        <w:rPr>
          <w:spacing w:val="-1"/>
        </w:rPr>
        <w:t>непреодолимой</w:t>
      </w:r>
      <w:proofErr w:type="spellEnd"/>
      <w:r>
        <w:rPr>
          <w:spacing w:val="-1"/>
        </w:rPr>
        <w:t xml:space="preserve"> </w:t>
      </w:r>
      <w:proofErr w:type="spellStart"/>
      <w:r>
        <w:rPr>
          <w:spacing w:val="-1"/>
        </w:rPr>
        <w:t>силы</w:t>
      </w:r>
      <w:proofErr w:type="spellEnd"/>
      <w:r>
        <w:rPr>
          <w:spacing w:val="-1"/>
        </w:rPr>
        <w:t>, «</w:t>
      </w:r>
      <w:proofErr w:type="spellStart"/>
      <w:r w:rsidRPr="00FD037A">
        <w:rPr>
          <w:spacing w:val="-1"/>
        </w:rPr>
        <w:t>Заказчик</w:t>
      </w:r>
      <w:proofErr w:type="spellEnd"/>
      <w:r>
        <w:rPr>
          <w:spacing w:val="-1"/>
        </w:rPr>
        <w:t xml:space="preserve">» </w:t>
      </w:r>
      <w:proofErr w:type="spellStart"/>
      <w:r>
        <w:rPr>
          <w:spacing w:val="-1"/>
        </w:rPr>
        <w:t>не</w:t>
      </w:r>
      <w:proofErr w:type="spellEnd"/>
      <w:r>
        <w:rPr>
          <w:spacing w:val="-1"/>
        </w:rPr>
        <w:t xml:space="preserve"> </w:t>
      </w:r>
      <w:proofErr w:type="spellStart"/>
      <w:r>
        <w:rPr>
          <w:spacing w:val="-1"/>
        </w:rPr>
        <w:t>освобождается</w:t>
      </w:r>
      <w:proofErr w:type="spellEnd"/>
      <w:r>
        <w:rPr>
          <w:spacing w:val="-1"/>
        </w:rPr>
        <w:t xml:space="preserve"> </w:t>
      </w:r>
      <w:proofErr w:type="spellStart"/>
      <w:r>
        <w:rPr>
          <w:spacing w:val="-1"/>
        </w:rPr>
        <w:t>от</w:t>
      </w:r>
      <w:proofErr w:type="spellEnd"/>
      <w:r>
        <w:rPr>
          <w:spacing w:val="-1"/>
        </w:rPr>
        <w:t xml:space="preserve"> </w:t>
      </w:r>
      <w:proofErr w:type="spellStart"/>
      <w:r>
        <w:rPr>
          <w:spacing w:val="-1"/>
        </w:rPr>
        <w:t>оплаты</w:t>
      </w:r>
      <w:proofErr w:type="spellEnd"/>
      <w:r>
        <w:rPr>
          <w:spacing w:val="-1"/>
        </w:rPr>
        <w:t xml:space="preserve"> </w:t>
      </w:r>
      <w:proofErr w:type="spellStart"/>
      <w:r>
        <w:rPr>
          <w:spacing w:val="-1"/>
        </w:rPr>
        <w:t>фактически</w:t>
      </w:r>
      <w:proofErr w:type="spellEnd"/>
      <w:r>
        <w:rPr>
          <w:spacing w:val="-1"/>
        </w:rPr>
        <w:t xml:space="preserve"> </w:t>
      </w:r>
      <w:proofErr w:type="spellStart"/>
      <w:r>
        <w:rPr>
          <w:spacing w:val="-1"/>
        </w:rPr>
        <w:t>выполненного</w:t>
      </w:r>
      <w:proofErr w:type="spellEnd"/>
      <w:r>
        <w:rPr>
          <w:spacing w:val="-1"/>
        </w:rPr>
        <w:t xml:space="preserve"> </w:t>
      </w:r>
      <w:proofErr w:type="spellStart"/>
      <w:r>
        <w:rPr>
          <w:spacing w:val="-1"/>
        </w:rPr>
        <w:t>объема</w:t>
      </w:r>
      <w:proofErr w:type="spellEnd"/>
      <w:r>
        <w:rPr>
          <w:spacing w:val="-1"/>
        </w:rPr>
        <w:t xml:space="preserve"> </w:t>
      </w:r>
      <w:proofErr w:type="spellStart"/>
      <w:r>
        <w:rPr>
          <w:spacing w:val="-1"/>
        </w:rPr>
        <w:t>работ</w:t>
      </w:r>
      <w:proofErr w:type="spellEnd"/>
      <w:r>
        <w:rPr>
          <w:spacing w:val="-1"/>
        </w:rPr>
        <w:t>.</w:t>
      </w:r>
    </w:p>
    <w:p w:rsidR="00491D1F" w:rsidRPr="00491D1F" w:rsidRDefault="00491D1F" w:rsidP="00491D1F">
      <w:pPr>
        <w:pStyle w:val="a8"/>
        <w:tabs>
          <w:tab w:val="left" w:pos="142"/>
        </w:tabs>
        <w:ind w:left="0"/>
        <w:jc w:val="both"/>
        <w:rPr>
          <w:lang w:val="de-DE"/>
        </w:rPr>
      </w:pPr>
    </w:p>
    <w:p w:rsidR="00A749FE" w:rsidRPr="00022B70" w:rsidRDefault="00491D1F" w:rsidP="00491D1F">
      <w:pPr>
        <w:ind w:left="360"/>
        <w:jc w:val="center"/>
      </w:pPr>
      <w:r w:rsidRPr="006A3C0B">
        <w:rPr>
          <w:b/>
        </w:rPr>
        <w:t>7.</w:t>
      </w:r>
      <w:r w:rsidR="00022B70" w:rsidRPr="006A3C0B">
        <w:rPr>
          <w:b/>
        </w:rPr>
        <w:t xml:space="preserve"> ПР</w:t>
      </w:r>
      <w:r w:rsidR="00A749FE" w:rsidRPr="006A3C0B">
        <w:rPr>
          <w:b/>
        </w:rPr>
        <w:t>ОЧИЕ УСЛОВИЯ</w:t>
      </w:r>
    </w:p>
    <w:p w:rsidR="00491D1F" w:rsidRDefault="005F28B4" w:rsidP="00311474">
      <w:pPr>
        <w:tabs>
          <w:tab w:val="left" w:pos="142"/>
        </w:tabs>
        <w:jc w:val="both"/>
      </w:pPr>
      <w:r>
        <w:t>7</w:t>
      </w:r>
      <w:r w:rsidR="00491D1F">
        <w:t xml:space="preserve">.1   </w:t>
      </w:r>
      <w:r w:rsidR="00491D1F" w:rsidRPr="00AB014A">
        <w:t xml:space="preserve">Настоящий договор вступает в силу с момента подписания и действует до полного исполнения принятых </w:t>
      </w:r>
      <w:r w:rsidR="00D76DF7" w:rsidRPr="00AB014A">
        <w:t>Сторонами</w:t>
      </w:r>
      <w:r w:rsidR="00D76DF7">
        <w:t xml:space="preserve"> </w:t>
      </w:r>
      <w:r w:rsidR="00491D1F">
        <w:t xml:space="preserve">обязательств. </w:t>
      </w:r>
    </w:p>
    <w:p w:rsidR="00491D1F" w:rsidRDefault="005F28B4" w:rsidP="00311474">
      <w:pPr>
        <w:tabs>
          <w:tab w:val="left" w:pos="142"/>
        </w:tabs>
        <w:jc w:val="both"/>
      </w:pPr>
      <w:r>
        <w:t>7</w:t>
      </w:r>
      <w:r w:rsidR="00491D1F">
        <w:t xml:space="preserve">.2. </w:t>
      </w:r>
      <w:r w:rsidR="00491D1F" w:rsidRPr="00BA69A3">
        <w:t>Сроки и условия договора могут быть изменены по взаимному согласию сторон.</w:t>
      </w:r>
      <w:r w:rsidR="00491D1F">
        <w:t xml:space="preserve"> </w:t>
      </w:r>
      <w:r w:rsidR="00491D1F" w:rsidRPr="00BA69A3">
        <w:rPr>
          <w:spacing w:val="-1"/>
        </w:rPr>
        <w:t>Все изменения и дополнения к настоящему договору должны быть составлены в письменной форме и подписаны сторонами.</w:t>
      </w:r>
    </w:p>
    <w:p w:rsidR="00311474" w:rsidRPr="00BA69A3" w:rsidRDefault="005F28B4" w:rsidP="00311474">
      <w:pPr>
        <w:tabs>
          <w:tab w:val="left" w:pos="142"/>
        </w:tabs>
        <w:jc w:val="both"/>
      </w:pPr>
      <w:r>
        <w:t>7</w:t>
      </w:r>
      <w:r w:rsidR="00D76DF7">
        <w:t>.3</w:t>
      </w:r>
      <w:r w:rsidR="00491D1F">
        <w:t xml:space="preserve">. </w:t>
      </w:r>
      <w:r w:rsidR="00A749FE" w:rsidRPr="00BA69A3">
        <w:t xml:space="preserve">Момент перехода права собственности на результаты, полученные при выполнении работы, определяется датой поступления денежных средств по настоящему договору на счет </w:t>
      </w:r>
      <w:r w:rsidR="00A749FE" w:rsidRPr="00BA69A3">
        <w:rPr>
          <w:bCs/>
          <w:iCs/>
        </w:rPr>
        <w:t>Исполнителя</w:t>
      </w:r>
      <w:r w:rsidR="00A749FE" w:rsidRPr="00BA69A3">
        <w:rPr>
          <w:bCs/>
          <w:i/>
          <w:iCs/>
        </w:rPr>
        <w:t xml:space="preserve"> </w:t>
      </w:r>
      <w:r w:rsidR="00A749FE" w:rsidRPr="00BA69A3">
        <w:t xml:space="preserve"> в размере 100 %.</w:t>
      </w:r>
    </w:p>
    <w:p w:rsidR="00311474" w:rsidRDefault="005F28B4" w:rsidP="00311474">
      <w:pPr>
        <w:tabs>
          <w:tab w:val="left" w:pos="142"/>
        </w:tabs>
        <w:jc w:val="both"/>
      </w:pPr>
      <w:r>
        <w:t>7</w:t>
      </w:r>
      <w:r w:rsidR="00D76DF7">
        <w:t xml:space="preserve">.4. </w:t>
      </w:r>
      <w:r w:rsidR="00311474" w:rsidRPr="00BA69A3">
        <w:t xml:space="preserve">Материальные ценности, приобретенные Исполнителем в рамках выполнения </w:t>
      </w:r>
      <w:r w:rsidR="00C513A9">
        <w:t xml:space="preserve">научно-исследовательских работ </w:t>
      </w:r>
      <w:r w:rsidR="00311474" w:rsidRPr="00BA69A3">
        <w:t xml:space="preserve"> по окончании</w:t>
      </w:r>
      <w:r w:rsidR="00C513A9">
        <w:t xml:space="preserve"> их</w:t>
      </w:r>
      <w:r w:rsidR="00311474" w:rsidRPr="00BA69A3">
        <w:t xml:space="preserve"> выполнения</w:t>
      </w:r>
      <w:r w:rsidR="00C513A9">
        <w:t>,</w:t>
      </w:r>
      <w:r w:rsidR="00311474" w:rsidRPr="00BA69A3">
        <w:t xml:space="preserve"> остаются у Исполнителя.</w:t>
      </w:r>
    </w:p>
    <w:p w:rsidR="00735432" w:rsidRPr="00BA69A3" w:rsidRDefault="005F28B4" w:rsidP="00407F92">
      <w:pPr>
        <w:pStyle w:val="a8"/>
        <w:numPr>
          <w:ilvl w:val="1"/>
          <w:numId w:val="15"/>
        </w:numPr>
        <w:tabs>
          <w:tab w:val="left" w:pos="142"/>
        </w:tabs>
        <w:ind w:left="0" w:firstLine="0"/>
        <w:jc w:val="both"/>
      </w:pPr>
      <w:r>
        <w:t xml:space="preserve"> </w:t>
      </w:r>
      <w:r w:rsidR="00735432" w:rsidRPr="00BA69A3">
        <w:t>Права на ИС, созданную по настоящему договору, принадлежат Заказчику. Правовую охрану создаваемой интеллектуальной собственности обеспечивает Заказчик.</w:t>
      </w:r>
    </w:p>
    <w:p w:rsidR="00C05A1D" w:rsidRPr="00BA69A3" w:rsidRDefault="00407F92" w:rsidP="00311474">
      <w:pPr>
        <w:tabs>
          <w:tab w:val="left" w:pos="142"/>
        </w:tabs>
        <w:jc w:val="both"/>
      </w:pPr>
      <w:r>
        <w:t>7</w:t>
      </w:r>
      <w:r w:rsidR="00735432">
        <w:t>.6</w:t>
      </w:r>
      <w:r w:rsidR="00D76DF7">
        <w:t xml:space="preserve">. </w:t>
      </w:r>
      <w:r w:rsidR="00C05A1D" w:rsidRPr="00BA69A3">
        <w:t>В случае публикации результатов, полученных в ходе выполнения работ по настоящему договору, в средствах массовой информации, рекламных, научных и иных материалах, Заказчик обязуется указывать, что исследования выполнены на оборудовании Центра коллективного пользования (указывается наименование).</w:t>
      </w:r>
    </w:p>
    <w:p w:rsidR="00F2748B" w:rsidRDefault="00407F92" w:rsidP="00311474">
      <w:pPr>
        <w:tabs>
          <w:tab w:val="left" w:pos="142"/>
        </w:tabs>
        <w:jc w:val="both"/>
      </w:pPr>
      <w:r>
        <w:t>7</w:t>
      </w:r>
      <w:r w:rsidR="00735432">
        <w:t>.7</w:t>
      </w:r>
      <w:r w:rsidR="00F2748B">
        <w:t xml:space="preserve">. Об </w:t>
      </w:r>
      <w:r w:rsidR="00F2748B" w:rsidRPr="00AB014A">
        <w:t>изменении адреса и банковских реквизитов Стороны в 5-дневный срок уведомляют друг друга с использованием</w:t>
      </w:r>
      <w:r w:rsidR="00F2748B">
        <w:t xml:space="preserve"> оперативной связи (телефон, факс, электронная почта) с последующим письменным уведомлением.</w:t>
      </w:r>
    </w:p>
    <w:p w:rsidR="00F2748B" w:rsidRDefault="00407F92" w:rsidP="00AB014A">
      <w:pPr>
        <w:tabs>
          <w:tab w:val="left" w:pos="142"/>
        </w:tabs>
        <w:jc w:val="both"/>
      </w:pPr>
      <w:r>
        <w:t>7</w:t>
      </w:r>
      <w:r w:rsidRPr="00AB014A">
        <w:t>.8</w:t>
      </w:r>
      <w:r w:rsidR="00F2748B" w:rsidRPr="00AB014A">
        <w:t>. К настоящему договору прилагаются и являются его неотъемлемой частью:</w:t>
      </w:r>
    </w:p>
    <w:p w:rsidR="00F2748B" w:rsidRDefault="00F2748B" w:rsidP="00AB014A">
      <w:pPr>
        <w:tabs>
          <w:tab w:val="left" w:pos="142"/>
        </w:tabs>
        <w:jc w:val="both"/>
      </w:pPr>
      <w:r>
        <w:tab/>
      </w:r>
      <w:r>
        <w:tab/>
        <w:t>- Приложение №1 – Техническое задание на 1 л.;</w:t>
      </w:r>
    </w:p>
    <w:p w:rsidR="00F2748B" w:rsidRDefault="00F2748B" w:rsidP="00311474">
      <w:pPr>
        <w:tabs>
          <w:tab w:val="left" w:pos="142"/>
        </w:tabs>
        <w:jc w:val="both"/>
      </w:pPr>
      <w:r>
        <w:tab/>
      </w:r>
      <w:r>
        <w:tab/>
        <w:t>- Приложение №2 – Календарный план работ на 1л.;</w:t>
      </w:r>
    </w:p>
    <w:p w:rsidR="00F2748B" w:rsidRPr="00BA69A3" w:rsidRDefault="00F2748B" w:rsidP="00311474">
      <w:pPr>
        <w:tabs>
          <w:tab w:val="left" w:pos="142"/>
        </w:tabs>
        <w:jc w:val="both"/>
      </w:pPr>
      <w:r>
        <w:tab/>
      </w:r>
      <w:r>
        <w:tab/>
        <w:t>- Приложение №3 – Протокол согласования цены на 1 л.</w:t>
      </w:r>
    </w:p>
    <w:p w:rsidR="00A749FE" w:rsidRPr="00311474" w:rsidRDefault="00A749FE" w:rsidP="00311474">
      <w:pPr>
        <w:jc w:val="both"/>
        <w:rPr>
          <w:sz w:val="22"/>
          <w:szCs w:val="22"/>
        </w:rPr>
      </w:pPr>
    </w:p>
    <w:p w:rsidR="00A54217" w:rsidRDefault="00A54217" w:rsidP="00311474">
      <w:pPr>
        <w:jc w:val="center"/>
        <w:rPr>
          <w:caps/>
          <w:sz w:val="22"/>
          <w:szCs w:val="22"/>
        </w:rPr>
      </w:pPr>
    </w:p>
    <w:p w:rsidR="00D53050" w:rsidRPr="00311474" w:rsidRDefault="00A749FE" w:rsidP="00311474">
      <w:pPr>
        <w:jc w:val="center"/>
        <w:rPr>
          <w:caps/>
          <w:sz w:val="22"/>
          <w:szCs w:val="22"/>
        </w:rPr>
      </w:pPr>
      <w:r w:rsidRPr="00311474">
        <w:rPr>
          <w:caps/>
          <w:sz w:val="22"/>
          <w:szCs w:val="22"/>
        </w:rPr>
        <w:t>5</w:t>
      </w:r>
      <w:r w:rsidRPr="00311474">
        <w:rPr>
          <w:caps/>
          <w:sz w:val="22"/>
          <w:szCs w:val="22"/>
        </w:rPr>
        <w:tab/>
      </w:r>
      <w:r w:rsidR="00D53050" w:rsidRPr="00311474">
        <w:rPr>
          <w:caps/>
          <w:sz w:val="22"/>
          <w:szCs w:val="22"/>
        </w:rPr>
        <w:t>Юридические адреса и реквизиты сторон</w:t>
      </w:r>
    </w:p>
    <w:p w:rsidR="00D53050" w:rsidRPr="00311474" w:rsidRDefault="00D53050" w:rsidP="00311474">
      <w:pPr>
        <w:rPr>
          <w:sz w:val="22"/>
        </w:rPr>
      </w:pPr>
    </w:p>
    <w:tbl>
      <w:tblPr>
        <w:tblW w:w="10080" w:type="dxa"/>
        <w:tblInd w:w="-252" w:type="dxa"/>
        <w:tblLayout w:type="fixed"/>
        <w:tblLook w:val="0000" w:firstRow="0" w:lastRow="0" w:firstColumn="0" w:lastColumn="0" w:noHBand="0" w:noVBand="0"/>
      </w:tblPr>
      <w:tblGrid>
        <w:gridCol w:w="5040"/>
        <w:gridCol w:w="5040"/>
      </w:tblGrid>
      <w:tr w:rsidR="00AB014A" w:rsidRPr="00281DF1" w:rsidTr="00265ABD">
        <w:tc>
          <w:tcPr>
            <w:tcW w:w="5040" w:type="dxa"/>
          </w:tcPr>
          <w:p w:rsidR="00AB014A" w:rsidRPr="005D5073" w:rsidRDefault="00AB014A" w:rsidP="00265ABD">
            <w:pPr>
              <w:jc w:val="both"/>
              <w:rPr>
                <w:b/>
              </w:rPr>
            </w:pPr>
            <w:r w:rsidRPr="005D5073">
              <w:rPr>
                <w:b/>
              </w:rPr>
              <w:t>ЗАКАЗЧИК:</w:t>
            </w:r>
          </w:p>
          <w:p w:rsidR="005D4447" w:rsidRPr="005D5073" w:rsidRDefault="005D4447" w:rsidP="005D4447">
            <w:pPr>
              <w:jc w:val="both"/>
            </w:pPr>
          </w:p>
        </w:tc>
        <w:tc>
          <w:tcPr>
            <w:tcW w:w="5040" w:type="dxa"/>
          </w:tcPr>
          <w:p w:rsidR="00AB014A" w:rsidRPr="00281DF1" w:rsidRDefault="00AB014A" w:rsidP="00265ABD">
            <w:pPr>
              <w:pStyle w:val="a3"/>
              <w:spacing w:after="0"/>
              <w:jc w:val="both"/>
              <w:rPr>
                <w:b/>
                <w:szCs w:val="24"/>
                <w:lang w:val="ru-RU"/>
              </w:rPr>
            </w:pPr>
            <w:r w:rsidRPr="00281DF1">
              <w:rPr>
                <w:b/>
                <w:szCs w:val="24"/>
                <w:lang w:val="ru-RU"/>
              </w:rPr>
              <w:t>ИСПОЛНИТЕЛЬ:</w:t>
            </w:r>
          </w:p>
          <w:p w:rsidR="002D39D8" w:rsidRDefault="002D39D8" w:rsidP="002D39D8">
            <w:pPr>
              <w:jc w:val="both"/>
            </w:pPr>
            <w:r>
              <w:t>628012, Ханты-Мансийский АО - Югра, г. Ханты-Мансийск, ул. Чехова, д.16.</w:t>
            </w:r>
          </w:p>
          <w:p w:rsidR="002D39D8" w:rsidRDefault="002D39D8" w:rsidP="002D39D8">
            <w:pPr>
              <w:jc w:val="both"/>
            </w:pPr>
            <w:r>
              <w:t>ИНН: 8601016987 КПП 860101001</w:t>
            </w:r>
          </w:p>
          <w:p w:rsidR="002D39D8" w:rsidRDefault="002D39D8" w:rsidP="002D39D8">
            <w:pPr>
              <w:jc w:val="both"/>
            </w:pPr>
            <w:r>
              <w:t>ОКПО 57421916 ОГРН 1028600511103</w:t>
            </w:r>
          </w:p>
          <w:p w:rsidR="002D39D8" w:rsidRDefault="002D39D8" w:rsidP="002D39D8">
            <w:pPr>
              <w:jc w:val="both"/>
            </w:pPr>
            <w:r>
              <w:t>ОКТМО 71871000</w:t>
            </w:r>
          </w:p>
          <w:p w:rsidR="002D39D8" w:rsidRDefault="002D39D8" w:rsidP="002D39D8">
            <w:pPr>
              <w:jc w:val="both"/>
            </w:pPr>
            <w:r>
              <w:t>УФК по Ханты-Мансийскому АО – Югре (Югорский государственный университет л/с №20876Х41440)</w:t>
            </w:r>
          </w:p>
          <w:p w:rsidR="002D39D8" w:rsidRDefault="002D39D8" w:rsidP="002D39D8">
            <w:pPr>
              <w:jc w:val="both"/>
              <w:rPr>
                <w:color w:val="000000"/>
              </w:rPr>
            </w:pPr>
            <w:proofErr w:type="gramStart"/>
            <w:r>
              <w:rPr>
                <w:color w:val="000000"/>
              </w:rPr>
              <w:t>Р</w:t>
            </w:r>
            <w:proofErr w:type="gramEnd"/>
            <w:r>
              <w:rPr>
                <w:color w:val="000000"/>
              </w:rPr>
              <w:t>/с 40501810300002000002</w:t>
            </w:r>
          </w:p>
          <w:p w:rsidR="002D39D8" w:rsidRDefault="002D39D8" w:rsidP="002D39D8">
            <w:pPr>
              <w:jc w:val="both"/>
              <w:rPr>
                <w:color w:val="000000"/>
              </w:rPr>
            </w:pPr>
            <w:r>
              <w:rPr>
                <w:color w:val="000000"/>
              </w:rPr>
              <w:t xml:space="preserve">РКЦ </w:t>
            </w:r>
            <w:r>
              <w:rPr>
                <w:caps/>
                <w:color w:val="000000"/>
              </w:rPr>
              <w:t>Ханты-Мансийск</w:t>
            </w:r>
          </w:p>
          <w:p w:rsidR="002D39D8" w:rsidRDefault="002D39D8" w:rsidP="002D39D8">
            <w:pPr>
              <w:jc w:val="both"/>
              <w:rPr>
                <w:color w:val="000000"/>
              </w:rPr>
            </w:pPr>
            <w:r>
              <w:rPr>
                <w:color w:val="000000"/>
              </w:rPr>
              <w:t>БИК 047162000</w:t>
            </w:r>
          </w:p>
          <w:p w:rsidR="002D39D8" w:rsidRDefault="002D39D8" w:rsidP="002D39D8">
            <w:pPr>
              <w:jc w:val="both"/>
              <w:rPr>
                <w:rFonts w:eastAsia="Arial" w:cs="Arial"/>
                <w:color w:val="000000"/>
              </w:rPr>
            </w:pPr>
            <w:r>
              <w:rPr>
                <w:color w:val="000000"/>
              </w:rPr>
              <w:t xml:space="preserve">КБК </w:t>
            </w:r>
            <w:r>
              <w:rPr>
                <w:rFonts w:eastAsia="Arial" w:cs="Arial"/>
                <w:color w:val="000000"/>
              </w:rPr>
              <w:t>00000000000000000130</w:t>
            </w:r>
          </w:p>
          <w:p w:rsidR="00AB014A" w:rsidRPr="00281DF1" w:rsidRDefault="00AB014A" w:rsidP="00265ABD"/>
        </w:tc>
      </w:tr>
      <w:tr w:rsidR="00AB014A" w:rsidRPr="00281DF1" w:rsidTr="00265ABD">
        <w:tc>
          <w:tcPr>
            <w:tcW w:w="5040" w:type="dxa"/>
          </w:tcPr>
          <w:p w:rsidR="00AB014A" w:rsidRPr="00281DF1" w:rsidRDefault="00AB014A" w:rsidP="00265ABD">
            <w:pPr>
              <w:pStyle w:val="a3"/>
              <w:spacing w:after="0"/>
              <w:rPr>
                <w:b/>
                <w:szCs w:val="24"/>
                <w:lang w:val="ru-RU"/>
              </w:rPr>
            </w:pPr>
          </w:p>
          <w:p w:rsidR="00AB014A" w:rsidRDefault="00AB014A" w:rsidP="00265ABD">
            <w:pPr>
              <w:pStyle w:val="a3"/>
              <w:spacing w:after="0"/>
              <w:rPr>
                <w:szCs w:val="24"/>
                <w:lang w:val="ru-RU"/>
              </w:rPr>
            </w:pPr>
          </w:p>
          <w:p w:rsidR="00903EE0" w:rsidRPr="00281DF1" w:rsidRDefault="00903EE0" w:rsidP="00265ABD">
            <w:pPr>
              <w:pStyle w:val="a3"/>
              <w:spacing w:after="0"/>
              <w:rPr>
                <w:szCs w:val="24"/>
                <w:lang w:val="ru-RU"/>
              </w:rPr>
            </w:pPr>
          </w:p>
          <w:p w:rsidR="00AB014A" w:rsidRPr="00281DF1" w:rsidRDefault="00AB014A" w:rsidP="00265ABD">
            <w:pPr>
              <w:pStyle w:val="a3"/>
              <w:spacing w:after="0"/>
              <w:rPr>
                <w:szCs w:val="24"/>
                <w:lang w:val="ru-RU"/>
              </w:rPr>
            </w:pPr>
          </w:p>
          <w:p w:rsidR="00AB014A" w:rsidRDefault="00AB014A" w:rsidP="00265ABD">
            <w:pPr>
              <w:pStyle w:val="a3"/>
              <w:spacing w:after="0"/>
              <w:rPr>
                <w:szCs w:val="24"/>
                <w:lang w:val="ru-RU"/>
              </w:rPr>
            </w:pPr>
            <w:r>
              <w:rPr>
                <w:szCs w:val="24"/>
                <w:lang w:val="ru-RU"/>
              </w:rPr>
              <w:t>_____</w:t>
            </w:r>
            <w:r w:rsidR="005D4447">
              <w:rPr>
                <w:szCs w:val="24"/>
                <w:lang w:val="ru-RU"/>
              </w:rPr>
              <w:t>__________________</w:t>
            </w:r>
          </w:p>
          <w:p w:rsidR="00AB014A" w:rsidRPr="00281DF1" w:rsidRDefault="00AB014A" w:rsidP="00265ABD">
            <w:pPr>
              <w:pStyle w:val="a3"/>
              <w:spacing w:after="0"/>
              <w:rPr>
                <w:szCs w:val="24"/>
                <w:lang w:val="ru-RU"/>
              </w:rPr>
            </w:pPr>
          </w:p>
          <w:p w:rsidR="00AB014A" w:rsidRPr="00281DF1" w:rsidRDefault="00AB014A" w:rsidP="00265ABD">
            <w:pPr>
              <w:pStyle w:val="a3"/>
              <w:spacing w:after="0"/>
              <w:rPr>
                <w:szCs w:val="24"/>
                <w:lang w:val="ru-RU"/>
              </w:rPr>
            </w:pPr>
            <w:r w:rsidRPr="00281DF1">
              <w:rPr>
                <w:szCs w:val="24"/>
                <w:lang w:val="ru-RU"/>
              </w:rPr>
              <w:t>«____» __________________ 201</w:t>
            </w:r>
            <w:r w:rsidR="00F45FCE">
              <w:rPr>
                <w:szCs w:val="24"/>
                <w:lang w:val="ru-RU"/>
              </w:rPr>
              <w:t>7</w:t>
            </w:r>
            <w:r w:rsidRPr="00281DF1">
              <w:rPr>
                <w:szCs w:val="24"/>
                <w:lang w:val="ru-RU"/>
              </w:rPr>
              <w:t>г</w:t>
            </w:r>
          </w:p>
          <w:p w:rsidR="00AB014A" w:rsidRPr="00281DF1" w:rsidRDefault="00AB014A" w:rsidP="00265ABD">
            <w:pPr>
              <w:pStyle w:val="a3"/>
              <w:spacing w:after="0"/>
              <w:rPr>
                <w:b/>
                <w:szCs w:val="24"/>
                <w:lang w:val="ru-RU"/>
              </w:rPr>
            </w:pPr>
            <w:r w:rsidRPr="00281DF1">
              <w:rPr>
                <w:szCs w:val="24"/>
                <w:lang w:val="ru-RU"/>
              </w:rPr>
              <w:t>МП</w:t>
            </w:r>
          </w:p>
        </w:tc>
        <w:tc>
          <w:tcPr>
            <w:tcW w:w="5040" w:type="dxa"/>
          </w:tcPr>
          <w:p w:rsidR="00AB014A" w:rsidRPr="00281DF1" w:rsidRDefault="00AB014A" w:rsidP="00265ABD">
            <w:pPr>
              <w:pStyle w:val="a3"/>
              <w:spacing w:after="0"/>
              <w:jc w:val="both"/>
              <w:rPr>
                <w:szCs w:val="24"/>
                <w:lang w:val="ru-RU"/>
              </w:rPr>
            </w:pPr>
          </w:p>
          <w:p w:rsidR="00AB014A" w:rsidRPr="00281DF1" w:rsidRDefault="00F45FCE" w:rsidP="00265ABD">
            <w:pPr>
              <w:pStyle w:val="a3"/>
              <w:spacing w:after="0"/>
              <w:jc w:val="both"/>
              <w:rPr>
                <w:szCs w:val="24"/>
                <w:lang w:val="ru-RU"/>
              </w:rPr>
            </w:pPr>
            <w:proofErr w:type="spellStart"/>
            <w:r>
              <w:rPr>
                <w:bCs/>
              </w:rPr>
              <w:t>Проректор</w:t>
            </w:r>
            <w:proofErr w:type="spellEnd"/>
            <w:r>
              <w:rPr>
                <w:bCs/>
              </w:rPr>
              <w:t xml:space="preserve"> </w:t>
            </w:r>
            <w:proofErr w:type="spellStart"/>
            <w:r>
              <w:rPr>
                <w:bCs/>
              </w:rPr>
              <w:t>по</w:t>
            </w:r>
            <w:proofErr w:type="spellEnd"/>
            <w:r>
              <w:rPr>
                <w:bCs/>
              </w:rPr>
              <w:t xml:space="preserve"> </w:t>
            </w:r>
            <w:proofErr w:type="spellStart"/>
            <w:r>
              <w:rPr>
                <w:bCs/>
              </w:rPr>
              <w:t>экономическому</w:t>
            </w:r>
            <w:proofErr w:type="spellEnd"/>
            <w:r>
              <w:rPr>
                <w:bCs/>
              </w:rPr>
              <w:t xml:space="preserve"> </w:t>
            </w:r>
            <w:proofErr w:type="spellStart"/>
            <w:r>
              <w:rPr>
                <w:bCs/>
              </w:rPr>
              <w:t>развитию</w:t>
            </w:r>
            <w:proofErr w:type="spellEnd"/>
            <w:r>
              <w:rPr>
                <w:bCs/>
              </w:rPr>
              <w:t xml:space="preserve"> ФГБОУ ВО «</w:t>
            </w:r>
            <w:proofErr w:type="spellStart"/>
            <w:r>
              <w:rPr>
                <w:bCs/>
              </w:rPr>
              <w:t>Югорский</w:t>
            </w:r>
            <w:proofErr w:type="spellEnd"/>
            <w:r>
              <w:rPr>
                <w:bCs/>
              </w:rPr>
              <w:t xml:space="preserve"> </w:t>
            </w:r>
            <w:proofErr w:type="spellStart"/>
            <w:r>
              <w:rPr>
                <w:bCs/>
              </w:rPr>
              <w:t>государственный</w:t>
            </w:r>
            <w:proofErr w:type="spellEnd"/>
            <w:r>
              <w:rPr>
                <w:bCs/>
              </w:rPr>
              <w:t xml:space="preserve"> </w:t>
            </w:r>
            <w:proofErr w:type="spellStart"/>
            <w:r>
              <w:rPr>
                <w:bCs/>
              </w:rPr>
              <w:t>университет</w:t>
            </w:r>
            <w:proofErr w:type="spellEnd"/>
            <w:r>
              <w:rPr>
                <w:bCs/>
              </w:rPr>
              <w:t>»</w:t>
            </w:r>
          </w:p>
          <w:p w:rsidR="00AB014A" w:rsidRPr="00F45FCE" w:rsidRDefault="00EA6567" w:rsidP="00265ABD">
            <w:pPr>
              <w:pStyle w:val="a3"/>
              <w:spacing w:after="0"/>
              <w:jc w:val="both"/>
              <w:rPr>
                <w:szCs w:val="24"/>
                <w:lang w:val="ru-RU"/>
              </w:rPr>
            </w:pPr>
            <w:r>
              <w:t xml:space="preserve">_______________________В.Ф </w:t>
            </w:r>
            <w:proofErr w:type="spellStart"/>
            <w:r>
              <w:t>Исламутдинов</w:t>
            </w:r>
            <w:proofErr w:type="spellEnd"/>
            <w:r>
              <w:t xml:space="preserve"> </w:t>
            </w:r>
            <w:r w:rsidRPr="002D39D8">
              <w:t xml:space="preserve"> </w:t>
            </w:r>
            <w:bookmarkStart w:id="0" w:name="_GoBack"/>
            <w:bookmarkEnd w:id="0"/>
            <w:r w:rsidR="00F45FCE">
              <w:rPr>
                <w:lang w:val="ru-RU"/>
              </w:rPr>
              <w:br/>
            </w:r>
          </w:p>
          <w:p w:rsidR="00AB014A" w:rsidRPr="00281DF1" w:rsidRDefault="00AB014A" w:rsidP="00265ABD">
            <w:pPr>
              <w:pStyle w:val="a3"/>
              <w:spacing w:after="0"/>
              <w:rPr>
                <w:szCs w:val="24"/>
                <w:lang w:val="ru-RU"/>
              </w:rPr>
            </w:pPr>
            <w:r w:rsidRPr="00281DF1">
              <w:rPr>
                <w:szCs w:val="24"/>
                <w:lang w:val="ru-RU"/>
              </w:rPr>
              <w:t>«____» __________________ 201</w:t>
            </w:r>
            <w:r w:rsidR="002D39D8">
              <w:rPr>
                <w:szCs w:val="24"/>
                <w:lang w:val="en-US"/>
              </w:rPr>
              <w:t>7</w:t>
            </w:r>
            <w:r w:rsidRPr="00281DF1">
              <w:rPr>
                <w:szCs w:val="24"/>
                <w:lang w:val="ru-RU"/>
              </w:rPr>
              <w:t>г</w:t>
            </w:r>
          </w:p>
          <w:p w:rsidR="00AB014A" w:rsidRPr="00281DF1" w:rsidRDefault="00AB014A" w:rsidP="00265ABD">
            <w:pPr>
              <w:pStyle w:val="a3"/>
              <w:spacing w:after="0"/>
              <w:rPr>
                <w:szCs w:val="24"/>
                <w:lang w:val="ru-RU"/>
              </w:rPr>
            </w:pPr>
            <w:r w:rsidRPr="00281DF1">
              <w:rPr>
                <w:szCs w:val="24"/>
                <w:lang w:val="ru-RU"/>
              </w:rPr>
              <w:t>МП</w:t>
            </w:r>
          </w:p>
        </w:tc>
      </w:tr>
    </w:tbl>
    <w:p w:rsidR="00AB014A" w:rsidRDefault="009C6749" w:rsidP="00AB014A">
      <w:pPr>
        <w:tabs>
          <w:tab w:val="left" w:pos="6300"/>
          <w:tab w:val="left" w:pos="10440"/>
        </w:tabs>
        <w:spacing w:before="60"/>
        <w:jc w:val="right"/>
        <w:rPr>
          <w:szCs w:val="28"/>
        </w:rPr>
      </w:pPr>
      <w:r>
        <w:br w:type="page"/>
      </w:r>
      <w:r w:rsidR="00AB014A">
        <w:rPr>
          <w:szCs w:val="28"/>
        </w:rPr>
        <w:lastRenderedPageBreak/>
        <w:t>Приложение №1</w:t>
      </w:r>
    </w:p>
    <w:p w:rsidR="00AB014A" w:rsidRDefault="00AB014A" w:rsidP="00AB014A">
      <w:pPr>
        <w:tabs>
          <w:tab w:val="left" w:pos="10440"/>
        </w:tabs>
        <w:ind w:right="-2"/>
        <w:jc w:val="right"/>
      </w:pPr>
      <w:r w:rsidRPr="00BF4D49">
        <w:t>к договору на выполнение НИР</w:t>
      </w:r>
    </w:p>
    <w:p w:rsidR="00AB014A" w:rsidRPr="009C6749" w:rsidRDefault="00AB014A" w:rsidP="00AB014A">
      <w:pPr>
        <w:tabs>
          <w:tab w:val="left" w:pos="6300"/>
          <w:tab w:val="left" w:pos="10440"/>
        </w:tabs>
        <w:spacing w:before="60"/>
        <w:jc w:val="right"/>
        <w:rPr>
          <w:szCs w:val="28"/>
        </w:rPr>
      </w:pPr>
      <w:r>
        <w:t>№ _____________________</w:t>
      </w:r>
      <w:r w:rsidRPr="00BF4D49">
        <w:t>от  _________ 201</w:t>
      </w:r>
      <w:r w:rsidR="002D39D8">
        <w:rPr>
          <w:lang w:val="en-US"/>
        </w:rPr>
        <w:t>7</w:t>
      </w:r>
      <w:r w:rsidRPr="00BF4D49">
        <w:t>г.</w:t>
      </w:r>
    </w:p>
    <w:p w:rsidR="00AB014A" w:rsidRDefault="00AB014A" w:rsidP="00AB014A">
      <w:pPr>
        <w:tabs>
          <w:tab w:val="left" w:pos="6300"/>
          <w:tab w:val="left" w:pos="10440"/>
        </w:tabs>
        <w:spacing w:before="60"/>
        <w:rPr>
          <w:szCs w:val="28"/>
        </w:rPr>
      </w:pPr>
    </w:p>
    <w:p w:rsidR="00AB014A" w:rsidRPr="00BF4D49" w:rsidRDefault="00AB014A" w:rsidP="00AB014A">
      <w:pPr>
        <w:tabs>
          <w:tab w:val="left" w:pos="6300"/>
          <w:tab w:val="left" w:pos="10440"/>
        </w:tabs>
        <w:spacing w:before="60"/>
        <w:jc w:val="center"/>
        <w:rPr>
          <w:b/>
          <w:sz w:val="28"/>
          <w:szCs w:val="28"/>
        </w:rPr>
      </w:pPr>
      <w:r w:rsidRPr="005B6070">
        <w:rPr>
          <w:b/>
          <w:sz w:val="28"/>
          <w:szCs w:val="28"/>
        </w:rPr>
        <w:t>ТЕХНИЧЕСКОЕ ЗАДАНИЕ</w:t>
      </w:r>
    </w:p>
    <w:p w:rsidR="00AB014A" w:rsidRPr="00BF4D49" w:rsidRDefault="00AB014A" w:rsidP="00AB014A">
      <w:pPr>
        <w:tabs>
          <w:tab w:val="left" w:pos="6300"/>
          <w:tab w:val="left" w:pos="10440"/>
        </w:tabs>
        <w:spacing w:before="60"/>
        <w:jc w:val="center"/>
      </w:pPr>
      <w:r w:rsidRPr="00BF4D49">
        <w:t>на выполнение научно-исследовательских работ</w:t>
      </w:r>
    </w:p>
    <w:p w:rsidR="00AB014A" w:rsidRPr="00BF4D49" w:rsidRDefault="00AB014A" w:rsidP="00AB014A">
      <w:pPr>
        <w:jc w:val="center"/>
        <w:rPr>
          <w:u w:val="single"/>
        </w:rPr>
      </w:pPr>
      <w:r w:rsidRPr="00BF4D49">
        <w:rPr>
          <w:iCs/>
          <w:caps/>
        </w:rPr>
        <w:t xml:space="preserve"> «</w:t>
      </w:r>
      <w:r w:rsidR="007A46A5">
        <w:rPr>
          <w:sz w:val="22"/>
          <w:szCs w:val="22"/>
        </w:rPr>
        <w:t>______________________________________</w:t>
      </w:r>
      <w:r w:rsidRPr="00BF4D49">
        <w:t>»</w:t>
      </w:r>
    </w:p>
    <w:p w:rsidR="00AB014A" w:rsidRPr="00BF4D49" w:rsidRDefault="00AB014A" w:rsidP="00AB014A">
      <w:pPr>
        <w:tabs>
          <w:tab w:val="left" w:pos="6300"/>
          <w:tab w:val="left" w:pos="10440"/>
        </w:tabs>
        <w:spacing w:before="60"/>
      </w:pPr>
    </w:p>
    <w:p w:rsidR="00AB014A" w:rsidRPr="007E07A6" w:rsidRDefault="00AB014A" w:rsidP="00AB014A">
      <w:pPr>
        <w:tabs>
          <w:tab w:val="left" w:pos="6300"/>
          <w:tab w:val="left" w:pos="10440"/>
        </w:tabs>
        <w:spacing w:before="60"/>
        <w:ind w:left="567"/>
        <w:rPr>
          <w:b/>
        </w:rPr>
      </w:pPr>
      <w:r>
        <w:rPr>
          <w:b/>
        </w:rPr>
        <w:t xml:space="preserve">1. </w:t>
      </w:r>
      <w:r w:rsidRPr="007E07A6">
        <w:rPr>
          <w:b/>
        </w:rPr>
        <w:t>Целевое назначение работ:</w:t>
      </w:r>
    </w:p>
    <w:p w:rsidR="00AB014A" w:rsidRDefault="00AB014A" w:rsidP="00AB014A">
      <w:pPr>
        <w:pStyle w:val="a8"/>
        <w:tabs>
          <w:tab w:val="left" w:pos="6300"/>
          <w:tab w:val="left" w:pos="10440"/>
        </w:tabs>
        <w:spacing w:before="60"/>
        <w:ind w:left="927"/>
        <w:jc w:val="both"/>
      </w:pPr>
      <w:r>
        <w:t xml:space="preserve">1.1. Целевое назначение работ: </w:t>
      </w:r>
    </w:p>
    <w:p w:rsidR="00AB014A" w:rsidRPr="00124C85" w:rsidRDefault="00AB014A" w:rsidP="00AB014A">
      <w:pPr>
        <w:tabs>
          <w:tab w:val="num" w:pos="284"/>
        </w:tabs>
        <w:ind w:firstLine="567"/>
        <w:jc w:val="both"/>
      </w:pPr>
      <w:r>
        <w:rPr>
          <w:b/>
        </w:rPr>
        <w:t xml:space="preserve">2. </w:t>
      </w:r>
      <w:r w:rsidRPr="002E549D">
        <w:rPr>
          <w:b/>
        </w:rPr>
        <w:t>Основные задачи работ:</w:t>
      </w:r>
      <w:r w:rsidRPr="00124C85">
        <w:t xml:space="preserve"> </w:t>
      </w:r>
    </w:p>
    <w:p w:rsidR="00AB014A" w:rsidRPr="00124C85" w:rsidRDefault="00AB014A" w:rsidP="00AB014A">
      <w:pPr>
        <w:pStyle w:val="a3"/>
        <w:spacing w:after="0"/>
        <w:ind w:firstLine="567"/>
        <w:jc w:val="both"/>
        <w:rPr>
          <w:b/>
          <w:lang w:val="ru-RU"/>
        </w:rPr>
      </w:pPr>
      <w:r>
        <w:rPr>
          <w:b/>
          <w:lang w:val="ru-RU"/>
        </w:rPr>
        <w:t xml:space="preserve">3. </w:t>
      </w:r>
      <w:proofErr w:type="spellStart"/>
      <w:r>
        <w:rPr>
          <w:b/>
        </w:rPr>
        <w:t>Виды</w:t>
      </w:r>
      <w:proofErr w:type="spellEnd"/>
      <w:r>
        <w:rPr>
          <w:b/>
        </w:rPr>
        <w:t xml:space="preserve"> </w:t>
      </w:r>
      <w:proofErr w:type="spellStart"/>
      <w:r>
        <w:rPr>
          <w:b/>
        </w:rPr>
        <w:t>работ</w:t>
      </w:r>
      <w:proofErr w:type="spellEnd"/>
      <w:r w:rsidRPr="002E549D">
        <w:rPr>
          <w:b/>
        </w:rPr>
        <w:t>:</w:t>
      </w:r>
      <w:r>
        <w:rPr>
          <w:b/>
          <w:lang w:val="ru-RU"/>
        </w:rPr>
        <w:t xml:space="preserve"> </w:t>
      </w:r>
    </w:p>
    <w:p w:rsidR="00AB014A" w:rsidRDefault="00AB014A" w:rsidP="00AB014A">
      <w:pPr>
        <w:tabs>
          <w:tab w:val="left" w:pos="6300"/>
          <w:tab w:val="left" w:pos="10440"/>
        </w:tabs>
        <w:spacing w:before="60"/>
        <w:ind w:firstLine="567"/>
        <w:rPr>
          <w:b/>
        </w:rPr>
      </w:pPr>
      <w:r>
        <w:rPr>
          <w:b/>
        </w:rPr>
        <w:t>4. Описание образц</w:t>
      </w:r>
      <w:proofErr w:type="gramStart"/>
      <w:r>
        <w:rPr>
          <w:b/>
        </w:rPr>
        <w:t>а(</w:t>
      </w:r>
      <w:proofErr w:type="gramEnd"/>
      <w:r>
        <w:rPr>
          <w:b/>
        </w:rPr>
        <w:t xml:space="preserve">ов) для исследования: </w:t>
      </w:r>
    </w:p>
    <w:p w:rsidR="00AB014A" w:rsidRDefault="00AB014A" w:rsidP="00C0388E">
      <w:pPr>
        <w:tabs>
          <w:tab w:val="left" w:pos="6300"/>
          <w:tab w:val="left" w:pos="10440"/>
        </w:tabs>
        <w:spacing w:before="60"/>
        <w:ind w:firstLine="567"/>
        <w:jc w:val="both"/>
      </w:pPr>
      <w:r>
        <w:rPr>
          <w:b/>
        </w:rPr>
        <w:t>5</w:t>
      </w:r>
      <w:r w:rsidRPr="00916ADF">
        <w:rPr>
          <w:b/>
        </w:rPr>
        <w:t xml:space="preserve">. </w:t>
      </w:r>
      <w:r>
        <w:rPr>
          <w:b/>
        </w:rPr>
        <w:t xml:space="preserve">Описание работ: </w:t>
      </w:r>
    </w:p>
    <w:p w:rsidR="00AB014A" w:rsidRDefault="00AB014A" w:rsidP="00AB014A">
      <w:pPr>
        <w:tabs>
          <w:tab w:val="left" w:pos="6300"/>
          <w:tab w:val="left" w:pos="10440"/>
        </w:tabs>
        <w:spacing w:before="60"/>
        <w:ind w:firstLine="567"/>
        <w:jc w:val="both"/>
        <w:rPr>
          <w:bCs/>
        </w:rPr>
      </w:pPr>
      <w:r>
        <w:rPr>
          <w:b/>
        </w:rPr>
        <w:t xml:space="preserve">6. </w:t>
      </w:r>
      <w:r w:rsidRPr="006C4EA0">
        <w:rPr>
          <w:b/>
        </w:rPr>
        <w:t xml:space="preserve">Перечень научной, технической и другой документации, представляемой по окончании работы: </w:t>
      </w:r>
      <w:r w:rsidRPr="006C4EA0">
        <w:rPr>
          <w:bCs/>
        </w:rPr>
        <w:t xml:space="preserve">По выполнению работы Исполнитель предоставляет Заказчику </w:t>
      </w:r>
      <w:r>
        <w:rPr>
          <w:bCs/>
        </w:rPr>
        <w:t>Протокол испытаний либо Заключение (Акт) о проведении испытаний (в случае, если испытания не входят в область аккредитации Центра).</w:t>
      </w:r>
    </w:p>
    <w:p w:rsidR="00AB014A" w:rsidRDefault="00AB014A" w:rsidP="00AB014A">
      <w:pPr>
        <w:pStyle w:val="a3"/>
        <w:spacing w:after="0"/>
        <w:ind w:firstLine="567"/>
      </w:pPr>
      <w:r>
        <w:rPr>
          <w:b/>
          <w:lang w:val="ru-RU"/>
        </w:rPr>
        <w:t xml:space="preserve">7. </w:t>
      </w:r>
      <w:proofErr w:type="spellStart"/>
      <w:r w:rsidRPr="00536A5C">
        <w:rPr>
          <w:b/>
        </w:rPr>
        <w:t>Сроки</w:t>
      </w:r>
      <w:proofErr w:type="spellEnd"/>
      <w:r w:rsidRPr="00536A5C">
        <w:rPr>
          <w:b/>
        </w:rPr>
        <w:t xml:space="preserve"> </w:t>
      </w:r>
      <w:proofErr w:type="spellStart"/>
      <w:r w:rsidRPr="00536A5C">
        <w:rPr>
          <w:b/>
        </w:rPr>
        <w:t>работ</w:t>
      </w:r>
      <w:proofErr w:type="spellEnd"/>
      <w:r>
        <w:t>.</w:t>
      </w:r>
    </w:p>
    <w:p w:rsidR="00AB014A" w:rsidRPr="00536A5C" w:rsidRDefault="00AB014A" w:rsidP="00AB014A">
      <w:pPr>
        <w:pStyle w:val="a3"/>
        <w:spacing w:after="0"/>
        <w:ind w:firstLine="1440"/>
      </w:pPr>
      <w:proofErr w:type="spellStart"/>
      <w:r w:rsidRPr="00536A5C">
        <w:t>начало</w:t>
      </w:r>
      <w:proofErr w:type="spellEnd"/>
      <w:r w:rsidRPr="00536A5C">
        <w:t xml:space="preserve"> </w:t>
      </w:r>
      <w:r>
        <w:t xml:space="preserve"> </w:t>
      </w:r>
      <w:proofErr w:type="spellStart"/>
      <w:r>
        <w:t>работ</w:t>
      </w:r>
      <w:proofErr w:type="spellEnd"/>
      <w:r>
        <w:t xml:space="preserve"> – </w:t>
      </w:r>
    </w:p>
    <w:p w:rsidR="00AB014A" w:rsidRDefault="00AB014A" w:rsidP="00AB014A">
      <w:pPr>
        <w:pStyle w:val="a3"/>
        <w:spacing w:after="0"/>
        <w:ind w:firstLine="1418"/>
      </w:pPr>
      <w:proofErr w:type="spellStart"/>
      <w:r w:rsidRPr="00536A5C">
        <w:t>окончание</w:t>
      </w:r>
      <w:proofErr w:type="spellEnd"/>
      <w:r w:rsidRPr="00536A5C">
        <w:t xml:space="preserve"> </w:t>
      </w:r>
      <w:r>
        <w:t xml:space="preserve"> </w:t>
      </w:r>
      <w:proofErr w:type="spellStart"/>
      <w:r>
        <w:t>работ</w:t>
      </w:r>
      <w:proofErr w:type="spellEnd"/>
      <w:r>
        <w:t xml:space="preserve"> – </w:t>
      </w:r>
    </w:p>
    <w:p w:rsidR="00AB014A" w:rsidRDefault="00AB014A" w:rsidP="00AB014A">
      <w:pPr>
        <w:pStyle w:val="a3"/>
        <w:spacing w:after="0"/>
        <w:ind w:firstLine="1418"/>
      </w:pPr>
    </w:p>
    <w:p w:rsidR="00AB014A" w:rsidRPr="00916ADF" w:rsidRDefault="00AB014A" w:rsidP="00AB014A">
      <w:pPr>
        <w:tabs>
          <w:tab w:val="left" w:pos="6300"/>
          <w:tab w:val="left" w:pos="10440"/>
        </w:tabs>
        <w:spacing w:before="60"/>
        <w:ind w:firstLine="567"/>
        <w:jc w:val="both"/>
        <w:rPr>
          <w:b/>
        </w:rPr>
      </w:pPr>
      <w:r>
        <w:rPr>
          <w:b/>
        </w:rPr>
        <w:t>8</w:t>
      </w:r>
      <w:r w:rsidRPr="002D2C7B">
        <w:rPr>
          <w:b/>
        </w:rPr>
        <w:t xml:space="preserve">. </w:t>
      </w:r>
      <w:r w:rsidRPr="00916ADF">
        <w:rPr>
          <w:b/>
        </w:rPr>
        <w:t>Ответственный исполнитель:</w:t>
      </w:r>
      <w:r>
        <w:t xml:space="preserve"> Директор</w:t>
      </w:r>
      <w:r w:rsidR="002D39D8">
        <w:t xml:space="preserve"> </w:t>
      </w:r>
      <w:proofErr w:type="gramStart"/>
      <w:r w:rsidR="002D39D8">
        <w:t>ЦКП</w:t>
      </w:r>
      <w:proofErr w:type="gramEnd"/>
      <w:r w:rsidR="002D39D8">
        <w:t xml:space="preserve"> НО Фомин А.А</w:t>
      </w:r>
      <w:r>
        <w:t>.</w:t>
      </w:r>
    </w:p>
    <w:p w:rsidR="00AB014A" w:rsidRDefault="00AB014A" w:rsidP="00AB014A">
      <w:pPr>
        <w:tabs>
          <w:tab w:val="left" w:pos="6300"/>
          <w:tab w:val="left" w:pos="10440"/>
        </w:tabs>
        <w:spacing w:before="60"/>
        <w:ind w:firstLine="567"/>
        <w:rPr>
          <w:b/>
        </w:rPr>
      </w:pPr>
    </w:p>
    <w:p w:rsidR="00AB014A" w:rsidRDefault="00AB014A" w:rsidP="00AB014A">
      <w:pPr>
        <w:tabs>
          <w:tab w:val="left" w:pos="6300"/>
          <w:tab w:val="left" w:pos="10440"/>
        </w:tabs>
        <w:spacing w:before="60"/>
        <w:ind w:firstLine="567"/>
        <w:rPr>
          <w:b/>
        </w:rPr>
      </w:pPr>
    </w:p>
    <w:p w:rsidR="00AB014A" w:rsidRDefault="00AB014A" w:rsidP="00AB014A">
      <w:pPr>
        <w:tabs>
          <w:tab w:val="left" w:pos="6300"/>
          <w:tab w:val="left" w:pos="10440"/>
        </w:tabs>
        <w:spacing w:before="60"/>
        <w:ind w:firstLine="567"/>
        <w:rPr>
          <w:b/>
        </w:rPr>
      </w:pPr>
    </w:p>
    <w:p w:rsidR="00AB014A" w:rsidRDefault="00AB014A" w:rsidP="00AB014A">
      <w:pPr>
        <w:tabs>
          <w:tab w:val="left" w:pos="6300"/>
          <w:tab w:val="left" w:pos="10440"/>
        </w:tabs>
        <w:spacing w:before="60"/>
        <w:ind w:firstLine="567"/>
        <w:rPr>
          <w:b/>
        </w:rPr>
      </w:pPr>
    </w:p>
    <w:p w:rsidR="00AB014A" w:rsidRDefault="00AB014A" w:rsidP="00AB014A">
      <w:pPr>
        <w:tabs>
          <w:tab w:val="left" w:pos="6300"/>
          <w:tab w:val="left" w:pos="10440"/>
        </w:tabs>
        <w:spacing w:before="60"/>
        <w:ind w:firstLine="567"/>
        <w:rPr>
          <w:b/>
        </w:rPr>
      </w:pPr>
    </w:p>
    <w:p w:rsidR="00AB014A" w:rsidRDefault="00AB014A" w:rsidP="00AB014A">
      <w:pPr>
        <w:tabs>
          <w:tab w:val="left" w:pos="6300"/>
          <w:tab w:val="left" w:pos="10440"/>
        </w:tabs>
        <w:spacing w:before="60"/>
        <w:ind w:firstLine="567"/>
        <w:rPr>
          <w:b/>
        </w:rPr>
      </w:pPr>
    </w:p>
    <w:tbl>
      <w:tblPr>
        <w:tblW w:w="10080" w:type="dxa"/>
        <w:tblInd w:w="-252" w:type="dxa"/>
        <w:tblLayout w:type="fixed"/>
        <w:tblLook w:val="0000" w:firstRow="0" w:lastRow="0" w:firstColumn="0" w:lastColumn="0" w:noHBand="0" w:noVBand="0"/>
      </w:tblPr>
      <w:tblGrid>
        <w:gridCol w:w="5040"/>
        <w:gridCol w:w="5040"/>
      </w:tblGrid>
      <w:tr w:rsidR="00AB014A" w:rsidRPr="00311474" w:rsidTr="00265ABD">
        <w:tc>
          <w:tcPr>
            <w:tcW w:w="5040" w:type="dxa"/>
          </w:tcPr>
          <w:p w:rsidR="005D4447" w:rsidRDefault="005D4447" w:rsidP="005D4447">
            <w:pPr>
              <w:pStyle w:val="a3"/>
              <w:spacing w:after="0"/>
              <w:rPr>
                <w:szCs w:val="24"/>
                <w:lang w:val="ru-RU"/>
              </w:rPr>
            </w:pPr>
          </w:p>
          <w:p w:rsidR="00903EE0" w:rsidRPr="00281DF1" w:rsidRDefault="00903EE0" w:rsidP="005D4447">
            <w:pPr>
              <w:pStyle w:val="a3"/>
              <w:spacing w:after="0"/>
              <w:rPr>
                <w:szCs w:val="24"/>
                <w:lang w:val="ru-RU"/>
              </w:rPr>
            </w:pPr>
          </w:p>
          <w:p w:rsidR="005D4447" w:rsidRPr="00281DF1" w:rsidRDefault="005D4447" w:rsidP="005D4447">
            <w:pPr>
              <w:pStyle w:val="a3"/>
              <w:spacing w:after="0"/>
              <w:rPr>
                <w:szCs w:val="24"/>
                <w:lang w:val="ru-RU"/>
              </w:rPr>
            </w:pPr>
          </w:p>
          <w:p w:rsidR="005D4447" w:rsidRDefault="005D4447" w:rsidP="005D4447">
            <w:pPr>
              <w:pStyle w:val="a3"/>
              <w:spacing w:after="0"/>
              <w:rPr>
                <w:szCs w:val="24"/>
                <w:lang w:val="ru-RU"/>
              </w:rPr>
            </w:pPr>
            <w:r>
              <w:rPr>
                <w:szCs w:val="24"/>
                <w:lang w:val="ru-RU"/>
              </w:rPr>
              <w:t>_______________________</w:t>
            </w:r>
          </w:p>
          <w:p w:rsidR="005D4447" w:rsidRPr="00281DF1" w:rsidRDefault="005D4447" w:rsidP="005D4447">
            <w:pPr>
              <w:pStyle w:val="a3"/>
              <w:spacing w:after="0"/>
              <w:rPr>
                <w:szCs w:val="24"/>
                <w:lang w:val="ru-RU"/>
              </w:rPr>
            </w:pPr>
          </w:p>
          <w:p w:rsidR="005D4447" w:rsidRPr="00281DF1" w:rsidRDefault="005D4447" w:rsidP="005D4447">
            <w:pPr>
              <w:pStyle w:val="a3"/>
              <w:spacing w:after="0"/>
              <w:rPr>
                <w:szCs w:val="24"/>
                <w:lang w:val="ru-RU"/>
              </w:rPr>
            </w:pPr>
            <w:r w:rsidRPr="00281DF1">
              <w:rPr>
                <w:szCs w:val="24"/>
                <w:lang w:val="ru-RU"/>
              </w:rPr>
              <w:t>«____» __________________ 201</w:t>
            </w:r>
            <w:r w:rsidR="00F45FCE">
              <w:rPr>
                <w:szCs w:val="24"/>
                <w:lang w:val="ru-RU"/>
              </w:rPr>
              <w:t>7</w:t>
            </w:r>
            <w:r w:rsidRPr="00281DF1">
              <w:rPr>
                <w:szCs w:val="24"/>
                <w:lang w:val="ru-RU"/>
              </w:rPr>
              <w:t>г</w:t>
            </w:r>
          </w:p>
          <w:p w:rsidR="00AB014A" w:rsidRPr="00311474" w:rsidRDefault="005D4447" w:rsidP="005D4447">
            <w:pPr>
              <w:pStyle w:val="a3"/>
              <w:spacing w:after="0"/>
              <w:rPr>
                <w:b/>
                <w:sz w:val="22"/>
                <w:szCs w:val="24"/>
                <w:lang w:val="ru-RU"/>
              </w:rPr>
            </w:pPr>
            <w:r w:rsidRPr="00281DF1">
              <w:rPr>
                <w:szCs w:val="24"/>
                <w:lang w:val="ru-RU"/>
              </w:rPr>
              <w:t>МП</w:t>
            </w:r>
          </w:p>
        </w:tc>
        <w:tc>
          <w:tcPr>
            <w:tcW w:w="5040" w:type="dxa"/>
          </w:tcPr>
          <w:p w:rsidR="00AB014A" w:rsidRPr="002341E7" w:rsidRDefault="00F45FCE" w:rsidP="00265ABD">
            <w:pPr>
              <w:pStyle w:val="a3"/>
              <w:spacing w:after="0"/>
              <w:jc w:val="both"/>
              <w:rPr>
                <w:szCs w:val="24"/>
                <w:lang w:val="ru-RU"/>
              </w:rPr>
            </w:pPr>
            <w:proofErr w:type="spellStart"/>
            <w:r>
              <w:rPr>
                <w:bCs/>
              </w:rPr>
              <w:t>Проректор</w:t>
            </w:r>
            <w:proofErr w:type="spellEnd"/>
            <w:r>
              <w:rPr>
                <w:bCs/>
              </w:rPr>
              <w:t xml:space="preserve"> </w:t>
            </w:r>
            <w:proofErr w:type="spellStart"/>
            <w:r>
              <w:rPr>
                <w:bCs/>
              </w:rPr>
              <w:t>по</w:t>
            </w:r>
            <w:proofErr w:type="spellEnd"/>
            <w:r>
              <w:rPr>
                <w:bCs/>
              </w:rPr>
              <w:t xml:space="preserve"> </w:t>
            </w:r>
            <w:proofErr w:type="spellStart"/>
            <w:r>
              <w:rPr>
                <w:bCs/>
              </w:rPr>
              <w:t>экономическому</w:t>
            </w:r>
            <w:proofErr w:type="spellEnd"/>
            <w:r>
              <w:rPr>
                <w:bCs/>
              </w:rPr>
              <w:t xml:space="preserve"> </w:t>
            </w:r>
            <w:proofErr w:type="spellStart"/>
            <w:r>
              <w:rPr>
                <w:bCs/>
              </w:rPr>
              <w:t>развитию</w:t>
            </w:r>
            <w:proofErr w:type="spellEnd"/>
            <w:r>
              <w:rPr>
                <w:bCs/>
              </w:rPr>
              <w:t xml:space="preserve"> ФГБОУ ВО «</w:t>
            </w:r>
            <w:proofErr w:type="spellStart"/>
            <w:r>
              <w:rPr>
                <w:bCs/>
              </w:rPr>
              <w:t>Югорский</w:t>
            </w:r>
            <w:proofErr w:type="spellEnd"/>
            <w:r>
              <w:rPr>
                <w:bCs/>
              </w:rPr>
              <w:t xml:space="preserve"> </w:t>
            </w:r>
            <w:proofErr w:type="spellStart"/>
            <w:r>
              <w:rPr>
                <w:bCs/>
              </w:rPr>
              <w:t>государственный</w:t>
            </w:r>
            <w:proofErr w:type="spellEnd"/>
            <w:r>
              <w:rPr>
                <w:bCs/>
              </w:rPr>
              <w:t xml:space="preserve"> </w:t>
            </w:r>
            <w:proofErr w:type="spellStart"/>
            <w:r>
              <w:rPr>
                <w:bCs/>
              </w:rPr>
              <w:t>университет</w:t>
            </w:r>
            <w:proofErr w:type="spellEnd"/>
            <w:r>
              <w:rPr>
                <w:bCs/>
              </w:rPr>
              <w:t>»</w:t>
            </w:r>
          </w:p>
          <w:p w:rsidR="00AB014A" w:rsidRPr="00EA6567" w:rsidRDefault="00EA6567" w:rsidP="00265ABD">
            <w:pPr>
              <w:pStyle w:val="a3"/>
              <w:spacing w:after="0"/>
              <w:jc w:val="both"/>
              <w:rPr>
                <w:szCs w:val="24"/>
                <w:lang w:val="ru-RU"/>
              </w:rPr>
            </w:pPr>
            <w:r>
              <w:t xml:space="preserve">_______________________В.Ф </w:t>
            </w:r>
            <w:proofErr w:type="spellStart"/>
            <w:r>
              <w:t>Исламутдинов</w:t>
            </w:r>
            <w:proofErr w:type="spellEnd"/>
            <w:r>
              <w:t xml:space="preserve"> </w:t>
            </w:r>
            <w:r w:rsidRPr="002D39D8">
              <w:t xml:space="preserve"> </w:t>
            </w:r>
            <w:r>
              <w:rPr>
                <w:lang w:val="ru-RU"/>
              </w:rPr>
              <w:br/>
            </w:r>
          </w:p>
          <w:p w:rsidR="00AB014A" w:rsidRPr="002341E7" w:rsidRDefault="00AB014A" w:rsidP="00265ABD">
            <w:pPr>
              <w:pStyle w:val="a3"/>
              <w:spacing w:after="0"/>
              <w:rPr>
                <w:szCs w:val="24"/>
                <w:lang w:val="ru-RU"/>
              </w:rPr>
            </w:pPr>
            <w:r w:rsidRPr="002341E7">
              <w:rPr>
                <w:szCs w:val="24"/>
                <w:lang w:val="ru-RU"/>
              </w:rPr>
              <w:t>«____» __________________ 201</w:t>
            </w:r>
            <w:r w:rsidR="00F45FCE">
              <w:rPr>
                <w:szCs w:val="24"/>
                <w:lang w:val="ru-RU"/>
              </w:rPr>
              <w:t>7</w:t>
            </w:r>
            <w:r w:rsidRPr="002341E7">
              <w:rPr>
                <w:szCs w:val="24"/>
                <w:lang w:val="ru-RU"/>
              </w:rPr>
              <w:t>г</w:t>
            </w:r>
          </w:p>
          <w:p w:rsidR="00AB014A" w:rsidRPr="00311474" w:rsidRDefault="00AB014A" w:rsidP="00265ABD">
            <w:pPr>
              <w:pStyle w:val="a3"/>
              <w:spacing w:after="0"/>
              <w:rPr>
                <w:sz w:val="22"/>
                <w:szCs w:val="24"/>
                <w:lang w:val="ru-RU"/>
              </w:rPr>
            </w:pPr>
            <w:r w:rsidRPr="002341E7">
              <w:rPr>
                <w:szCs w:val="24"/>
                <w:lang w:val="ru-RU"/>
              </w:rPr>
              <w:t>МП</w:t>
            </w:r>
          </w:p>
        </w:tc>
      </w:tr>
    </w:tbl>
    <w:p w:rsidR="00AB014A" w:rsidRDefault="00AB014A" w:rsidP="00AB014A">
      <w:pPr>
        <w:tabs>
          <w:tab w:val="left" w:pos="6300"/>
          <w:tab w:val="left" w:pos="10440"/>
        </w:tabs>
        <w:spacing w:before="60"/>
        <w:ind w:left="360"/>
      </w:pPr>
    </w:p>
    <w:p w:rsidR="00AB014A" w:rsidRPr="00BF4D49" w:rsidRDefault="00AB014A" w:rsidP="00AB014A">
      <w:pPr>
        <w:tabs>
          <w:tab w:val="left" w:pos="426"/>
        </w:tabs>
        <w:jc w:val="both"/>
      </w:pPr>
    </w:p>
    <w:p w:rsidR="00AB014A" w:rsidRDefault="00AB014A" w:rsidP="00AB014A">
      <w:pPr>
        <w:tabs>
          <w:tab w:val="left" w:pos="6300"/>
          <w:tab w:val="left" w:pos="10440"/>
        </w:tabs>
        <w:ind w:right="-2"/>
      </w:pPr>
      <w:r>
        <w:br w:type="page"/>
      </w:r>
    </w:p>
    <w:p w:rsidR="00AB014A" w:rsidRPr="00BF4D49" w:rsidRDefault="00AB014A" w:rsidP="00AB014A">
      <w:pPr>
        <w:tabs>
          <w:tab w:val="left" w:pos="6300"/>
          <w:tab w:val="left" w:pos="10440"/>
        </w:tabs>
        <w:ind w:right="-2"/>
        <w:jc w:val="right"/>
      </w:pPr>
      <w:r w:rsidRPr="00BF4D49">
        <w:lastRenderedPageBreak/>
        <w:t xml:space="preserve">Приложение № </w:t>
      </w:r>
      <w:r>
        <w:t>2</w:t>
      </w:r>
    </w:p>
    <w:p w:rsidR="00AB014A" w:rsidRDefault="00AB014A" w:rsidP="00AB014A">
      <w:pPr>
        <w:tabs>
          <w:tab w:val="left" w:pos="10440"/>
        </w:tabs>
        <w:ind w:right="-2"/>
        <w:jc w:val="right"/>
      </w:pPr>
      <w:r w:rsidRPr="00BF4D49">
        <w:t>к договору на выполнение НИР</w:t>
      </w:r>
    </w:p>
    <w:p w:rsidR="00AB014A" w:rsidRPr="00BF4D49" w:rsidRDefault="00AB014A" w:rsidP="00AB014A">
      <w:pPr>
        <w:tabs>
          <w:tab w:val="left" w:pos="7797"/>
          <w:tab w:val="left" w:pos="10440"/>
        </w:tabs>
        <w:jc w:val="right"/>
      </w:pPr>
      <w:r>
        <w:t xml:space="preserve">№ ________________ </w:t>
      </w:r>
      <w:r w:rsidRPr="00BF4D49">
        <w:t>от  _________ 201</w:t>
      </w:r>
      <w:r w:rsidR="00F45FCE">
        <w:t>7</w:t>
      </w:r>
      <w:r w:rsidRPr="00BF4D49">
        <w:t>г.</w:t>
      </w:r>
    </w:p>
    <w:p w:rsidR="00AB014A" w:rsidRDefault="00AB014A" w:rsidP="00AB014A">
      <w:pPr>
        <w:tabs>
          <w:tab w:val="left" w:pos="6300"/>
          <w:tab w:val="left" w:pos="10440"/>
        </w:tabs>
        <w:spacing w:before="60"/>
      </w:pPr>
    </w:p>
    <w:p w:rsidR="00AB014A" w:rsidRDefault="00AB014A" w:rsidP="00AB014A">
      <w:pPr>
        <w:tabs>
          <w:tab w:val="left" w:pos="6300"/>
          <w:tab w:val="left" w:pos="10440"/>
        </w:tabs>
        <w:spacing w:before="60"/>
        <w:jc w:val="center"/>
      </w:pPr>
      <w:r>
        <w:t>КАЛЕНДАРНЫЙ ПЛАН</w:t>
      </w:r>
    </w:p>
    <w:p w:rsidR="00AB014A" w:rsidRDefault="00AB014A" w:rsidP="00AB014A">
      <w:pPr>
        <w:tabs>
          <w:tab w:val="left" w:pos="6300"/>
          <w:tab w:val="left" w:pos="10440"/>
        </w:tabs>
        <w:spacing w:before="60"/>
      </w:pPr>
    </w:p>
    <w:tbl>
      <w:tblPr>
        <w:tblStyle w:val="a9"/>
        <w:tblW w:w="0" w:type="auto"/>
        <w:tblLook w:val="04A0" w:firstRow="1" w:lastRow="0" w:firstColumn="1" w:lastColumn="0" w:noHBand="0" w:noVBand="1"/>
      </w:tblPr>
      <w:tblGrid>
        <w:gridCol w:w="534"/>
        <w:gridCol w:w="6034"/>
        <w:gridCol w:w="3285"/>
      </w:tblGrid>
      <w:tr w:rsidR="00AB014A" w:rsidTr="00265ABD">
        <w:tc>
          <w:tcPr>
            <w:tcW w:w="534" w:type="dxa"/>
          </w:tcPr>
          <w:p w:rsidR="00AB014A" w:rsidRDefault="00AB014A" w:rsidP="00265ABD">
            <w:pPr>
              <w:tabs>
                <w:tab w:val="left" w:pos="6300"/>
                <w:tab w:val="left" w:pos="10440"/>
              </w:tabs>
              <w:spacing w:before="60"/>
              <w:jc w:val="center"/>
            </w:pPr>
            <w:r>
              <w:t xml:space="preserve">№ </w:t>
            </w:r>
          </w:p>
        </w:tc>
        <w:tc>
          <w:tcPr>
            <w:tcW w:w="6034" w:type="dxa"/>
          </w:tcPr>
          <w:p w:rsidR="00AB014A" w:rsidRDefault="00AB014A" w:rsidP="00265ABD">
            <w:pPr>
              <w:tabs>
                <w:tab w:val="left" w:pos="6300"/>
                <w:tab w:val="left" w:pos="10440"/>
              </w:tabs>
              <w:spacing w:before="60"/>
              <w:jc w:val="center"/>
            </w:pPr>
            <w:r>
              <w:t>Содержание выполняемых работ</w:t>
            </w:r>
          </w:p>
        </w:tc>
        <w:tc>
          <w:tcPr>
            <w:tcW w:w="3285" w:type="dxa"/>
          </w:tcPr>
          <w:p w:rsidR="00AB014A" w:rsidRDefault="00AB014A" w:rsidP="00265ABD">
            <w:pPr>
              <w:tabs>
                <w:tab w:val="left" w:pos="6300"/>
                <w:tab w:val="left" w:pos="10440"/>
              </w:tabs>
              <w:spacing w:before="60"/>
              <w:jc w:val="center"/>
            </w:pPr>
            <w:r>
              <w:t>Продолжительность периода выполнения работ</w:t>
            </w:r>
          </w:p>
        </w:tc>
      </w:tr>
      <w:tr w:rsidR="00AB014A" w:rsidTr="00265ABD">
        <w:tc>
          <w:tcPr>
            <w:tcW w:w="534" w:type="dxa"/>
          </w:tcPr>
          <w:p w:rsidR="00AB014A" w:rsidRDefault="00AB014A" w:rsidP="00265ABD">
            <w:pPr>
              <w:tabs>
                <w:tab w:val="left" w:pos="6300"/>
                <w:tab w:val="left" w:pos="10440"/>
              </w:tabs>
              <w:spacing w:before="60"/>
            </w:pPr>
            <w:r>
              <w:t>1</w:t>
            </w:r>
          </w:p>
        </w:tc>
        <w:tc>
          <w:tcPr>
            <w:tcW w:w="6034" w:type="dxa"/>
          </w:tcPr>
          <w:p w:rsidR="00AB014A" w:rsidRDefault="00AB014A" w:rsidP="00265ABD">
            <w:pPr>
              <w:tabs>
                <w:tab w:val="left" w:pos="6300"/>
                <w:tab w:val="left" w:pos="10440"/>
              </w:tabs>
              <w:spacing w:before="60"/>
              <w:jc w:val="both"/>
            </w:pPr>
          </w:p>
        </w:tc>
        <w:tc>
          <w:tcPr>
            <w:tcW w:w="3285" w:type="dxa"/>
          </w:tcPr>
          <w:p w:rsidR="00AB014A" w:rsidRDefault="00AB014A" w:rsidP="00265ABD">
            <w:pPr>
              <w:tabs>
                <w:tab w:val="left" w:pos="6300"/>
                <w:tab w:val="left" w:pos="10440"/>
              </w:tabs>
              <w:spacing w:before="60"/>
            </w:pPr>
            <w:r>
              <w:t>С «</w:t>
            </w:r>
            <w:r w:rsidR="005D4447">
              <w:t xml:space="preserve">    </w:t>
            </w:r>
            <w:r>
              <w:t xml:space="preserve">» </w:t>
            </w:r>
            <w:r w:rsidR="00C0388E">
              <w:t>__________</w:t>
            </w:r>
            <w:r w:rsidR="00F45FCE">
              <w:t xml:space="preserve"> 2017</w:t>
            </w:r>
            <w:r>
              <w:t>г</w:t>
            </w:r>
          </w:p>
          <w:p w:rsidR="00AB014A" w:rsidRDefault="00AB014A" w:rsidP="00C0388E">
            <w:pPr>
              <w:tabs>
                <w:tab w:val="left" w:pos="6300"/>
                <w:tab w:val="left" w:pos="10440"/>
              </w:tabs>
              <w:spacing w:before="60"/>
            </w:pPr>
            <w:r>
              <w:t>По «</w:t>
            </w:r>
            <w:r w:rsidR="005D4447">
              <w:t xml:space="preserve">   </w:t>
            </w:r>
            <w:r>
              <w:t xml:space="preserve">» </w:t>
            </w:r>
            <w:r w:rsidR="00C0388E">
              <w:t>__________</w:t>
            </w:r>
            <w:r w:rsidR="00F45FCE">
              <w:t>2017</w:t>
            </w:r>
            <w:r>
              <w:t>г</w:t>
            </w:r>
          </w:p>
        </w:tc>
      </w:tr>
    </w:tbl>
    <w:p w:rsidR="00AB014A" w:rsidRDefault="00AB014A" w:rsidP="00AB014A">
      <w:pPr>
        <w:tabs>
          <w:tab w:val="left" w:pos="6300"/>
          <w:tab w:val="left" w:pos="10440"/>
        </w:tabs>
        <w:spacing w:before="60"/>
      </w:pPr>
    </w:p>
    <w:p w:rsidR="00AB014A" w:rsidRDefault="00AB014A" w:rsidP="00AB014A">
      <w:pPr>
        <w:tabs>
          <w:tab w:val="left" w:pos="6300"/>
          <w:tab w:val="left" w:pos="10440"/>
        </w:tabs>
        <w:spacing w:before="60"/>
      </w:pPr>
    </w:p>
    <w:p w:rsidR="00AB014A" w:rsidRDefault="00AB014A" w:rsidP="00AB014A">
      <w:pPr>
        <w:tabs>
          <w:tab w:val="left" w:pos="6300"/>
          <w:tab w:val="left" w:pos="10440"/>
        </w:tabs>
        <w:spacing w:before="60"/>
      </w:pPr>
    </w:p>
    <w:tbl>
      <w:tblPr>
        <w:tblW w:w="10080" w:type="dxa"/>
        <w:tblInd w:w="-252" w:type="dxa"/>
        <w:tblLayout w:type="fixed"/>
        <w:tblLook w:val="0000" w:firstRow="0" w:lastRow="0" w:firstColumn="0" w:lastColumn="0" w:noHBand="0" w:noVBand="0"/>
      </w:tblPr>
      <w:tblGrid>
        <w:gridCol w:w="5040"/>
        <w:gridCol w:w="5040"/>
      </w:tblGrid>
      <w:tr w:rsidR="00AB014A" w:rsidRPr="00311474" w:rsidTr="00265ABD">
        <w:tc>
          <w:tcPr>
            <w:tcW w:w="5040" w:type="dxa"/>
          </w:tcPr>
          <w:p w:rsidR="00AB014A" w:rsidRPr="00311474" w:rsidRDefault="00AB014A" w:rsidP="00265ABD">
            <w:pPr>
              <w:pStyle w:val="a3"/>
              <w:spacing w:after="0"/>
              <w:rPr>
                <w:b/>
                <w:sz w:val="22"/>
                <w:szCs w:val="24"/>
                <w:lang w:val="ru-RU"/>
              </w:rPr>
            </w:pPr>
          </w:p>
          <w:p w:rsidR="005D4447" w:rsidRDefault="005D4447" w:rsidP="005D4447">
            <w:pPr>
              <w:pStyle w:val="a3"/>
              <w:spacing w:after="0"/>
              <w:rPr>
                <w:szCs w:val="24"/>
                <w:lang w:val="ru-RU"/>
              </w:rPr>
            </w:pPr>
          </w:p>
          <w:p w:rsidR="00903EE0" w:rsidRPr="00281DF1" w:rsidRDefault="00903EE0" w:rsidP="005D4447">
            <w:pPr>
              <w:pStyle w:val="a3"/>
              <w:spacing w:after="0"/>
              <w:rPr>
                <w:szCs w:val="24"/>
                <w:lang w:val="ru-RU"/>
              </w:rPr>
            </w:pPr>
          </w:p>
          <w:p w:rsidR="005D4447" w:rsidRPr="00281DF1" w:rsidRDefault="005D4447" w:rsidP="005D4447">
            <w:pPr>
              <w:pStyle w:val="a3"/>
              <w:spacing w:after="0"/>
              <w:rPr>
                <w:szCs w:val="24"/>
                <w:lang w:val="ru-RU"/>
              </w:rPr>
            </w:pPr>
          </w:p>
          <w:p w:rsidR="005D4447" w:rsidRDefault="005D4447" w:rsidP="005D4447">
            <w:pPr>
              <w:pStyle w:val="a3"/>
              <w:spacing w:after="0"/>
              <w:rPr>
                <w:szCs w:val="24"/>
                <w:lang w:val="ru-RU"/>
              </w:rPr>
            </w:pPr>
            <w:r>
              <w:rPr>
                <w:szCs w:val="24"/>
                <w:lang w:val="ru-RU"/>
              </w:rPr>
              <w:t>_______________________</w:t>
            </w:r>
          </w:p>
          <w:p w:rsidR="005D4447" w:rsidRPr="00281DF1" w:rsidRDefault="005D4447" w:rsidP="005D4447">
            <w:pPr>
              <w:pStyle w:val="a3"/>
              <w:spacing w:after="0"/>
              <w:rPr>
                <w:szCs w:val="24"/>
                <w:lang w:val="ru-RU"/>
              </w:rPr>
            </w:pPr>
          </w:p>
          <w:p w:rsidR="005D4447" w:rsidRPr="00281DF1" w:rsidRDefault="00F45FCE" w:rsidP="005D4447">
            <w:pPr>
              <w:pStyle w:val="a3"/>
              <w:spacing w:after="0"/>
              <w:rPr>
                <w:szCs w:val="24"/>
                <w:lang w:val="ru-RU"/>
              </w:rPr>
            </w:pPr>
            <w:r>
              <w:rPr>
                <w:szCs w:val="24"/>
                <w:lang w:val="ru-RU"/>
              </w:rPr>
              <w:t>«____» __________________ 2017</w:t>
            </w:r>
            <w:r w:rsidR="005D4447" w:rsidRPr="00281DF1">
              <w:rPr>
                <w:szCs w:val="24"/>
                <w:lang w:val="ru-RU"/>
              </w:rPr>
              <w:t>г</w:t>
            </w:r>
          </w:p>
          <w:p w:rsidR="00AB014A" w:rsidRPr="00311474" w:rsidRDefault="005D4447" w:rsidP="005D4447">
            <w:pPr>
              <w:pStyle w:val="a3"/>
              <w:spacing w:after="0"/>
              <w:rPr>
                <w:b/>
                <w:sz w:val="22"/>
                <w:szCs w:val="24"/>
                <w:lang w:val="ru-RU"/>
              </w:rPr>
            </w:pPr>
            <w:r w:rsidRPr="00281DF1">
              <w:rPr>
                <w:szCs w:val="24"/>
                <w:lang w:val="ru-RU"/>
              </w:rPr>
              <w:t>МП</w:t>
            </w:r>
          </w:p>
        </w:tc>
        <w:tc>
          <w:tcPr>
            <w:tcW w:w="5040" w:type="dxa"/>
          </w:tcPr>
          <w:p w:rsidR="00AB014A" w:rsidRPr="00311474" w:rsidRDefault="00AB014A" w:rsidP="00265ABD">
            <w:pPr>
              <w:pStyle w:val="a3"/>
              <w:spacing w:after="0"/>
              <w:jc w:val="both"/>
              <w:rPr>
                <w:sz w:val="22"/>
                <w:szCs w:val="24"/>
                <w:lang w:val="ru-RU"/>
              </w:rPr>
            </w:pPr>
          </w:p>
          <w:p w:rsidR="00AB014A" w:rsidRPr="002341E7" w:rsidRDefault="00F45FCE" w:rsidP="00265ABD">
            <w:pPr>
              <w:pStyle w:val="a3"/>
              <w:spacing w:after="0"/>
              <w:jc w:val="both"/>
              <w:rPr>
                <w:szCs w:val="24"/>
                <w:lang w:val="ru-RU"/>
              </w:rPr>
            </w:pPr>
            <w:proofErr w:type="spellStart"/>
            <w:r>
              <w:rPr>
                <w:bCs/>
              </w:rPr>
              <w:t>Проректор</w:t>
            </w:r>
            <w:proofErr w:type="spellEnd"/>
            <w:r>
              <w:rPr>
                <w:bCs/>
              </w:rPr>
              <w:t xml:space="preserve"> </w:t>
            </w:r>
            <w:proofErr w:type="spellStart"/>
            <w:r>
              <w:rPr>
                <w:bCs/>
              </w:rPr>
              <w:t>по</w:t>
            </w:r>
            <w:proofErr w:type="spellEnd"/>
            <w:r>
              <w:rPr>
                <w:bCs/>
              </w:rPr>
              <w:t xml:space="preserve"> </w:t>
            </w:r>
            <w:proofErr w:type="spellStart"/>
            <w:r>
              <w:rPr>
                <w:bCs/>
              </w:rPr>
              <w:t>экономическому</w:t>
            </w:r>
            <w:proofErr w:type="spellEnd"/>
            <w:r>
              <w:rPr>
                <w:bCs/>
              </w:rPr>
              <w:t xml:space="preserve"> </w:t>
            </w:r>
            <w:proofErr w:type="spellStart"/>
            <w:r>
              <w:rPr>
                <w:bCs/>
              </w:rPr>
              <w:t>развитию</w:t>
            </w:r>
            <w:proofErr w:type="spellEnd"/>
            <w:r>
              <w:rPr>
                <w:bCs/>
              </w:rPr>
              <w:t xml:space="preserve"> ФГБОУ ВО «</w:t>
            </w:r>
            <w:proofErr w:type="spellStart"/>
            <w:r>
              <w:rPr>
                <w:bCs/>
              </w:rPr>
              <w:t>Югорский</w:t>
            </w:r>
            <w:proofErr w:type="spellEnd"/>
            <w:r>
              <w:rPr>
                <w:bCs/>
              </w:rPr>
              <w:t xml:space="preserve"> </w:t>
            </w:r>
            <w:proofErr w:type="spellStart"/>
            <w:r>
              <w:rPr>
                <w:bCs/>
              </w:rPr>
              <w:t>государственный</w:t>
            </w:r>
            <w:proofErr w:type="spellEnd"/>
            <w:r>
              <w:rPr>
                <w:bCs/>
              </w:rPr>
              <w:t xml:space="preserve"> </w:t>
            </w:r>
            <w:proofErr w:type="spellStart"/>
            <w:r>
              <w:rPr>
                <w:bCs/>
              </w:rPr>
              <w:t>университет</w:t>
            </w:r>
            <w:proofErr w:type="spellEnd"/>
            <w:r>
              <w:rPr>
                <w:bCs/>
              </w:rPr>
              <w:t>»</w:t>
            </w:r>
          </w:p>
          <w:p w:rsidR="00AB014A" w:rsidRPr="002D39D8" w:rsidRDefault="00EA6567" w:rsidP="00265ABD">
            <w:pPr>
              <w:pStyle w:val="a3"/>
              <w:spacing w:after="0"/>
              <w:jc w:val="both"/>
              <w:rPr>
                <w:szCs w:val="24"/>
                <w:lang w:val="ru-RU"/>
              </w:rPr>
            </w:pPr>
            <w:r>
              <w:t xml:space="preserve">_______________________В.Ф </w:t>
            </w:r>
            <w:proofErr w:type="spellStart"/>
            <w:r>
              <w:t>Исламутдинов</w:t>
            </w:r>
            <w:proofErr w:type="spellEnd"/>
            <w:r>
              <w:t xml:space="preserve"> </w:t>
            </w:r>
            <w:r w:rsidRPr="002D39D8">
              <w:t xml:space="preserve"> </w:t>
            </w:r>
            <w:r w:rsidR="002D39D8">
              <w:rPr>
                <w:lang w:val="ru-RU"/>
              </w:rPr>
              <w:br/>
            </w:r>
          </w:p>
          <w:p w:rsidR="00AB014A" w:rsidRDefault="00F45FCE" w:rsidP="00265ABD">
            <w:pPr>
              <w:pStyle w:val="a3"/>
              <w:spacing w:after="0"/>
              <w:rPr>
                <w:szCs w:val="24"/>
                <w:lang w:val="ru-RU"/>
              </w:rPr>
            </w:pPr>
            <w:r>
              <w:rPr>
                <w:szCs w:val="24"/>
                <w:lang w:val="ru-RU"/>
              </w:rPr>
              <w:t>«____» __________________ 2017</w:t>
            </w:r>
            <w:r w:rsidR="00AB014A" w:rsidRPr="002341E7">
              <w:rPr>
                <w:szCs w:val="24"/>
                <w:lang w:val="ru-RU"/>
              </w:rPr>
              <w:t>г</w:t>
            </w:r>
          </w:p>
          <w:p w:rsidR="00AB014A" w:rsidRPr="002341E7" w:rsidRDefault="00AB014A" w:rsidP="00265ABD">
            <w:pPr>
              <w:pStyle w:val="a3"/>
              <w:spacing w:after="0"/>
              <w:rPr>
                <w:szCs w:val="24"/>
                <w:lang w:val="ru-RU"/>
              </w:rPr>
            </w:pPr>
          </w:p>
          <w:p w:rsidR="00AB014A" w:rsidRPr="00311474" w:rsidRDefault="00AB014A" w:rsidP="00265ABD">
            <w:pPr>
              <w:pStyle w:val="a3"/>
              <w:spacing w:after="0"/>
              <w:rPr>
                <w:sz w:val="22"/>
                <w:szCs w:val="24"/>
                <w:lang w:val="ru-RU"/>
              </w:rPr>
            </w:pPr>
            <w:r w:rsidRPr="00311474">
              <w:rPr>
                <w:sz w:val="22"/>
                <w:szCs w:val="24"/>
                <w:lang w:val="ru-RU"/>
              </w:rPr>
              <w:t>МП</w:t>
            </w:r>
          </w:p>
        </w:tc>
      </w:tr>
      <w:tr w:rsidR="002D39D8" w:rsidRPr="00311474" w:rsidTr="00265ABD">
        <w:tc>
          <w:tcPr>
            <w:tcW w:w="5040" w:type="dxa"/>
          </w:tcPr>
          <w:p w:rsidR="002D39D8" w:rsidRPr="00311474" w:rsidRDefault="002D39D8" w:rsidP="00265ABD">
            <w:pPr>
              <w:pStyle w:val="a3"/>
              <w:spacing w:after="0"/>
              <w:rPr>
                <w:b/>
                <w:sz w:val="22"/>
                <w:szCs w:val="24"/>
                <w:lang w:val="ru-RU"/>
              </w:rPr>
            </w:pPr>
          </w:p>
        </w:tc>
        <w:tc>
          <w:tcPr>
            <w:tcW w:w="5040" w:type="dxa"/>
          </w:tcPr>
          <w:p w:rsidR="002D39D8" w:rsidRPr="00311474" w:rsidRDefault="002D39D8" w:rsidP="00265ABD">
            <w:pPr>
              <w:pStyle w:val="a3"/>
              <w:spacing w:after="0"/>
              <w:jc w:val="both"/>
              <w:rPr>
                <w:sz w:val="22"/>
                <w:szCs w:val="24"/>
                <w:lang w:val="ru-RU"/>
              </w:rPr>
            </w:pPr>
          </w:p>
        </w:tc>
      </w:tr>
    </w:tbl>
    <w:p w:rsidR="00AB014A" w:rsidRDefault="00AB014A" w:rsidP="00AB014A">
      <w:pPr>
        <w:tabs>
          <w:tab w:val="left" w:pos="6300"/>
          <w:tab w:val="left" w:pos="10440"/>
        </w:tabs>
        <w:spacing w:before="60"/>
      </w:pPr>
    </w:p>
    <w:p w:rsidR="00AB014A" w:rsidRDefault="00AB014A" w:rsidP="00AB014A">
      <w:pPr>
        <w:tabs>
          <w:tab w:val="left" w:pos="6300"/>
          <w:tab w:val="left" w:pos="10440"/>
        </w:tabs>
        <w:spacing w:before="60"/>
      </w:pPr>
      <w:r>
        <w:br w:type="page"/>
      </w:r>
    </w:p>
    <w:p w:rsidR="00AB014A" w:rsidRPr="00BF4D49" w:rsidRDefault="00AB014A" w:rsidP="00AB014A">
      <w:pPr>
        <w:tabs>
          <w:tab w:val="left" w:pos="6300"/>
          <w:tab w:val="left" w:pos="10440"/>
        </w:tabs>
        <w:ind w:right="-2"/>
        <w:jc w:val="right"/>
      </w:pPr>
      <w:r w:rsidRPr="00BF4D49">
        <w:lastRenderedPageBreak/>
        <w:t xml:space="preserve">Приложение № </w:t>
      </w:r>
      <w:r>
        <w:t>3</w:t>
      </w:r>
    </w:p>
    <w:p w:rsidR="00AB014A" w:rsidRDefault="00AB014A" w:rsidP="00AB014A">
      <w:pPr>
        <w:tabs>
          <w:tab w:val="left" w:pos="10440"/>
        </w:tabs>
        <w:ind w:right="-2"/>
        <w:jc w:val="right"/>
      </w:pPr>
      <w:r w:rsidRPr="00BF4D49">
        <w:t>к договору на выполнение НИР</w:t>
      </w:r>
    </w:p>
    <w:p w:rsidR="00AB014A" w:rsidRPr="00BF4D49" w:rsidRDefault="00AB014A" w:rsidP="00AB014A">
      <w:pPr>
        <w:tabs>
          <w:tab w:val="left" w:pos="7797"/>
          <w:tab w:val="left" w:pos="10440"/>
        </w:tabs>
        <w:jc w:val="right"/>
      </w:pPr>
      <w:r>
        <w:t xml:space="preserve">№ _________________ </w:t>
      </w:r>
      <w:r w:rsidRPr="00BF4D49">
        <w:t>от  _________ 201</w:t>
      </w:r>
      <w:r w:rsidR="00F45FCE">
        <w:t>7</w:t>
      </w:r>
      <w:r w:rsidRPr="00BF4D49">
        <w:t>г.</w:t>
      </w:r>
    </w:p>
    <w:p w:rsidR="00AB014A" w:rsidRPr="00BF4D49" w:rsidRDefault="00AB014A" w:rsidP="00AB014A">
      <w:pPr>
        <w:tabs>
          <w:tab w:val="left" w:pos="6300"/>
          <w:tab w:val="left" w:pos="10440"/>
        </w:tabs>
        <w:spacing w:before="60"/>
      </w:pPr>
    </w:p>
    <w:p w:rsidR="00AB014A" w:rsidRPr="00BF4D49" w:rsidRDefault="00AB014A" w:rsidP="00AB014A">
      <w:pPr>
        <w:pStyle w:val="1"/>
        <w:spacing w:line="240" w:lineRule="auto"/>
        <w:rPr>
          <w:rFonts w:ascii="Times New Roman" w:hAnsi="Times New Roman"/>
        </w:rPr>
      </w:pPr>
      <w:r w:rsidRPr="00BF4D49">
        <w:rPr>
          <w:rFonts w:ascii="Times New Roman" w:hAnsi="Times New Roman"/>
        </w:rPr>
        <w:t>Протокол</w:t>
      </w:r>
    </w:p>
    <w:p w:rsidR="00AB014A" w:rsidRPr="00BF4D49" w:rsidRDefault="00AB014A" w:rsidP="00AB014A">
      <w:pPr>
        <w:pStyle w:val="12"/>
        <w:spacing w:line="360" w:lineRule="auto"/>
        <w:rPr>
          <w:b w:val="0"/>
        </w:rPr>
      </w:pPr>
      <w:r>
        <w:rPr>
          <w:b w:val="0"/>
        </w:rPr>
        <w:t>согласования цены на выполнение работ по теме:</w:t>
      </w:r>
    </w:p>
    <w:p w:rsidR="00AB014A" w:rsidRPr="002341E7" w:rsidRDefault="00AB014A" w:rsidP="00AB014A">
      <w:pPr>
        <w:jc w:val="center"/>
        <w:rPr>
          <w:sz w:val="28"/>
          <w:u w:val="single"/>
        </w:rPr>
      </w:pPr>
      <w:r w:rsidRPr="002341E7">
        <w:rPr>
          <w:iCs/>
          <w:caps/>
          <w:sz w:val="28"/>
        </w:rPr>
        <w:t>«</w:t>
      </w:r>
      <w:r w:rsidR="007A46A5">
        <w:rPr>
          <w:szCs w:val="22"/>
        </w:rPr>
        <w:t>_________________________________________</w:t>
      </w:r>
      <w:r w:rsidRPr="002341E7">
        <w:rPr>
          <w:sz w:val="28"/>
        </w:rPr>
        <w:t>»</w:t>
      </w:r>
    </w:p>
    <w:p w:rsidR="00AB014A" w:rsidRPr="002341E7" w:rsidRDefault="00AB014A" w:rsidP="00AB014A">
      <w:pPr>
        <w:rPr>
          <w:sz w:val="28"/>
        </w:rPr>
      </w:pPr>
    </w:p>
    <w:p w:rsidR="00AB014A" w:rsidRPr="00A82263" w:rsidRDefault="00AB014A" w:rsidP="00AB014A">
      <w:pPr>
        <w:rPr>
          <w:rFonts w:eastAsiaTheme="minorHAnsi"/>
          <w:lang w:eastAsia="en-US"/>
        </w:rPr>
      </w:pPr>
    </w:p>
    <w:p w:rsidR="00AB014A" w:rsidRDefault="00AB014A" w:rsidP="00AB014A">
      <w:pPr>
        <w:rPr>
          <w:rFonts w:eastAsiaTheme="minorHAnsi"/>
          <w:lang w:eastAsia="en-US"/>
        </w:rPr>
      </w:pPr>
      <w:r w:rsidRPr="00A82263">
        <w:rPr>
          <w:rFonts w:eastAsiaTheme="minorHAnsi"/>
          <w:lang w:eastAsia="en-US"/>
        </w:rPr>
        <w:t>Цена работ, выполняемых по договору</w:t>
      </w:r>
      <w:proofErr w:type="gramStart"/>
      <w:r w:rsidR="00C0388E">
        <w:rPr>
          <w:rFonts w:eastAsiaTheme="minorHAnsi"/>
          <w:lang w:eastAsia="en-US"/>
        </w:rPr>
        <w:t xml:space="preserve"> ____________</w:t>
      </w:r>
      <w:r>
        <w:rPr>
          <w:rFonts w:eastAsiaTheme="minorHAnsi"/>
          <w:lang w:eastAsia="en-US"/>
        </w:rPr>
        <w:t xml:space="preserve"> </w:t>
      </w:r>
      <w:r w:rsidRPr="00A82263">
        <w:rPr>
          <w:rFonts w:eastAsiaTheme="minorHAnsi"/>
          <w:lang w:eastAsia="en-US"/>
        </w:rPr>
        <w:t xml:space="preserve"> () </w:t>
      </w:r>
      <w:proofErr w:type="gramEnd"/>
      <w:r w:rsidRPr="00A82263">
        <w:rPr>
          <w:rFonts w:eastAsiaTheme="minorHAnsi"/>
          <w:lang w:eastAsia="en-US"/>
        </w:rPr>
        <w:t xml:space="preserve">рублей 00 коп. </w:t>
      </w:r>
    </w:p>
    <w:p w:rsidR="00AB014A" w:rsidRDefault="00AB014A" w:rsidP="00AB014A">
      <w:pPr>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199"/>
        <w:gridCol w:w="2567"/>
      </w:tblGrid>
      <w:tr w:rsidR="00AB014A" w:rsidRPr="00A82263" w:rsidTr="00265ABD">
        <w:trPr>
          <w:trHeight w:val="233"/>
        </w:trPr>
        <w:tc>
          <w:tcPr>
            <w:tcW w:w="805" w:type="dxa"/>
            <w:tcBorders>
              <w:top w:val="single" w:sz="4" w:space="0" w:color="auto"/>
              <w:left w:val="single" w:sz="4" w:space="0" w:color="auto"/>
              <w:bottom w:val="single" w:sz="4" w:space="0" w:color="auto"/>
              <w:right w:val="single" w:sz="4" w:space="0" w:color="auto"/>
            </w:tcBorders>
            <w:shd w:val="clear" w:color="auto" w:fill="auto"/>
            <w:hideMark/>
          </w:tcPr>
          <w:p w:rsidR="00AB014A" w:rsidRPr="00A82263" w:rsidRDefault="00AB014A" w:rsidP="00265ABD">
            <w:pPr>
              <w:tabs>
                <w:tab w:val="left" w:pos="6300"/>
                <w:tab w:val="left" w:pos="10440"/>
              </w:tabs>
              <w:jc w:val="center"/>
              <w:rPr>
                <w:rFonts w:eastAsiaTheme="minorHAnsi"/>
                <w:bCs/>
                <w:lang w:eastAsia="en-US"/>
              </w:rPr>
            </w:pPr>
            <w:r w:rsidRPr="00A82263">
              <w:rPr>
                <w:rFonts w:eastAsiaTheme="minorHAnsi"/>
                <w:bCs/>
                <w:lang w:eastAsia="en-US"/>
              </w:rPr>
              <w:t xml:space="preserve">№ </w:t>
            </w:r>
            <w:proofErr w:type="gramStart"/>
            <w:r w:rsidRPr="00A82263">
              <w:rPr>
                <w:rFonts w:eastAsiaTheme="minorHAnsi"/>
                <w:bCs/>
                <w:lang w:eastAsia="en-US"/>
              </w:rPr>
              <w:t>п</w:t>
            </w:r>
            <w:proofErr w:type="gramEnd"/>
            <w:r w:rsidRPr="00A82263">
              <w:rPr>
                <w:rFonts w:eastAsiaTheme="minorHAnsi"/>
                <w:bCs/>
                <w:lang w:eastAsia="en-US"/>
              </w:rPr>
              <w:t>/п</w:t>
            </w:r>
          </w:p>
        </w:tc>
        <w:tc>
          <w:tcPr>
            <w:tcW w:w="6199" w:type="dxa"/>
            <w:tcBorders>
              <w:top w:val="single" w:sz="4" w:space="0" w:color="auto"/>
              <w:left w:val="single" w:sz="4" w:space="0" w:color="auto"/>
              <w:bottom w:val="single" w:sz="4" w:space="0" w:color="auto"/>
              <w:right w:val="single" w:sz="4" w:space="0" w:color="auto"/>
            </w:tcBorders>
            <w:shd w:val="clear" w:color="auto" w:fill="auto"/>
            <w:hideMark/>
          </w:tcPr>
          <w:p w:rsidR="00AB014A" w:rsidRPr="00A82263" w:rsidRDefault="00AB014A" w:rsidP="00265ABD">
            <w:pPr>
              <w:tabs>
                <w:tab w:val="left" w:pos="6300"/>
                <w:tab w:val="left" w:pos="10440"/>
              </w:tabs>
              <w:jc w:val="center"/>
              <w:rPr>
                <w:rFonts w:eastAsiaTheme="minorHAnsi"/>
                <w:bCs/>
                <w:lang w:eastAsia="en-US"/>
              </w:rPr>
            </w:pPr>
            <w:r w:rsidRPr="00A82263">
              <w:rPr>
                <w:rFonts w:eastAsiaTheme="minorHAnsi"/>
                <w:bCs/>
                <w:lang w:eastAsia="en-US"/>
              </w:rPr>
              <w:t>Наименование показателя</w:t>
            </w:r>
          </w:p>
        </w:tc>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AB014A" w:rsidRPr="00A82263" w:rsidRDefault="00AB014A" w:rsidP="00265ABD">
            <w:pPr>
              <w:tabs>
                <w:tab w:val="left" w:pos="6300"/>
                <w:tab w:val="left" w:pos="10440"/>
              </w:tabs>
              <w:jc w:val="center"/>
              <w:rPr>
                <w:rFonts w:eastAsiaTheme="minorHAnsi"/>
                <w:bCs/>
                <w:lang w:eastAsia="en-US"/>
              </w:rPr>
            </w:pPr>
            <w:r w:rsidRPr="00A82263">
              <w:rPr>
                <w:rFonts w:eastAsiaTheme="minorHAnsi"/>
                <w:bCs/>
                <w:lang w:eastAsia="en-US"/>
              </w:rPr>
              <w:t xml:space="preserve">Стоимость работ, </w:t>
            </w:r>
            <w:proofErr w:type="spellStart"/>
            <w:r w:rsidRPr="00A82263">
              <w:rPr>
                <w:rFonts w:eastAsiaTheme="minorHAnsi"/>
                <w:bCs/>
                <w:lang w:eastAsia="en-US"/>
              </w:rPr>
              <w:t>руб</w:t>
            </w:r>
            <w:proofErr w:type="spellEnd"/>
          </w:p>
        </w:tc>
      </w:tr>
      <w:tr w:rsidR="00AB014A" w:rsidRPr="00A82263" w:rsidTr="00265ABD">
        <w:tc>
          <w:tcPr>
            <w:tcW w:w="805" w:type="dxa"/>
            <w:tcBorders>
              <w:top w:val="single" w:sz="4" w:space="0" w:color="auto"/>
              <w:left w:val="single" w:sz="4" w:space="0" w:color="auto"/>
              <w:bottom w:val="single" w:sz="4" w:space="0" w:color="auto"/>
              <w:right w:val="single" w:sz="4" w:space="0" w:color="auto"/>
            </w:tcBorders>
            <w:shd w:val="clear" w:color="auto" w:fill="auto"/>
            <w:hideMark/>
          </w:tcPr>
          <w:p w:rsidR="00AB014A" w:rsidRPr="00A82263" w:rsidRDefault="00AB014A" w:rsidP="00265ABD">
            <w:pPr>
              <w:tabs>
                <w:tab w:val="left" w:pos="6300"/>
                <w:tab w:val="left" w:pos="10440"/>
              </w:tabs>
              <w:jc w:val="center"/>
              <w:rPr>
                <w:rFonts w:eastAsiaTheme="minorHAnsi"/>
                <w:bCs/>
                <w:lang w:eastAsia="en-US"/>
              </w:rPr>
            </w:pPr>
            <w:r w:rsidRPr="00A82263">
              <w:rPr>
                <w:rFonts w:eastAsiaTheme="minorHAnsi"/>
                <w:bCs/>
                <w:lang w:eastAsia="en-US"/>
              </w:rPr>
              <w:t>1</w:t>
            </w:r>
          </w:p>
        </w:tc>
        <w:tc>
          <w:tcPr>
            <w:tcW w:w="6199" w:type="dxa"/>
            <w:tcBorders>
              <w:top w:val="single" w:sz="4" w:space="0" w:color="auto"/>
              <w:left w:val="single" w:sz="4" w:space="0" w:color="auto"/>
              <w:bottom w:val="single" w:sz="4" w:space="0" w:color="auto"/>
              <w:right w:val="single" w:sz="4" w:space="0" w:color="auto"/>
            </w:tcBorders>
            <w:shd w:val="clear" w:color="auto" w:fill="auto"/>
          </w:tcPr>
          <w:p w:rsidR="00AB014A" w:rsidRPr="00A82263" w:rsidRDefault="00AB014A" w:rsidP="00265ABD">
            <w:pPr>
              <w:tabs>
                <w:tab w:val="left" w:pos="6300"/>
                <w:tab w:val="left" w:pos="10440"/>
              </w:tabs>
              <w:spacing w:before="60"/>
              <w:jc w:val="both"/>
              <w:rPr>
                <w:rFonts w:eastAsiaTheme="minorHAnsi"/>
                <w:bCs/>
                <w:lang w:eastAsia="en-US"/>
              </w:rPr>
            </w:pPr>
          </w:p>
        </w:tc>
        <w:tc>
          <w:tcPr>
            <w:tcW w:w="2567" w:type="dxa"/>
            <w:tcBorders>
              <w:top w:val="single" w:sz="4" w:space="0" w:color="auto"/>
              <w:left w:val="single" w:sz="4" w:space="0" w:color="auto"/>
              <w:right w:val="single" w:sz="4" w:space="0" w:color="auto"/>
            </w:tcBorders>
            <w:shd w:val="clear" w:color="auto" w:fill="auto"/>
          </w:tcPr>
          <w:p w:rsidR="00AB014A" w:rsidRPr="00AF2367" w:rsidRDefault="00AB014A" w:rsidP="00265ABD">
            <w:pPr>
              <w:tabs>
                <w:tab w:val="left" w:pos="6300"/>
                <w:tab w:val="left" w:pos="10440"/>
              </w:tabs>
              <w:jc w:val="center"/>
              <w:rPr>
                <w:rFonts w:eastAsiaTheme="minorHAnsi"/>
                <w:bCs/>
                <w:lang w:val="en-US" w:eastAsia="en-US"/>
              </w:rPr>
            </w:pPr>
          </w:p>
        </w:tc>
      </w:tr>
      <w:tr w:rsidR="00AB014A" w:rsidRPr="00A82263" w:rsidTr="00265ABD">
        <w:tc>
          <w:tcPr>
            <w:tcW w:w="7004" w:type="dxa"/>
            <w:gridSpan w:val="2"/>
            <w:tcBorders>
              <w:top w:val="single" w:sz="4" w:space="0" w:color="auto"/>
              <w:left w:val="single" w:sz="4" w:space="0" w:color="auto"/>
              <w:bottom w:val="single" w:sz="4" w:space="0" w:color="auto"/>
              <w:right w:val="single" w:sz="4" w:space="0" w:color="auto"/>
            </w:tcBorders>
            <w:shd w:val="clear" w:color="auto" w:fill="auto"/>
          </w:tcPr>
          <w:p w:rsidR="00AB014A" w:rsidRPr="00A82263" w:rsidRDefault="00AB014A" w:rsidP="00265ABD">
            <w:pPr>
              <w:jc w:val="right"/>
              <w:rPr>
                <w:rFonts w:eastAsiaTheme="minorHAnsi"/>
                <w:lang w:eastAsia="en-US"/>
              </w:rPr>
            </w:pPr>
            <w:r w:rsidRPr="00A82263">
              <w:rPr>
                <w:rFonts w:eastAsiaTheme="minorHAnsi"/>
                <w:lang w:eastAsia="en-US"/>
              </w:rPr>
              <w:t>ИТОГО:</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B014A" w:rsidRPr="00A82263" w:rsidRDefault="00AB014A" w:rsidP="00265ABD">
            <w:pPr>
              <w:tabs>
                <w:tab w:val="left" w:pos="6300"/>
                <w:tab w:val="left" w:pos="10440"/>
              </w:tabs>
              <w:jc w:val="center"/>
              <w:rPr>
                <w:rFonts w:eastAsiaTheme="minorHAnsi"/>
                <w:bCs/>
                <w:lang w:eastAsia="en-US"/>
              </w:rPr>
            </w:pPr>
          </w:p>
        </w:tc>
      </w:tr>
    </w:tbl>
    <w:p w:rsidR="00AB014A" w:rsidRPr="00A82263" w:rsidRDefault="00AB014A" w:rsidP="00AB014A">
      <w:pPr>
        <w:jc w:val="both"/>
        <w:rPr>
          <w:rFonts w:eastAsiaTheme="minorHAnsi"/>
          <w:lang w:eastAsia="en-US"/>
        </w:rPr>
      </w:pPr>
      <w:r w:rsidRPr="00A82263">
        <w:rPr>
          <w:rFonts w:eastAsiaTheme="minorHAnsi"/>
          <w:lang w:eastAsia="en-US"/>
        </w:rPr>
        <w:t>Настоящий протокол является основанием для проведения взаимных расчётов и платежей между Исполнителем и Заказчиком.</w:t>
      </w:r>
    </w:p>
    <w:p w:rsidR="00AB014A" w:rsidRPr="00A82263" w:rsidRDefault="00AB014A" w:rsidP="00AB014A">
      <w:pPr>
        <w:rPr>
          <w:rFonts w:eastAsiaTheme="minorHAnsi"/>
          <w:lang w:eastAsia="en-US"/>
        </w:rPr>
      </w:pPr>
    </w:p>
    <w:p w:rsidR="00AB014A" w:rsidRPr="00BF4D49" w:rsidRDefault="00AB014A" w:rsidP="00AB014A"/>
    <w:p w:rsidR="00AB014A" w:rsidRDefault="00AB014A" w:rsidP="00AB014A"/>
    <w:tbl>
      <w:tblPr>
        <w:tblW w:w="10080" w:type="dxa"/>
        <w:tblInd w:w="-252" w:type="dxa"/>
        <w:tblLayout w:type="fixed"/>
        <w:tblLook w:val="0000" w:firstRow="0" w:lastRow="0" w:firstColumn="0" w:lastColumn="0" w:noHBand="0" w:noVBand="0"/>
      </w:tblPr>
      <w:tblGrid>
        <w:gridCol w:w="5040"/>
        <w:gridCol w:w="5040"/>
      </w:tblGrid>
      <w:tr w:rsidR="00AB014A" w:rsidRPr="00311474" w:rsidTr="00265ABD">
        <w:tc>
          <w:tcPr>
            <w:tcW w:w="5040" w:type="dxa"/>
          </w:tcPr>
          <w:p w:rsidR="00AB014A" w:rsidRPr="00311474" w:rsidRDefault="00AB014A" w:rsidP="00265ABD">
            <w:pPr>
              <w:pStyle w:val="a3"/>
              <w:spacing w:after="0"/>
              <w:rPr>
                <w:b/>
                <w:sz w:val="22"/>
                <w:szCs w:val="24"/>
                <w:lang w:val="ru-RU"/>
              </w:rPr>
            </w:pPr>
          </w:p>
          <w:p w:rsidR="005D4447" w:rsidRDefault="005D4447" w:rsidP="005D4447">
            <w:pPr>
              <w:pStyle w:val="a3"/>
              <w:spacing w:after="0"/>
              <w:rPr>
                <w:szCs w:val="24"/>
                <w:lang w:val="ru-RU"/>
              </w:rPr>
            </w:pPr>
          </w:p>
          <w:p w:rsidR="00903EE0" w:rsidRPr="00281DF1" w:rsidRDefault="00903EE0" w:rsidP="005D4447">
            <w:pPr>
              <w:pStyle w:val="a3"/>
              <w:spacing w:after="0"/>
              <w:rPr>
                <w:szCs w:val="24"/>
                <w:lang w:val="ru-RU"/>
              </w:rPr>
            </w:pPr>
          </w:p>
          <w:p w:rsidR="005D4447" w:rsidRPr="00281DF1" w:rsidRDefault="005D4447" w:rsidP="005D4447">
            <w:pPr>
              <w:pStyle w:val="a3"/>
              <w:spacing w:after="0"/>
              <w:rPr>
                <w:szCs w:val="24"/>
                <w:lang w:val="ru-RU"/>
              </w:rPr>
            </w:pPr>
          </w:p>
          <w:p w:rsidR="005D4447" w:rsidRDefault="005D4447" w:rsidP="005D4447">
            <w:pPr>
              <w:pStyle w:val="a3"/>
              <w:spacing w:after="0"/>
              <w:rPr>
                <w:szCs w:val="24"/>
                <w:lang w:val="ru-RU"/>
              </w:rPr>
            </w:pPr>
            <w:r>
              <w:rPr>
                <w:szCs w:val="24"/>
                <w:lang w:val="ru-RU"/>
              </w:rPr>
              <w:t>_______________________</w:t>
            </w:r>
          </w:p>
          <w:p w:rsidR="005D4447" w:rsidRPr="00281DF1" w:rsidRDefault="005D4447" w:rsidP="005D4447">
            <w:pPr>
              <w:pStyle w:val="a3"/>
              <w:spacing w:after="0"/>
              <w:rPr>
                <w:szCs w:val="24"/>
                <w:lang w:val="ru-RU"/>
              </w:rPr>
            </w:pPr>
          </w:p>
          <w:p w:rsidR="005D4447" w:rsidRPr="00281DF1" w:rsidRDefault="00F45FCE" w:rsidP="005D4447">
            <w:pPr>
              <w:pStyle w:val="a3"/>
              <w:spacing w:after="0"/>
              <w:rPr>
                <w:szCs w:val="24"/>
                <w:lang w:val="ru-RU"/>
              </w:rPr>
            </w:pPr>
            <w:r>
              <w:rPr>
                <w:szCs w:val="24"/>
                <w:lang w:val="ru-RU"/>
              </w:rPr>
              <w:t>«____» __________________ 2017</w:t>
            </w:r>
            <w:r w:rsidR="005D4447" w:rsidRPr="00281DF1">
              <w:rPr>
                <w:szCs w:val="24"/>
                <w:lang w:val="ru-RU"/>
              </w:rPr>
              <w:t>г</w:t>
            </w:r>
          </w:p>
          <w:p w:rsidR="00AB014A" w:rsidRPr="00311474" w:rsidRDefault="00F45FCE" w:rsidP="005D4447">
            <w:pPr>
              <w:pStyle w:val="a3"/>
              <w:spacing w:after="0"/>
              <w:rPr>
                <w:b/>
                <w:sz w:val="22"/>
                <w:szCs w:val="24"/>
                <w:lang w:val="ru-RU"/>
              </w:rPr>
            </w:pPr>
            <w:r>
              <w:rPr>
                <w:szCs w:val="24"/>
                <w:lang w:val="ru-RU"/>
              </w:rPr>
              <w:br/>
            </w:r>
            <w:r w:rsidR="005D4447" w:rsidRPr="00281DF1">
              <w:rPr>
                <w:szCs w:val="24"/>
                <w:lang w:val="ru-RU"/>
              </w:rPr>
              <w:t>МП</w:t>
            </w:r>
          </w:p>
        </w:tc>
        <w:tc>
          <w:tcPr>
            <w:tcW w:w="5040" w:type="dxa"/>
          </w:tcPr>
          <w:p w:rsidR="00AB014A" w:rsidRPr="002D39D8" w:rsidRDefault="002D39D8" w:rsidP="002D39D8">
            <w:pPr>
              <w:pStyle w:val="ab"/>
            </w:pPr>
            <w:r>
              <w:br/>
            </w:r>
            <w:r w:rsidR="00F45FCE">
              <w:rPr>
                <w:bCs/>
              </w:rPr>
              <w:t xml:space="preserve">Проректор по экономическому развитию ФГБОУ </w:t>
            </w:r>
            <w:proofErr w:type="gramStart"/>
            <w:r w:rsidR="00F45FCE">
              <w:rPr>
                <w:bCs/>
              </w:rPr>
              <w:t>ВО</w:t>
            </w:r>
            <w:proofErr w:type="gramEnd"/>
            <w:r w:rsidR="00F45FCE">
              <w:rPr>
                <w:bCs/>
              </w:rPr>
              <w:t xml:space="preserve"> «Югорский государственный университет»</w:t>
            </w:r>
            <w:r w:rsidR="00F45FCE">
              <w:rPr>
                <w:bCs/>
              </w:rPr>
              <w:br/>
            </w:r>
            <w:r w:rsidR="00EA6567">
              <w:t>_______________________</w:t>
            </w:r>
            <w:r w:rsidR="00F45FCE">
              <w:t xml:space="preserve">В.Ф </w:t>
            </w:r>
            <w:proofErr w:type="spellStart"/>
            <w:r w:rsidR="00F45FCE">
              <w:t>Исламутдинов</w:t>
            </w:r>
            <w:proofErr w:type="spellEnd"/>
            <w:r w:rsidR="00F45FCE">
              <w:t xml:space="preserve"> </w:t>
            </w:r>
            <w:r w:rsidR="00F45FCE" w:rsidRPr="002D39D8">
              <w:t xml:space="preserve"> </w:t>
            </w:r>
          </w:p>
          <w:p w:rsidR="00AB014A" w:rsidRPr="002341E7" w:rsidRDefault="00AB014A" w:rsidP="00265ABD">
            <w:pPr>
              <w:pStyle w:val="a3"/>
              <w:spacing w:after="0"/>
              <w:jc w:val="both"/>
              <w:rPr>
                <w:szCs w:val="24"/>
                <w:lang w:val="ru-RU"/>
              </w:rPr>
            </w:pPr>
          </w:p>
          <w:p w:rsidR="00AB014A" w:rsidRDefault="00F45FCE" w:rsidP="00265ABD">
            <w:pPr>
              <w:pStyle w:val="a3"/>
              <w:spacing w:after="0"/>
              <w:rPr>
                <w:szCs w:val="24"/>
                <w:lang w:val="ru-RU"/>
              </w:rPr>
            </w:pPr>
            <w:r>
              <w:rPr>
                <w:szCs w:val="24"/>
                <w:lang w:val="ru-RU"/>
              </w:rPr>
              <w:t>«____» __________________ 2017</w:t>
            </w:r>
            <w:r w:rsidR="00AB014A" w:rsidRPr="002341E7">
              <w:rPr>
                <w:szCs w:val="24"/>
                <w:lang w:val="ru-RU"/>
              </w:rPr>
              <w:t>г</w:t>
            </w:r>
          </w:p>
          <w:p w:rsidR="00AB014A" w:rsidRPr="002341E7" w:rsidRDefault="00AB014A" w:rsidP="00265ABD">
            <w:pPr>
              <w:pStyle w:val="a3"/>
              <w:spacing w:after="0"/>
              <w:rPr>
                <w:szCs w:val="24"/>
                <w:lang w:val="ru-RU"/>
              </w:rPr>
            </w:pPr>
          </w:p>
          <w:p w:rsidR="00AB014A" w:rsidRPr="00311474" w:rsidRDefault="00AB014A" w:rsidP="00265ABD">
            <w:pPr>
              <w:pStyle w:val="a3"/>
              <w:spacing w:after="0"/>
              <w:rPr>
                <w:sz w:val="22"/>
                <w:szCs w:val="24"/>
                <w:lang w:val="ru-RU"/>
              </w:rPr>
            </w:pPr>
            <w:r w:rsidRPr="00311474">
              <w:rPr>
                <w:sz w:val="22"/>
                <w:szCs w:val="24"/>
                <w:lang w:val="ru-RU"/>
              </w:rPr>
              <w:t>МП</w:t>
            </w:r>
          </w:p>
        </w:tc>
      </w:tr>
    </w:tbl>
    <w:p w:rsidR="00AB014A" w:rsidRDefault="00AB014A" w:rsidP="00AB014A"/>
    <w:p w:rsidR="009C6749" w:rsidRDefault="009C6749" w:rsidP="009C6749">
      <w:pPr>
        <w:tabs>
          <w:tab w:val="left" w:pos="6300"/>
          <w:tab w:val="left" w:pos="10440"/>
        </w:tabs>
        <w:spacing w:before="60" w:line="360" w:lineRule="auto"/>
        <w:ind w:right="480"/>
      </w:pPr>
    </w:p>
    <w:sectPr w:rsidR="009C6749" w:rsidSect="00311474">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Droid Sans Fallback">
    <w:altName w:val="Arial Unicode MS"/>
    <w:charset w:val="80"/>
    <w:family w:val="auto"/>
    <w:pitch w:val="variable"/>
  </w:font>
  <w:font w:name="Lohit Hindi">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3.%1. "/>
      <w:lvlJc w:val="left"/>
      <w:pPr>
        <w:tabs>
          <w:tab w:val="num" w:pos="0"/>
        </w:tabs>
        <w:ind w:left="283" w:hanging="283"/>
      </w:pPr>
      <w:rPr>
        <w:rFonts w:ascii="Times New Roman" w:hAnsi="Times New Roman" w:cs="Times New Roman"/>
        <w:b w:val="0"/>
        <w:i w:val="0"/>
        <w:sz w:val="24"/>
        <w:u w:val="none"/>
      </w:rPr>
    </w:lvl>
  </w:abstractNum>
  <w:abstractNum w:abstractNumId="1">
    <w:nsid w:val="00000003"/>
    <w:multiLevelType w:val="singleLevel"/>
    <w:tmpl w:val="00000003"/>
    <w:name w:val="WW8Num3"/>
    <w:lvl w:ilvl="0">
      <w:start w:val="2"/>
      <w:numFmt w:val="decimal"/>
      <w:lvlText w:val="3.%1. "/>
      <w:lvlJc w:val="left"/>
      <w:pPr>
        <w:tabs>
          <w:tab w:val="num" w:pos="0"/>
        </w:tabs>
        <w:ind w:left="1363" w:hanging="283"/>
      </w:pPr>
      <w:rPr>
        <w:rFonts w:ascii="Times New Roman" w:hAnsi="Times New Roman" w:cs="Times New Roman"/>
      </w:rPr>
    </w:lvl>
  </w:abstractNum>
  <w:abstractNum w:abstractNumId="2">
    <w:nsid w:val="00000004"/>
    <w:multiLevelType w:val="singleLevel"/>
    <w:tmpl w:val="00000004"/>
    <w:name w:val="WW8Num4"/>
    <w:lvl w:ilvl="0">
      <w:start w:val="3"/>
      <w:numFmt w:val="decimal"/>
      <w:lvlText w:val="3.%1. "/>
      <w:lvlJc w:val="left"/>
      <w:pPr>
        <w:tabs>
          <w:tab w:val="num" w:pos="0"/>
        </w:tabs>
        <w:ind w:left="283" w:hanging="283"/>
      </w:pPr>
      <w:rPr>
        <w:rFonts w:ascii="Times New Roman" w:hAnsi="Times New Roman" w:cs="Times New Roman"/>
        <w:b w:val="0"/>
        <w:i w:val="0"/>
        <w:sz w:val="24"/>
        <w:u w:val="none"/>
      </w:rPr>
    </w:lvl>
  </w:abstractNum>
  <w:abstractNum w:abstractNumId="3">
    <w:nsid w:val="00000005"/>
    <w:multiLevelType w:val="singleLevel"/>
    <w:tmpl w:val="00000005"/>
    <w:name w:val="WW8Num5"/>
    <w:lvl w:ilvl="0">
      <w:start w:val="4"/>
      <w:numFmt w:val="decimal"/>
      <w:lvlText w:val="3.%1. "/>
      <w:lvlJc w:val="left"/>
      <w:pPr>
        <w:tabs>
          <w:tab w:val="num" w:pos="0"/>
        </w:tabs>
        <w:ind w:left="283" w:hanging="283"/>
      </w:pPr>
      <w:rPr>
        <w:rFonts w:ascii="Times New Roman" w:hAnsi="Times New Roman" w:cs="Times New Roman"/>
      </w:rPr>
    </w:lvl>
  </w:abstractNum>
  <w:abstractNum w:abstractNumId="4">
    <w:nsid w:val="03C0001F"/>
    <w:multiLevelType w:val="multilevel"/>
    <w:tmpl w:val="95463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A13B0"/>
    <w:multiLevelType w:val="hybridMultilevel"/>
    <w:tmpl w:val="A1EA323C"/>
    <w:lvl w:ilvl="0" w:tplc="0CA2FEAA">
      <w:start w:val="1"/>
      <w:numFmt w:val="decimal"/>
      <w:lvlText w:val="2.%1"/>
      <w:lvlJc w:val="left"/>
      <w:pPr>
        <w:tabs>
          <w:tab w:val="num" w:pos="360"/>
        </w:tabs>
        <w:ind w:left="360" w:hanging="360"/>
      </w:pPr>
      <w:rPr>
        <w:rFonts w:ascii="Times New Roman" w:eastAsia="Times New Roman" w:hAnsi="Times New Roman" w:cs="Times New Roman" w:hint="default"/>
      </w:rPr>
    </w:lvl>
    <w:lvl w:ilvl="1" w:tplc="32D8E888">
      <w:start w:val="3"/>
      <w:numFmt w:val="decimal"/>
      <w:lvlText w:val="%2"/>
      <w:lvlJc w:val="left"/>
      <w:pPr>
        <w:tabs>
          <w:tab w:val="num" w:pos="1440"/>
        </w:tabs>
        <w:ind w:left="1440" w:hanging="360"/>
      </w:pPr>
      <w:rPr>
        <w:rFonts w:hint="default"/>
      </w:rPr>
    </w:lvl>
    <w:lvl w:ilvl="2" w:tplc="7C1A5B96">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6C073F"/>
    <w:multiLevelType w:val="hybridMultilevel"/>
    <w:tmpl w:val="C4FED92C"/>
    <w:lvl w:ilvl="0" w:tplc="E1A06FAE">
      <w:start w:val="1"/>
      <w:numFmt w:val="decimal"/>
      <w:lvlText w:val="%1"/>
      <w:lvlJc w:val="left"/>
      <w:pPr>
        <w:tabs>
          <w:tab w:val="num" w:pos="360"/>
        </w:tabs>
        <w:ind w:left="0" w:firstLine="0"/>
      </w:pPr>
      <w:rPr>
        <w:rFonts w:ascii="Times New Roman" w:hAnsi="Times New Roman" w:cs="Times New Roman" w:hint="default"/>
        <w:b w:val="0"/>
        <w:i w:val="0"/>
        <w:strike w:val="0"/>
        <w:dstrike w:val="0"/>
        <w:sz w:val="24"/>
        <w:szCs w:val="24"/>
        <w:u w:val="none"/>
        <w:effect w:val="none"/>
      </w:rPr>
    </w:lvl>
    <w:lvl w:ilvl="1" w:tplc="42F883FC">
      <w:start w:val="1"/>
      <w:numFmt w:val="bullet"/>
      <w:lvlText w:val=""/>
      <w:lvlJc w:val="left"/>
      <w:pPr>
        <w:tabs>
          <w:tab w:val="num" w:pos="1440"/>
        </w:tabs>
        <w:ind w:left="1080" w:firstLine="0"/>
      </w:pPr>
      <w:rPr>
        <w:rFonts w:ascii="Symbol" w:hAnsi="Symbol" w:hint="default"/>
      </w:rPr>
    </w:lvl>
    <w:lvl w:ilvl="2" w:tplc="0419001B">
      <w:start w:val="1"/>
      <w:numFmt w:val="decimal"/>
      <w:lvlText w:val="%3."/>
      <w:lvlJc w:val="left"/>
      <w:pPr>
        <w:tabs>
          <w:tab w:val="num" w:pos="2160"/>
        </w:tabs>
        <w:ind w:left="2160" w:hanging="360"/>
      </w:pPr>
    </w:lvl>
    <w:lvl w:ilvl="3" w:tplc="958CCAC0">
      <w:start w:val="1"/>
      <w:numFmt w:val="decimal"/>
      <w:lvlText w:val="%4."/>
      <w:lvlJc w:val="left"/>
      <w:pPr>
        <w:tabs>
          <w:tab w:val="num" w:pos="360"/>
        </w:tabs>
        <w:ind w:left="57" w:hanging="57"/>
      </w:pPr>
    </w:lvl>
    <w:lvl w:ilvl="4" w:tplc="04190001">
      <w:start w:val="1"/>
      <w:numFmt w:val="bullet"/>
      <w:lvlText w:val=""/>
      <w:lvlJc w:val="left"/>
      <w:pPr>
        <w:tabs>
          <w:tab w:val="num" w:pos="3600"/>
        </w:tabs>
        <w:ind w:left="3600" w:hanging="360"/>
      </w:pPr>
      <w:rPr>
        <w:rFonts w:ascii="Symbol" w:hAnsi="Symbol" w:hint="default"/>
        <w:b/>
        <w:i w:val="0"/>
        <w:strike w:val="0"/>
        <w:dstrike w:val="0"/>
        <w:sz w:val="24"/>
        <w:u w:val="none"/>
        <w:effect w:val="none"/>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D0C4289"/>
    <w:multiLevelType w:val="multilevel"/>
    <w:tmpl w:val="5CF6A88C"/>
    <w:lvl w:ilvl="0">
      <w:start w:val="4"/>
      <w:numFmt w:val="decimal"/>
      <w:lvlText w:val="%1"/>
      <w:lvlJc w:val="left"/>
      <w:pPr>
        <w:ind w:left="720" w:hanging="360"/>
      </w:pPr>
      <w:rPr>
        <w:rFonts w:hint="default"/>
        <w:b w:val="0"/>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146E70"/>
    <w:multiLevelType w:val="multilevel"/>
    <w:tmpl w:val="EC725C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487713"/>
    <w:multiLevelType w:val="multilevel"/>
    <w:tmpl w:val="9CD2D5F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1CF3328"/>
    <w:multiLevelType w:val="multilevel"/>
    <w:tmpl w:val="5D0E46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BE5088"/>
    <w:multiLevelType w:val="multilevel"/>
    <w:tmpl w:val="047E9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9BC1B40"/>
    <w:multiLevelType w:val="multilevel"/>
    <w:tmpl w:val="54525E1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667851"/>
    <w:multiLevelType w:val="hybridMultilevel"/>
    <w:tmpl w:val="A54A907A"/>
    <w:lvl w:ilvl="0" w:tplc="103A01D0">
      <w:start w:val="1"/>
      <w:numFmt w:val="decimal"/>
      <w:lvlText w:val="%1."/>
      <w:lvlJc w:val="left"/>
      <w:pPr>
        <w:ind w:left="720" w:hanging="360"/>
      </w:pPr>
      <w:rPr>
        <w:rFonts w:ascii="Times New Roman" w:eastAsia="Times New Roman" w:hAnsi="Times New Roman" w:cs="Times New Roman"/>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1CE12C7"/>
    <w:multiLevelType w:val="multilevel"/>
    <w:tmpl w:val="1EBED82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8"/>
  </w:num>
  <w:num w:numId="4">
    <w:abstractNumId w:val="13"/>
  </w:num>
  <w:num w:numId="5">
    <w:abstractNumId w:val="9"/>
  </w:num>
  <w:num w:numId="6">
    <w:abstractNumId w:val="7"/>
  </w:num>
  <w:num w:numId="7">
    <w:abstractNumId w:val="4"/>
  </w:num>
  <w:num w:numId="8">
    <w:abstractNumId w:val="0"/>
  </w:num>
  <w:num w:numId="9">
    <w:abstractNumId w:val="1"/>
  </w:num>
  <w:num w:numId="10">
    <w:abstractNumId w:val="2"/>
  </w:num>
  <w:num w:numId="11">
    <w:abstractNumId w:val="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97"/>
    <w:rsid w:val="00022B70"/>
    <w:rsid w:val="00041F00"/>
    <w:rsid w:val="00072228"/>
    <w:rsid w:val="00072F58"/>
    <w:rsid w:val="00083912"/>
    <w:rsid w:val="00087C02"/>
    <w:rsid w:val="000C17A5"/>
    <w:rsid w:val="000D0F31"/>
    <w:rsid w:val="000E509F"/>
    <w:rsid w:val="000F1424"/>
    <w:rsid w:val="001008A2"/>
    <w:rsid w:val="001242CD"/>
    <w:rsid w:val="00127ED1"/>
    <w:rsid w:val="00142C44"/>
    <w:rsid w:val="00182989"/>
    <w:rsid w:val="001B3699"/>
    <w:rsid w:val="001C5E7A"/>
    <w:rsid w:val="001F7CA5"/>
    <w:rsid w:val="00215283"/>
    <w:rsid w:val="00265ABD"/>
    <w:rsid w:val="002D2C7B"/>
    <w:rsid w:val="002D39D8"/>
    <w:rsid w:val="00311474"/>
    <w:rsid w:val="00321AEF"/>
    <w:rsid w:val="003332B9"/>
    <w:rsid w:val="0036031C"/>
    <w:rsid w:val="003C65C9"/>
    <w:rsid w:val="003E472B"/>
    <w:rsid w:val="00407F92"/>
    <w:rsid w:val="00434047"/>
    <w:rsid w:val="00473C8C"/>
    <w:rsid w:val="00491D1F"/>
    <w:rsid w:val="004C1A3E"/>
    <w:rsid w:val="004E72A6"/>
    <w:rsid w:val="005028F4"/>
    <w:rsid w:val="005B2B0F"/>
    <w:rsid w:val="005B5E61"/>
    <w:rsid w:val="005B7346"/>
    <w:rsid w:val="005C7D32"/>
    <w:rsid w:val="005D4447"/>
    <w:rsid w:val="005F28B4"/>
    <w:rsid w:val="00615644"/>
    <w:rsid w:val="00657CB9"/>
    <w:rsid w:val="00663541"/>
    <w:rsid w:val="00670E84"/>
    <w:rsid w:val="00692684"/>
    <w:rsid w:val="006A3C0B"/>
    <w:rsid w:val="0071348D"/>
    <w:rsid w:val="00721562"/>
    <w:rsid w:val="00722904"/>
    <w:rsid w:val="00735432"/>
    <w:rsid w:val="00756B3E"/>
    <w:rsid w:val="007A46A5"/>
    <w:rsid w:val="007B4ED7"/>
    <w:rsid w:val="007D60D9"/>
    <w:rsid w:val="00803DAB"/>
    <w:rsid w:val="00822D8F"/>
    <w:rsid w:val="0087566E"/>
    <w:rsid w:val="008A2A3F"/>
    <w:rsid w:val="008C1E6C"/>
    <w:rsid w:val="00903EE0"/>
    <w:rsid w:val="009132E4"/>
    <w:rsid w:val="00916ADF"/>
    <w:rsid w:val="00920A85"/>
    <w:rsid w:val="009C6749"/>
    <w:rsid w:val="00A1415A"/>
    <w:rsid w:val="00A414CA"/>
    <w:rsid w:val="00A54217"/>
    <w:rsid w:val="00A749FE"/>
    <w:rsid w:val="00A82263"/>
    <w:rsid w:val="00AB014A"/>
    <w:rsid w:val="00AC5E7F"/>
    <w:rsid w:val="00B6434B"/>
    <w:rsid w:val="00B86C25"/>
    <w:rsid w:val="00BA052E"/>
    <w:rsid w:val="00BA69A3"/>
    <w:rsid w:val="00C0388E"/>
    <w:rsid w:val="00C05A1D"/>
    <w:rsid w:val="00C407DD"/>
    <w:rsid w:val="00C513A9"/>
    <w:rsid w:val="00C6027B"/>
    <w:rsid w:val="00C82ACA"/>
    <w:rsid w:val="00CB3819"/>
    <w:rsid w:val="00CE4797"/>
    <w:rsid w:val="00D17976"/>
    <w:rsid w:val="00D53050"/>
    <w:rsid w:val="00D76DF7"/>
    <w:rsid w:val="00DA421A"/>
    <w:rsid w:val="00DD3E6A"/>
    <w:rsid w:val="00DE3DCF"/>
    <w:rsid w:val="00DF5EB5"/>
    <w:rsid w:val="00DF6347"/>
    <w:rsid w:val="00E21A63"/>
    <w:rsid w:val="00E9632D"/>
    <w:rsid w:val="00EA0358"/>
    <w:rsid w:val="00EA6567"/>
    <w:rsid w:val="00EF743E"/>
    <w:rsid w:val="00F2748B"/>
    <w:rsid w:val="00F41D06"/>
    <w:rsid w:val="00F4535E"/>
    <w:rsid w:val="00F45FCE"/>
    <w:rsid w:val="00F51B3B"/>
    <w:rsid w:val="00F54473"/>
    <w:rsid w:val="00F551D7"/>
    <w:rsid w:val="00F6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050"/>
    <w:pPr>
      <w:keepNext/>
      <w:spacing w:before="240" w:after="60" w:line="480" w:lineRule="auto"/>
      <w:jc w:val="center"/>
      <w:outlineLvl w:val="0"/>
    </w:pPr>
    <w:rPr>
      <w:rFonts w:ascii="Arial" w:hAnsi="Arial"/>
      <w:b/>
      <w:bCs/>
      <w:caps/>
      <w:spacing w:val="20"/>
      <w:kern w:val="32"/>
      <w:sz w:val="32"/>
      <w:szCs w:val="32"/>
    </w:rPr>
  </w:style>
  <w:style w:type="paragraph" w:styleId="2">
    <w:name w:val="heading 2"/>
    <w:basedOn w:val="a"/>
    <w:next w:val="a"/>
    <w:link w:val="20"/>
    <w:qFormat/>
    <w:rsid w:val="00D53050"/>
    <w:pPr>
      <w:keepNext/>
      <w:spacing w:before="240" w:after="60" w:line="360" w:lineRule="auto"/>
      <w:jc w:val="center"/>
      <w:outlineLvl w:val="1"/>
    </w:pPr>
    <w:rPr>
      <w:b/>
      <w:bCs/>
      <w:iCs/>
      <w:caps/>
      <w:szCs w:val="28"/>
    </w:rPr>
  </w:style>
  <w:style w:type="paragraph" w:styleId="4">
    <w:name w:val="heading 4"/>
    <w:basedOn w:val="a"/>
    <w:next w:val="a"/>
    <w:link w:val="40"/>
    <w:qFormat/>
    <w:rsid w:val="00D53050"/>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050"/>
    <w:rPr>
      <w:rFonts w:ascii="Arial" w:eastAsia="Times New Roman" w:hAnsi="Arial" w:cs="Times New Roman"/>
      <w:b/>
      <w:bCs/>
      <w:caps/>
      <w:spacing w:val="20"/>
      <w:kern w:val="32"/>
      <w:sz w:val="32"/>
      <w:szCs w:val="32"/>
      <w:lang w:eastAsia="ru-RU"/>
    </w:rPr>
  </w:style>
  <w:style w:type="character" w:customStyle="1" w:styleId="20">
    <w:name w:val="Заголовок 2 Знак"/>
    <w:basedOn w:val="a0"/>
    <w:link w:val="2"/>
    <w:rsid w:val="00D53050"/>
    <w:rPr>
      <w:rFonts w:ascii="Times New Roman" w:eastAsia="Times New Roman" w:hAnsi="Times New Roman" w:cs="Times New Roman"/>
      <w:b/>
      <w:bCs/>
      <w:iCs/>
      <w:caps/>
      <w:sz w:val="24"/>
      <w:szCs w:val="28"/>
      <w:lang w:eastAsia="ru-RU"/>
    </w:rPr>
  </w:style>
  <w:style w:type="character" w:customStyle="1" w:styleId="40">
    <w:name w:val="Заголовок 4 Знак"/>
    <w:basedOn w:val="a0"/>
    <w:link w:val="4"/>
    <w:rsid w:val="00D53050"/>
    <w:rPr>
      <w:rFonts w:ascii="Times New Roman" w:eastAsia="Times New Roman" w:hAnsi="Times New Roman" w:cs="Times New Roman"/>
      <w:b/>
      <w:bCs/>
      <w:sz w:val="28"/>
      <w:szCs w:val="28"/>
      <w:lang w:eastAsia="ru-RU"/>
    </w:rPr>
  </w:style>
  <w:style w:type="paragraph" w:styleId="a3">
    <w:name w:val="Body Text"/>
    <w:basedOn w:val="a"/>
    <w:link w:val="a4"/>
    <w:rsid w:val="00D53050"/>
    <w:pPr>
      <w:spacing w:after="120"/>
    </w:pPr>
    <w:rPr>
      <w:szCs w:val="20"/>
      <w:lang w:val="de-DE"/>
    </w:rPr>
  </w:style>
  <w:style w:type="character" w:customStyle="1" w:styleId="a4">
    <w:name w:val="Основной текст Знак"/>
    <w:basedOn w:val="a0"/>
    <w:link w:val="a3"/>
    <w:rsid w:val="00D53050"/>
    <w:rPr>
      <w:rFonts w:ascii="Times New Roman" w:eastAsia="Times New Roman" w:hAnsi="Times New Roman" w:cs="Times New Roman"/>
      <w:sz w:val="24"/>
      <w:szCs w:val="20"/>
      <w:lang w:val="de-DE" w:eastAsia="ru-RU"/>
    </w:rPr>
  </w:style>
  <w:style w:type="paragraph" w:customStyle="1" w:styleId="11">
    <w:name w:val="Подзаголовок 1"/>
    <w:basedOn w:val="a"/>
    <w:rsid w:val="00D53050"/>
    <w:pPr>
      <w:spacing w:line="360" w:lineRule="auto"/>
      <w:jc w:val="center"/>
    </w:pPr>
    <w:rPr>
      <w:b/>
      <w:caps/>
      <w:spacing w:val="20"/>
      <w:sz w:val="28"/>
    </w:rPr>
  </w:style>
  <w:style w:type="paragraph" w:customStyle="1" w:styleId="a5">
    <w:name w:val="Комментарий"/>
    <w:basedOn w:val="a"/>
    <w:rsid w:val="00D53050"/>
    <w:pPr>
      <w:spacing w:line="360" w:lineRule="auto"/>
      <w:jc w:val="center"/>
    </w:pPr>
    <w:rPr>
      <w:sz w:val="16"/>
    </w:rPr>
  </w:style>
  <w:style w:type="paragraph" w:customStyle="1" w:styleId="12">
    <w:name w:val="Подзаголовок1"/>
    <w:basedOn w:val="a"/>
    <w:next w:val="a"/>
    <w:rsid w:val="00D53050"/>
    <w:pPr>
      <w:spacing w:line="480" w:lineRule="auto"/>
      <w:jc w:val="center"/>
    </w:pPr>
    <w:rPr>
      <w:b/>
    </w:rPr>
  </w:style>
  <w:style w:type="paragraph" w:styleId="21">
    <w:name w:val="Body Text Indent 2"/>
    <w:basedOn w:val="a"/>
    <w:link w:val="22"/>
    <w:rsid w:val="00D53050"/>
    <w:pPr>
      <w:tabs>
        <w:tab w:val="left" w:pos="6300"/>
        <w:tab w:val="left" w:pos="10440"/>
      </w:tabs>
      <w:spacing w:before="60"/>
      <w:ind w:left="720" w:hanging="360"/>
    </w:pPr>
    <w:rPr>
      <w:bCs/>
    </w:rPr>
  </w:style>
  <w:style w:type="character" w:customStyle="1" w:styleId="22">
    <w:name w:val="Основной текст с отступом 2 Знак"/>
    <w:basedOn w:val="a0"/>
    <w:link w:val="21"/>
    <w:rsid w:val="00D53050"/>
    <w:rPr>
      <w:rFonts w:ascii="Times New Roman" w:eastAsia="Times New Roman" w:hAnsi="Times New Roman" w:cs="Times New Roman"/>
      <w:bCs/>
      <w:sz w:val="24"/>
      <w:szCs w:val="24"/>
      <w:lang w:eastAsia="ru-RU"/>
    </w:rPr>
  </w:style>
  <w:style w:type="paragraph" w:styleId="a6">
    <w:name w:val="Plain Text"/>
    <w:basedOn w:val="a"/>
    <w:link w:val="a7"/>
    <w:rsid w:val="00D53050"/>
    <w:pPr>
      <w:jc w:val="both"/>
    </w:pPr>
    <w:rPr>
      <w:rFonts w:eastAsia="Calibri"/>
      <w:szCs w:val="20"/>
    </w:rPr>
  </w:style>
  <w:style w:type="character" w:customStyle="1" w:styleId="a7">
    <w:name w:val="Текст Знак"/>
    <w:basedOn w:val="a0"/>
    <w:link w:val="a6"/>
    <w:rsid w:val="00D53050"/>
    <w:rPr>
      <w:rFonts w:ascii="Times New Roman" w:eastAsia="Calibri" w:hAnsi="Times New Roman" w:cs="Times New Roman"/>
      <w:sz w:val="24"/>
      <w:szCs w:val="20"/>
      <w:lang w:eastAsia="ru-RU"/>
    </w:rPr>
  </w:style>
  <w:style w:type="paragraph" w:customStyle="1" w:styleId="13">
    <w:name w:val="Абзац списка1"/>
    <w:basedOn w:val="a"/>
    <w:rsid w:val="00D53050"/>
    <w:pPr>
      <w:spacing w:line="360" w:lineRule="auto"/>
      <w:ind w:left="720"/>
      <w:contextualSpacing/>
      <w:jc w:val="both"/>
    </w:pPr>
    <w:rPr>
      <w:rFonts w:ascii="Arial" w:hAnsi="Arial"/>
      <w:szCs w:val="22"/>
      <w:lang w:eastAsia="en-US"/>
    </w:rPr>
  </w:style>
  <w:style w:type="paragraph" w:styleId="a8">
    <w:name w:val="List Paragraph"/>
    <w:basedOn w:val="a"/>
    <w:uiPriority w:val="34"/>
    <w:qFormat/>
    <w:rsid w:val="00A749FE"/>
    <w:pPr>
      <w:ind w:left="720"/>
      <w:contextualSpacing/>
    </w:pPr>
  </w:style>
  <w:style w:type="table" w:styleId="a9">
    <w:name w:val="Table Grid"/>
    <w:basedOn w:val="a1"/>
    <w:uiPriority w:val="59"/>
    <w:rsid w:val="0072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CB3819"/>
    <w:pPr>
      <w:suppressAutoHyphens/>
      <w:jc w:val="both"/>
    </w:pPr>
    <w:rPr>
      <w:rFonts w:eastAsia="Droid Sans Fallback" w:cs="Lohit Hindi"/>
      <w:bCs/>
      <w:kern w:val="1"/>
      <w:lang w:eastAsia="zh-CN" w:bidi="hi-IN"/>
    </w:rPr>
  </w:style>
  <w:style w:type="paragraph" w:customStyle="1" w:styleId="WW-2">
    <w:name w:val="WW-Основной текст 2"/>
    <w:basedOn w:val="a"/>
    <w:rsid w:val="001242CD"/>
    <w:pPr>
      <w:suppressAutoHyphens/>
    </w:pPr>
    <w:rPr>
      <w:sz w:val="22"/>
    </w:rPr>
  </w:style>
  <w:style w:type="character" w:styleId="aa">
    <w:name w:val="Hyperlink"/>
    <w:basedOn w:val="a0"/>
    <w:uiPriority w:val="99"/>
    <w:semiHidden/>
    <w:unhideWhenUsed/>
    <w:rsid w:val="002D39D8"/>
    <w:rPr>
      <w:color w:val="0000FF"/>
      <w:u w:val="single"/>
    </w:rPr>
  </w:style>
  <w:style w:type="paragraph" w:styleId="ab">
    <w:name w:val="No Spacing"/>
    <w:uiPriority w:val="1"/>
    <w:qFormat/>
    <w:rsid w:val="002D39D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050"/>
    <w:pPr>
      <w:keepNext/>
      <w:spacing w:before="240" w:after="60" w:line="480" w:lineRule="auto"/>
      <w:jc w:val="center"/>
      <w:outlineLvl w:val="0"/>
    </w:pPr>
    <w:rPr>
      <w:rFonts w:ascii="Arial" w:hAnsi="Arial"/>
      <w:b/>
      <w:bCs/>
      <w:caps/>
      <w:spacing w:val="20"/>
      <w:kern w:val="32"/>
      <w:sz w:val="32"/>
      <w:szCs w:val="32"/>
    </w:rPr>
  </w:style>
  <w:style w:type="paragraph" w:styleId="2">
    <w:name w:val="heading 2"/>
    <w:basedOn w:val="a"/>
    <w:next w:val="a"/>
    <w:link w:val="20"/>
    <w:qFormat/>
    <w:rsid w:val="00D53050"/>
    <w:pPr>
      <w:keepNext/>
      <w:spacing w:before="240" w:after="60" w:line="360" w:lineRule="auto"/>
      <w:jc w:val="center"/>
      <w:outlineLvl w:val="1"/>
    </w:pPr>
    <w:rPr>
      <w:b/>
      <w:bCs/>
      <w:iCs/>
      <w:caps/>
      <w:szCs w:val="28"/>
    </w:rPr>
  </w:style>
  <w:style w:type="paragraph" w:styleId="4">
    <w:name w:val="heading 4"/>
    <w:basedOn w:val="a"/>
    <w:next w:val="a"/>
    <w:link w:val="40"/>
    <w:qFormat/>
    <w:rsid w:val="00D53050"/>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050"/>
    <w:rPr>
      <w:rFonts w:ascii="Arial" w:eastAsia="Times New Roman" w:hAnsi="Arial" w:cs="Times New Roman"/>
      <w:b/>
      <w:bCs/>
      <w:caps/>
      <w:spacing w:val="20"/>
      <w:kern w:val="32"/>
      <w:sz w:val="32"/>
      <w:szCs w:val="32"/>
      <w:lang w:eastAsia="ru-RU"/>
    </w:rPr>
  </w:style>
  <w:style w:type="character" w:customStyle="1" w:styleId="20">
    <w:name w:val="Заголовок 2 Знак"/>
    <w:basedOn w:val="a0"/>
    <w:link w:val="2"/>
    <w:rsid w:val="00D53050"/>
    <w:rPr>
      <w:rFonts w:ascii="Times New Roman" w:eastAsia="Times New Roman" w:hAnsi="Times New Roman" w:cs="Times New Roman"/>
      <w:b/>
      <w:bCs/>
      <w:iCs/>
      <w:caps/>
      <w:sz w:val="24"/>
      <w:szCs w:val="28"/>
      <w:lang w:eastAsia="ru-RU"/>
    </w:rPr>
  </w:style>
  <w:style w:type="character" w:customStyle="1" w:styleId="40">
    <w:name w:val="Заголовок 4 Знак"/>
    <w:basedOn w:val="a0"/>
    <w:link w:val="4"/>
    <w:rsid w:val="00D53050"/>
    <w:rPr>
      <w:rFonts w:ascii="Times New Roman" w:eastAsia="Times New Roman" w:hAnsi="Times New Roman" w:cs="Times New Roman"/>
      <w:b/>
      <w:bCs/>
      <w:sz w:val="28"/>
      <w:szCs w:val="28"/>
      <w:lang w:eastAsia="ru-RU"/>
    </w:rPr>
  </w:style>
  <w:style w:type="paragraph" w:styleId="a3">
    <w:name w:val="Body Text"/>
    <w:basedOn w:val="a"/>
    <w:link w:val="a4"/>
    <w:rsid w:val="00D53050"/>
    <w:pPr>
      <w:spacing w:after="120"/>
    </w:pPr>
    <w:rPr>
      <w:szCs w:val="20"/>
      <w:lang w:val="de-DE"/>
    </w:rPr>
  </w:style>
  <w:style w:type="character" w:customStyle="1" w:styleId="a4">
    <w:name w:val="Основной текст Знак"/>
    <w:basedOn w:val="a0"/>
    <w:link w:val="a3"/>
    <w:rsid w:val="00D53050"/>
    <w:rPr>
      <w:rFonts w:ascii="Times New Roman" w:eastAsia="Times New Roman" w:hAnsi="Times New Roman" w:cs="Times New Roman"/>
      <w:sz w:val="24"/>
      <w:szCs w:val="20"/>
      <w:lang w:val="de-DE" w:eastAsia="ru-RU"/>
    </w:rPr>
  </w:style>
  <w:style w:type="paragraph" w:customStyle="1" w:styleId="11">
    <w:name w:val="Подзаголовок 1"/>
    <w:basedOn w:val="a"/>
    <w:rsid w:val="00D53050"/>
    <w:pPr>
      <w:spacing w:line="360" w:lineRule="auto"/>
      <w:jc w:val="center"/>
    </w:pPr>
    <w:rPr>
      <w:b/>
      <w:caps/>
      <w:spacing w:val="20"/>
      <w:sz w:val="28"/>
    </w:rPr>
  </w:style>
  <w:style w:type="paragraph" w:customStyle="1" w:styleId="a5">
    <w:name w:val="Комментарий"/>
    <w:basedOn w:val="a"/>
    <w:rsid w:val="00D53050"/>
    <w:pPr>
      <w:spacing w:line="360" w:lineRule="auto"/>
      <w:jc w:val="center"/>
    </w:pPr>
    <w:rPr>
      <w:sz w:val="16"/>
    </w:rPr>
  </w:style>
  <w:style w:type="paragraph" w:customStyle="1" w:styleId="12">
    <w:name w:val="Подзаголовок1"/>
    <w:basedOn w:val="a"/>
    <w:next w:val="a"/>
    <w:rsid w:val="00D53050"/>
    <w:pPr>
      <w:spacing w:line="480" w:lineRule="auto"/>
      <w:jc w:val="center"/>
    </w:pPr>
    <w:rPr>
      <w:b/>
    </w:rPr>
  </w:style>
  <w:style w:type="paragraph" w:styleId="21">
    <w:name w:val="Body Text Indent 2"/>
    <w:basedOn w:val="a"/>
    <w:link w:val="22"/>
    <w:rsid w:val="00D53050"/>
    <w:pPr>
      <w:tabs>
        <w:tab w:val="left" w:pos="6300"/>
        <w:tab w:val="left" w:pos="10440"/>
      </w:tabs>
      <w:spacing w:before="60"/>
      <w:ind w:left="720" w:hanging="360"/>
    </w:pPr>
    <w:rPr>
      <w:bCs/>
    </w:rPr>
  </w:style>
  <w:style w:type="character" w:customStyle="1" w:styleId="22">
    <w:name w:val="Основной текст с отступом 2 Знак"/>
    <w:basedOn w:val="a0"/>
    <w:link w:val="21"/>
    <w:rsid w:val="00D53050"/>
    <w:rPr>
      <w:rFonts w:ascii="Times New Roman" w:eastAsia="Times New Roman" w:hAnsi="Times New Roman" w:cs="Times New Roman"/>
      <w:bCs/>
      <w:sz w:val="24"/>
      <w:szCs w:val="24"/>
      <w:lang w:eastAsia="ru-RU"/>
    </w:rPr>
  </w:style>
  <w:style w:type="paragraph" w:styleId="a6">
    <w:name w:val="Plain Text"/>
    <w:basedOn w:val="a"/>
    <w:link w:val="a7"/>
    <w:rsid w:val="00D53050"/>
    <w:pPr>
      <w:jc w:val="both"/>
    </w:pPr>
    <w:rPr>
      <w:rFonts w:eastAsia="Calibri"/>
      <w:szCs w:val="20"/>
    </w:rPr>
  </w:style>
  <w:style w:type="character" w:customStyle="1" w:styleId="a7">
    <w:name w:val="Текст Знак"/>
    <w:basedOn w:val="a0"/>
    <w:link w:val="a6"/>
    <w:rsid w:val="00D53050"/>
    <w:rPr>
      <w:rFonts w:ascii="Times New Roman" w:eastAsia="Calibri" w:hAnsi="Times New Roman" w:cs="Times New Roman"/>
      <w:sz w:val="24"/>
      <w:szCs w:val="20"/>
      <w:lang w:eastAsia="ru-RU"/>
    </w:rPr>
  </w:style>
  <w:style w:type="paragraph" w:customStyle="1" w:styleId="13">
    <w:name w:val="Абзац списка1"/>
    <w:basedOn w:val="a"/>
    <w:rsid w:val="00D53050"/>
    <w:pPr>
      <w:spacing w:line="360" w:lineRule="auto"/>
      <w:ind w:left="720"/>
      <w:contextualSpacing/>
      <w:jc w:val="both"/>
    </w:pPr>
    <w:rPr>
      <w:rFonts w:ascii="Arial" w:hAnsi="Arial"/>
      <w:szCs w:val="22"/>
      <w:lang w:eastAsia="en-US"/>
    </w:rPr>
  </w:style>
  <w:style w:type="paragraph" w:styleId="a8">
    <w:name w:val="List Paragraph"/>
    <w:basedOn w:val="a"/>
    <w:uiPriority w:val="34"/>
    <w:qFormat/>
    <w:rsid w:val="00A749FE"/>
    <w:pPr>
      <w:ind w:left="720"/>
      <w:contextualSpacing/>
    </w:pPr>
  </w:style>
  <w:style w:type="table" w:styleId="a9">
    <w:name w:val="Table Grid"/>
    <w:basedOn w:val="a1"/>
    <w:uiPriority w:val="59"/>
    <w:rsid w:val="0072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CB3819"/>
    <w:pPr>
      <w:suppressAutoHyphens/>
      <w:jc w:val="both"/>
    </w:pPr>
    <w:rPr>
      <w:rFonts w:eastAsia="Droid Sans Fallback" w:cs="Lohit Hindi"/>
      <w:bCs/>
      <w:kern w:val="1"/>
      <w:lang w:eastAsia="zh-CN" w:bidi="hi-IN"/>
    </w:rPr>
  </w:style>
  <w:style w:type="paragraph" w:customStyle="1" w:styleId="WW-2">
    <w:name w:val="WW-Основной текст 2"/>
    <w:basedOn w:val="a"/>
    <w:rsid w:val="001242CD"/>
    <w:pPr>
      <w:suppressAutoHyphens/>
    </w:pPr>
    <w:rPr>
      <w:sz w:val="22"/>
    </w:rPr>
  </w:style>
  <w:style w:type="character" w:styleId="aa">
    <w:name w:val="Hyperlink"/>
    <w:basedOn w:val="a0"/>
    <w:uiPriority w:val="99"/>
    <w:semiHidden/>
    <w:unhideWhenUsed/>
    <w:rsid w:val="002D39D8"/>
    <w:rPr>
      <w:color w:val="0000FF"/>
      <w:u w:val="single"/>
    </w:rPr>
  </w:style>
  <w:style w:type="paragraph" w:styleId="ab">
    <w:name w:val="No Spacing"/>
    <w:uiPriority w:val="1"/>
    <w:qFormat/>
    <w:rsid w:val="002D39D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9037">
      <w:bodyDiv w:val="1"/>
      <w:marLeft w:val="0"/>
      <w:marRight w:val="0"/>
      <w:marTop w:val="0"/>
      <w:marBottom w:val="0"/>
      <w:divBdr>
        <w:top w:val="none" w:sz="0" w:space="0" w:color="auto"/>
        <w:left w:val="none" w:sz="0" w:space="0" w:color="auto"/>
        <w:bottom w:val="none" w:sz="0" w:space="0" w:color="auto"/>
        <w:right w:val="none" w:sz="0" w:space="0" w:color="auto"/>
      </w:divBdr>
    </w:div>
    <w:div w:id="15163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_islamutdinov@ugra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1875-BF1E-48AC-AD7F-4C4B8800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dc:creator>
  <cp:lastModifiedBy>Бутырин Ефим А.</cp:lastModifiedBy>
  <cp:revision>2</cp:revision>
  <dcterms:created xsi:type="dcterms:W3CDTF">2017-04-17T10:45:00Z</dcterms:created>
  <dcterms:modified xsi:type="dcterms:W3CDTF">2017-04-17T10:45:00Z</dcterms:modified>
</cp:coreProperties>
</file>