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3A44F3" w14:paraId="1667569A"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FFE01A7" w14:textId="77777777" w:rsidR="00265B7C" w:rsidRPr="001870E4"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E923D10"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B3D36AD" w14:textId="77777777" w:rsidR="00265B7C" w:rsidRPr="003A44F3" w:rsidRDefault="00265B7C"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265B7C" w:rsidRPr="003A44F3" w14:paraId="14222904"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5721DED"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5F2C79E" w14:textId="77777777" w:rsidR="00265B7C" w:rsidRPr="003A44F3"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DE0CCEB" w14:textId="77777777" w:rsidR="00265B7C" w:rsidRPr="003A44F3" w:rsidRDefault="00265B7C" w:rsidP="0050393D">
            <w:pPr>
              <w:jc w:val="center"/>
              <w:rPr>
                <w:rFonts w:ascii="Times New Roman" w:hAnsi="Times New Roman" w:cs="Times New Roman"/>
                <w:color w:val="auto"/>
              </w:rPr>
            </w:pPr>
            <w:r w:rsidRPr="003A44F3">
              <w:rPr>
                <w:rFonts w:ascii="Times New Roman" w:eastAsia="Times New Roman" w:hAnsi="Times New Roman" w:cs="Times New Roman"/>
                <w:color w:val="auto"/>
              </w:rPr>
              <w:t xml:space="preserve">в электронном виде на </w:t>
            </w:r>
          </w:p>
        </w:tc>
      </w:tr>
      <w:tr w:rsidR="00190C17" w:rsidRPr="003A44F3" w14:paraId="2EFFB4FE"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D8C4987" w14:textId="77777777" w:rsidR="00190C17" w:rsidRPr="003A44F3"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9EDC066" w14:textId="77777777" w:rsidR="00190C17" w:rsidRPr="003A44F3"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0FAC261" w14:textId="77777777" w:rsidR="00190C17" w:rsidRPr="003A44F3" w:rsidRDefault="00190C17" w:rsidP="00190C17">
            <w:pPr>
              <w:jc w:val="center"/>
              <w:rPr>
                <w:rFonts w:ascii="Times New Roman" w:hAnsi="Times New Roman" w:cs="Times New Roman"/>
                <w:color w:val="auto"/>
              </w:rPr>
            </w:pPr>
            <w:r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A44F3">
                <w:rPr>
                  <w:rStyle w:val="a5"/>
                  <w:rFonts w:ascii="Times New Roman" w:eastAsia="Times New Roman" w:hAnsi="Times New Roman" w:cs="Times New Roman"/>
                </w:rPr>
                <w:t>https://promote.budget.gov.ru/</w:t>
              </w:r>
            </w:hyperlink>
            <w:r w:rsidRPr="003A44F3">
              <w:rPr>
                <w:rFonts w:ascii="Times New Roman" w:eastAsia="Times New Roman" w:hAnsi="Times New Roman" w:cs="Times New Roman"/>
                <w:color w:val="auto"/>
              </w:rPr>
              <w:t>)</w:t>
            </w:r>
          </w:p>
        </w:tc>
      </w:tr>
    </w:tbl>
    <w:p w14:paraId="22CF3F21" w14:textId="77777777" w:rsidR="00170943" w:rsidRPr="003A44F3" w:rsidRDefault="00170943" w:rsidP="0050393D">
      <w:pPr>
        <w:rPr>
          <w:rFonts w:ascii="Times New Roman" w:hAnsi="Times New Roman" w:cs="Times New Roman"/>
          <w:color w:val="auto"/>
        </w:rPr>
      </w:pPr>
    </w:p>
    <w:p w14:paraId="03B5A594" w14:textId="77777777" w:rsidR="00B960E1" w:rsidRPr="003A44F3" w:rsidRDefault="00B960E1" w:rsidP="0050393D">
      <w:pPr>
        <w:rPr>
          <w:rFonts w:ascii="Times New Roman" w:eastAsia="Times New Roman" w:hAnsi="Times New Roman" w:cs="Times New Roman"/>
          <w:bCs/>
          <w:color w:val="auto"/>
        </w:rPr>
      </w:pPr>
    </w:p>
    <w:p w14:paraId="6A9DCCA8" w14:textId="77777777" w:rsidR="00B960E1" w:rsidRPr="003A44F3" w:rsidRDefault="00B960E1" w:rsidP="0050393D">
      <w:pPr>
        <w:rPr>
          <w:rFonts w:ascii="Times New Roman" w:eastAsia="Times New Roman" w:hAnsi="Times New Roman" w:cs="Times New Roman"/>
          <w:bCs/>
          <w:color w:val="auto"/>
        </w:rPr>
      </w:pPr>
    </w:p>
    <w:p w14:paraId="42C13FD5" w14:textId="77777777" w:rsidR="00B960E1" w:rsidRPr="003A44F3" w:rsidRDefault="00B960E1" w:rsidP="0050393D">
      <w:pPr>
        <w:rPr>
          <w:rFonts w:ascii="Times New Roman" w:eastAsia="Times New Roman" w:hAnsi="Times New Roman" w:cs="Times New Roman"/>
          <w:bCs/>
          <w:color w:val="auto"/>
        </w:rPr>
      </w:pPr>
    </w:p>
    <w:p w14:paraId="0ABA94AA" w14:textId="77777777" w:rsidR="00B960E1" w:rsidRPr="003A44F3" w:rsidRDefault="00B960E1" w:rsidP="0050393D">
      <w:pPr>
        <w:rPr>
          <w:rFonts w:ascii="Times New Roman" w:eastAsia="Times New Roman" w:hAnsi="Times New Roman" w:cs="Times New Roman"/>
          <w:bCs/>
          <w:color w:val="auto"/>
        </w:rPr>
      </w:pPr>
    </w:p>
    <w:p w14:paraId="32E5FFC5" w14:textId="77777777" w:rsidR="00B960E1" w:rsidRPr="003A44F3" w:rsidRDefault="00B960E1" w:rsidP="0050393D">
      <w:pPr>
        <w:rPr>
          <w:rFonts w:ascii="Times New Roman" w:eastAsia="Times New Roman" w:hAnsi="Times New Roman" w:cs="Times New Roman"/>
          <w:bCs/>
          <w:color w:val="auto"/>
        </w:rPr>
      </w:pPr>
    </w:p>
    <w:p w14:paraId="3C920361" w14:textId="77777777" w:rsidR="00B960E1" w:rsidRPr="003A44F3" w:rsidRDefault="00B960E1" w:rsidP="0050393D">
      <w:pPr>
        <w:rPr>
          <w:rFonts w:ascii="Times New Roman" w:eastAsia="Times New Roman" w:hAnsi="Times New Roman" w:cs="Times New Roman"/>
          <w:bCs/>
          <w:color w:val="auto"/>
        </w:rPr>
      </w:pPr>
    </w:p>
    <w:p w14:paraId="48987FC6" w14:textId="77777777" w:rsidR="00B960E1" w:rsidRPr="003A44F3" w:rsidRDefault="00B960E1" w:rsidP="0050393D">
      <w:pPr>
        <w:rPr>
          <w:rFonts w:ascii="Times New Roman" w:eastAsia="Times New Roman" w:hAnsi="Times New Roman" w:cs="Times New Roman"/>
          <w:bCs/>
          <w:color w:val="auto"/>
        </w:rPr>
      </w:pPr>
    </w:p>
    <w:p w14:paraId="1D6A991C" w14:textId="77777777" w:rsidR="00240D9C" w:rsidRPr="003A44F3" w:rsidRDefault="00240D9C" w:rsidP="0050393D">
      <w:pPr>
        <w:rPr>
          <w:rFonts w:ascii="Times New Roman" w:eastAsia="Times New Roman" w:hAnsi="Times New Roman" w:cs="Times New Roman"/>
          <w:bCs/>
          <w:color w:val="auto"/>
        </w:rPr>
      </w:pPr>
    </w:p>
    <w:p w14:paraId="1D809A45" w14:textId="77777777" w:rsidR="00240D9C" w:rsidRPr="003A44F3" w:rsidRDefault="00240D9C" w:rsidP="0050393D">
      <w:pPr>
        <w:rPr>
          <w:rFonts w:ascii="Times New Roman" w:eastAsia="Times New Roman" w:hAnsi="Times New Roman" w:cs="Times New Roman"/>
          <w:bCs/>
          <w:color w:val="auto"/>
        </w:rPr>
      </w:pPr>
    </w:p>
    <w:p w14:paraId="69AB0D66" w14:textId="77777777" w:rsidR="00240D9C" w:rsidRPr="003A44F3" w:rsidRDefault="00240D9C" w:rsidP="0050393D">
      <w:pPr>
        <w:rPr>
          <w:rFonts w:ascii="Times New Roman" w:eastAsia="Times New Roman" w:hAnsi="Times New Roman" w:cs="Times New Roman"/>
          <w:bCs/>
          <w:color w:val="auto"/>
        </w:rPr>
      </w:pPr>
    </w:p>
    <w:p w14:paraId="622DF511" w14:textId="77777777" w:rsidR="00170943" w:rsidRPr="003A44F3" w:rsidRDefault="00265B7C" w:rsidP="0050393D">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14:paraId="181F866A" w14:textId="77777777" w:rsidR="00FD2D26" w:rsidRPr="003A44F3" w:rsidRDefault="00FD2D26" w:rsidP="0050393D">
      <w:pPr>
        <w:jc w:val="center"/>
        <w:rPr>
          <w:rFonts w:ascii="Times New Roman" w:hAnsi="Times New Roman" w:cs="Times New Roman"/>
          <w:b/>
          <w:color w:val="auto"/>
        </w:rPr>
      </w:pPr>
    </w:p>
    <w:p w14:paraId="0C743FF1" w14:textId="77777777" w:rsidR="005F7580" w:rsidRPr="00584994" w:rsidRDefault="00FD2D26" w:rsidP="0050393D">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w:t>
      </w:r>
      <w:r w:rsidR="00844296" w:rsidRPr="003A44F3">
        <w:rPr>
          <w:rFonts w:ascii="Times New Roman" w:eastAsia="Times New Roman" w:hAnsi="Times New Roman" w:cs="Times New Roman"/>
          <w:b/>
          <w:bCs/>
          <w:color w:val="auto"/>
        </w:rPr>
        <w:t xml:space="preserve"> </w:t>
      </w:r>
      <w:r w:rsidRPr="003A44F3">
        <w:rPr>
          <w:rFonts w:ascii="Times New Roman" w:eastAsia="Times New Roman" w:hAnsi="Times New Roman" w:cs="Times New Roman"/>
          <w:b/>
          <w:bCs/>
          <w:color w:val="auto"/>
        </w:rPr>
        <w:t>в 202</w:t>
      </w:r>
      <w:r w:rsidR="00111008" w:rsidRPr="00111008">
        <w:rPr>
          <w:rFonts w:ascii="Times New Roman" w:eastAsia="Times New Roman" w:hAnsi="Times New Roman" w:cs="Times New Roman"/>
          <w:b/>
          <w:bCs/>
          <w:color w:val="auto"/>
        </w:rPr>
        <w:t>4</w:t>
      </w:r>
      <w:r w:rsidRPr="003A44F3">
        <w:rPr>
          <w:rFonts w:ascii="Times New Roman" w:eastAsia="Times New Roman" w:hAnsi="Times New Roman" w:cs="Times New Roman"/>
          <w:b/>
          <w:bCs/>
          <w:color w:val="auto"/>
        </w:rPr>
        <w:t xml:space="preserve"> году </w:t>
      </w:r>
      <w:r w:rsidR="00EB5248" w:rsidRPr="003A44F3">
        <w:rPr>
          <w:rFonts w:ascii="Times New Roman" w:eastAsia="Times New Roman" w:hAnsi="Times New Roman" w:cs="Times New Roman"/>
          <w:b/>
          <w:bCs/>
          <w:color w:val="auto"/>
        </w:rPr>
        <w:t>отбора</w:t>
      </w:r>
      <w:r w:rsidR="00844296" w:rsidRPr="003A44F3">
        <w:rPr>
          <w:rFonts w:ascii="Times New Roman" w:eastAsia="Times New Roman" w:hAnsi="Times New Roman" w:cs="Times New Roman"/>
          <w:b/>
          <w:bCs/>
          <w:color w:val="auto"/>
        </w:rPr>
        <w:t xml:space="preserve"> </w:t>
      </w:r>
      <w:r w:rsidR="00885CD0" w:rsidRPr="003A44F3">
        <w:rPr>
          <w:rFonts w:ascii="Times New Roman" w:eastAsia="Times New Roman" w:hAnsi="Times New Roman" w:cs="Times New Roman"/>
          <w:b/>
          <w:bCs/>
          <w:color w:val="auto"/>
        </w:rPr>
        <w:t xml:space="preserve">на предоставление </w:t>
      </w:r>
      <w:r w:rsidR="000C754C" w:rsidRPr="003A44F3">
        <w:rPr>
          <w:rFonts w:ascii="Times New Roman" w:eastAsia="Times New Roman" w:hAnsi="Times New Roman" w:cs="Times New Roman"/>
          <w:b/>
          <w:bCs/>
          <w:color w:val="auto"/>
        </w:rPr>
        <w:t xml:space="preserve">грантов </w:t>
      </w:r>
      <w:r w:rsidR="001351D0" w:rsidRPr="003A44F3">
        <w:rPr>
          <w:rFonts w:ascii="Times New Roman" w:eastAsia="Times New Roman" w:hAnsi="Times New Roman" w:cs="Times New Roman"/>
          <w:b/>
          <w:bCs/>
          <w:color w:val="auto"/>
        </w:rPr>
        <w:t xml:space="preserve">в области науки </w:t>
      </w:r>
      <w:r w:rsidR="000C754C" w:rsidRPr="003A44F3">
        <w:rPr>
          <w:rFonts w:ascii="Times New Roman" w:eastAsia="Times New Roman" w:hAnsi="Times New Roman" w:cs="Times New Roman"/>
          <w:b/>
          <w:bCs/>
          <w:color w:val="auto"/>
        </w:rPr>
        <w:t xml:space="preserve">в форме субсидий </w:t>
      </w:r>
      <w:r w:rsidR="001351D0" w:rsidRPr="003A44F3">
        <w:rPr>
          <w:rFonts w:ascii="Times New Roman" w:eastAsia="Times New Roman" w:hAnsi="Times New Roman" w:cs="Times New Roman"/>
          <w:b/>
          <w:bCs/>
          <w:color w:val="auto"/>
        </w:rPr>
        <w:t xml:space="preserve">из федерального бюджета на обеспечение </w:t>
      </w:r>
      <w:r w:rsidR="0098441E" w:rsidRPr="003A44F3">
        <w:rPr>
          <w:rFonts w:ascii="Times New Roman" w:eastAsia="Times New Roman" w:hAnsi="Times New Roman" w:cs="Times New Roman"/>
          <w:b/>
          <w:bCs/>
          <w:color w:val="auto"/>
        </w:rPr>
        <w:t>проведе</w:t>
      </w:r>
      <w:r w:rsidR="001351D0" w:rsidRPr="003A44F3">
        <w:rPr>
          <w:rFonts w:ascii="Times New Roman" w:eastAsia="Times New Roman" w:hAnsi="Times New Roman" w:cs="Times New Roman"/>
          <w:b/>
          <w:bCs/>
          <w:color w:val="auto"/>
        </w:rPr>
        <w:t>ния российскими</w:t>
      </w:r>
      <w:r w:rsidR="001B75FF" w:rsidRPr="003A44F3">
        <w:rPr>
          <w:rFonts w:ascii="Times New Roman" w:eastAsia="Times New Roman" w:hAnsi="Times New Roman" w:cs="Times New Roman"/>
          <w:b/>
          <w:bCs/>
          <w:color w:val="auto"/>
        </w:rPr>
        <w:t xml:space="preserve"> </w:t>
      </w:r>
      <w:r w:rsidR="001351D0" w:rsidRPr="003A44F3">
        <w:rPr>
          <w:rFonts w:ascii="Times New Roman" w:eastAsia="Times New Roman" w:hAnsi="Times New Roman" w:cs="Times New Roman"/>
          <w:b/>
          <w:bCs/>
          <w:color w:val="auto"/>
        </w:rPr>
        <w:t xml:space="preserve">научными организациями и (или) образовательными организациями высшего образования совместно с </w:t>
      </w:r>
      <w:r w:rsidR="001351D0" w:rsidRPr="00584994">
        <w:rPr>
          <w:rFonts w:ascii="Times New Roman" w:eastAsia="Times New Roman" w:hAnsi="Times New Roman" w:cs="Times New Roman"/>
          <w:b/>
          <w:bCs/>
          <w:color w:val="auto"/>
        </w:rPr>
        <w:t>организациями</w:t>
      </w:r>
      <w:r w:rsidR="000A0F87" w:rsidRPr="00584994">
        <w:rPr>
          <w:rFonts w:ascii="Times New Roman" w:eastAsia="Times New Roman" w:hAnsi="Times New Roman" w:cs="Times New Roman"/>
          <w:b/>
          <w:bCs/>
          <w:color w:val="auto"/>
        </w:rPr>
        <w:t xml:space="preserve"> </w:t>
      </w:r>
      <w:r w:rsidR="001870E4" w:rsidRPr="00584994">
        <w:rPr>
          <w:rFonts w:ascii="Times New Roman" w:eastAsia="Times New Roman" w:hAnsi="Times New Roman" w:cs="Times New Roman"/>
          <w:b/>
          <w:bCs/>
          <w:color w:val="auto"/>
        </w:rPr>
        <w:t xml:space="preserve">Китайской Народной Республики </w:t>
      </w:r>
      <w:r w:rsidR="000B1FA6" w:rsidRPr="00584994">
        <w:rPr>
          <w:rFonts w:ascii="Times New Roman" w:eastAsia="Times New Roman" w:hAnsi="Times New Roman" w:cs="Times New Roman"/>
          <w:b/>
          <w:bCs/>
          <w:color w:val="auto"/>
        </w:rPr>
        <w:t xml:space="preserve">научных исследований </w:t>
      </w:r>
      <w:r w:rsidR="001351D0" w:rsidRPr="00584994">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584994">
        <w:rPr>
          <w:rFonts w:ascii="Times New Roman" w:eastAsia="Times New Roman" w:hAnsi="Times New Roman" w:cs="Times New Roman"/>
          <w:b/>
          <w:bCs/>
          <w:color w:val="auto"/>
        </w:rPr>
        <w:t xml:space="preserve"> </w:t>
      </w:r>
    </w:p>
    <w:p w14:paraId="62C5B333" w14:textId="77777777" w:rsidR="008A723D" w:rsidRPr="00584994" w:rsidRDefault="008A723D" w:rsidP="0050393D">
      <w:pPr>
        <w:jc w:val="center"/>
        <w:rPr>
          <w:rFonts w:ascii="Times New Roman" w:eastAsia="Times New Roman" w:hAnsi="Times New Roman" w:cs="Times New Roman"/>
          <w:b/>
        </w:rPr>
      </w:pPr>
    </w:p>
    <w:p w14:paraId="5578A3A3" w14:textId="77777777" w:rsidR="008A723D" w:rsidRPr="00584994" w:rsidRDefault="008A723D" w:rsidP="0050393D">
      <w:pPr>
        <w:jc w:val="center"/>
        <w:rPr>
          <w:rFonts w:ascii="Times New Roman" w:eastAsia="Times New Roman" w:hAnsi="Times New Roman" w:cs="Times New Roman"/>
          <w:b/>
        </w:rPr>
      </w:pPr>
    </w:p>
    <w:p w14:paraId="102A8493" w14:textId="77777777" w:rsidR="008A723D" w:rsidRPr="00584994" w:rsidRDefault="008A723D" w:rsidP="0050393D">
      <w:pPr>
        <w:jc w:val="center"/>
        <w:rPr>
          <w:rFonts w:ascii="Times New Roman" w:eastAsia="Times New Roman" w:hAnsi="Times New Roman" w:cs="Times New Roman"/>
          <w:b/>
          <w:bCs/>
          <w:color w:val="auto"/>
        </w:rPr>
      </w:pPr>
    </w:p>
    <w:p w14:paraId="4A2CC582" w14:textId="325869ED" w:rsidR="00C519CA" w:rsidRPr="003A44F3" w:rsidRDefault="00C519CA" w:rsidP="0050393D">
      <w:pPr>
        <w:jc w:val="center"/>
        <w:rPr>
          <w:rFonts w:ascii="Times New Roman" w:hAnsi="Times New Roman" w:cs="Times New Roman"/>
          <w:b/>
          <w:color w:val="auto"/>
        </w:rPr>
      </w:pPr>
      <w:r w:rsidRPr="00584994">
        <w:rPr>
          <w:rFonts w:ascii="Times New Roman" w:hAnsi="Times New Roman" w:cs="Times New Roman"/>
          <w:b/>
          <w:color w:val="auto"/>
        </w:rPr>
        <w:t xml:space="preserve">Шифр отбора на </w:t>
      </w:r>
      <w:r w:rsidR="00873C3C" w:rsidRPr="00584994">
        <w:rPr>
          <w:rFonts w:ascii="Times New Roman" w:hAnsi="Times New Roman" w:cs="Times New Roman"/>
          <w:b/>
          <w:color w:val="auto"/>
        </w:rPr>
        <w:t>п</w:t>
      </w:r>
      <w:r w:rsidR="00E8676B" w:rsidRPr="00584994">
        <w:rPr>
          <w:rFonts w:ascii="Times New Roman" w:hAnsi="Times New Roman" w:cs="Times New Roman"/>
          <w:b/>
          <w:color w:val="auto"/>
        </w:rPr>
        <w:t>ортале</w:t>
      </w:r>
      <w:r w:rsidR="001A4A6E" w:rsidRPr="00584994">
        <w:rPr>
          <w:rFonts w:ascii="Times New Roman" w:hAnsi="Times New Roman" w:cs="Times New Roman"/>
          <w:b/>
          <w:color w:val="auto"/>
        </w:rPr>
        <w:t>:</w:t>
      </w:r>
      <w:r w:rsidR="00F454E1" w:rsidRPr="00584994">
        <w:rPr>
          <w:rFonts w:ascii="Times New Roman" w:hAnsi="Times New Roman" w:cs="Times New Roman"/>
          <w:b/>
          <w:color w:val="auto"/>
        </w:rPr>
        <w:t xml:space="preserve"> </w:t>
      </w:r>
      <w:r w:rsidR="00A072F0" w:rsidRPr="00A072F0">
        <w:rPr>
          <w:rFonts w:ascii="Times New Roman" w:hAnsi="Times New Roman" w:cs="Times New Roman"/>
          <w:b/>
          <w:color w:val="auto"/>
        </w:rPr>
        <w:t>24-075-61691-1-10037</w:t>
      </w:r>
    </w:p>
    <w:p w14:paraId="32A1D85B" w14:textId="77777777" w:rsidR="003A42B0" w:rsidRPr="003A44F3" w:rsidRDefault="003A42B0" w:rsidP="0050393D">
      <w:pPr>
        <w:jc w:val="center"/>
        <w:rPr>
          <w:rFonts w:ascii="Times New Roman" w:hAnsi="Times New Roman" w:cs="Times New Roman"/>
          <w:b/>
          <w:color w:val="auto"/>
        </w:rPr>
      </w:pPr>
    </w:p>
    <w:p w14:paraId="05F5E385" w14:textId="77777777" w:rsidR="00EA7725" w:rsidRPr="003A44F3" w:rsidRDefault="00EA7725" w:rsidP="0050393D">
      <w:pPr>
        <w:jc w:val="center"/>
        <w:rPr>
          <w:rFonts w:ascii="Times New Roman" w:hAnsi="Times New Roman" w:cs="Times New Roman"/>
          <w:b/>
          <w:color w:val="auto"/>
        </w:rPr>
      </w:pPr>
    </w:p>
    <w:p w14:paraId="45260B3B" w14:textId="77777777" w:rsidR="00C4493A" w:rsidRPr="003A44F3" w:rsidRDefault="00C4493A" w:rsidP="0050393D">
      <w:pPr>
        <w:pStyle w:val="Bodytext30"/>
        <w:shd w:val="clear" w:color="auto" w:fill="auto"/>
        <w:ind w:firstLine="0"/>
        <w:rPr>
          <w:sz w:val="24"/>
          <w:szCs w:val="24"/>
          <w:lang w:val="ru-RU"/>
        </w:rPr>
      </w:pPr>
    </w:p>
    <w:p w14:paraId="5F89ACD3"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3FB8050D"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11A69ADE"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3F8FF3A4"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1082AEE0"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007B881E"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1E2197FB"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9D02AB1"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12027141"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2BF7524"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5FD897C"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6A901A00"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354250D0"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C231434"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78CAE428"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1A9FC77F"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7EB51B70" w14:textId="77777777" w:rsidR="00064EEB" w:rsidRPr="003A44F3" w:rsidRDefault="00064EEB" w:rsidP="0050393D">
      <w:pPr>
        <w:pStyle w:val="Bodytext1"/>
        <w:shd w:val="clear" w:color="auto" w:fill="auto"/>
        <w:spacing w:line="240" w:lineRule="exact"/>
        <w:ind w:firstLine="0"/>
        <w:jc w:val="left"/>
        <w:rPr>
          <w:sz w:val="24"/>
          <w:szCs w:val="24"/>
          <w:lang w:val="ru-RU"/>
        </w:rPr>
      </w:pPr>
    </w:p>
    <w:p w14:paraId="04EAA2C2" w14:textId="77777777" w:rsidR="00170943" w:rsidRPr="002F26F3" w:rsidRDefault="00B960E1" w:rsidP="0050393D">
      <w:pPr>
        <w:pStyle w:val="Bodytext1"/>
        <w:shd w:val="clear" w:color="auto" w:fill="auto"/>
        <w:spacing w:line="277" w:lineRule="exact"/>
        <w:ind w:firstLine="0"/>
        <w:rPr>
          <w:sz w:val="24"/>
          <w:szCs w:val="24"/>
          <w:lang w:val="ru-RU"/>
        </w:rPr>
      </w:pPr>
      <w:r w:rsidRPr="003A44F3">
        <w:rPr>
          <w:sz w:val="24"/>
          <w:szCs w:val="24"/>
          <w:lang w:val="ru-RU"/>
        </w:rPr>
        <w:t>Москва, 20</w:t>
      </w:r>
      <w:r w:rsidR="001B75FF" w:rsidRPr="003A44F3">
        <w:rPr>
          <w:sz w:val="24"/>
          <w:szCs w:val="24"/>
          <w:lang w:val="ru-RU"/>
        </w:rPr>
        <w:t>2</w:t>
      </w:r>
      <w:r w:rsidR="00111008" w:rsidRPr="002F26F3">
        <w:rPr>
          <w:sz w:val="24"/>
          <w:szCs w:val="24"/>
          <w:lang w:val="ru-RU"/>
        </w:rPr>
        <w:t>4</w:t>
      </w:r>
    </w:p>
    <w:p w14:paraId="3872A4C0" w14:textId="77777777" w:rsidR="00F06AFC" w:rsidRPr="003A44F3" w:rsidRDefault="00B960E1" w:rsidP="0050393D">
      <w:pPr>
        <w:rPr>
          <w:sz w:val="28"/>
          <w:szCs w:val="28"/>
        </w:rPr>
      </w:pPr>
      <w:r w:rsidRPr="003A44F3">
        <w:rPr>
          <w:rFonts w:ascii="Times New Roman" w:hAnsi="Times New Roman" w:cs="Times New Roman"/>
          <w:color w:val="auto"/>
        </w:rPr>
        <w:br w:type="page"/>
      </w:r>
      <w:bookmarkStart w:id="0" w:name="_Toc65681567"/>
    </w:p>
    <w:p w14:paraId="21271D0A" w14:textId="77777777" w:rsidR="00F06AFC" w:rsidRPr="003A44F3" w:rsidRDefault="00F06AFC" w:rsidP="0050393D">
      <w:pPr>
        <w:pStyle w:val="afff"/>
        <w:rPr>
          <w:rFonts w:ascii="Times New Roman" w:hAnsi="Times New Roman"/>
          <w:b/>
          <w:color w:val="auto"/>
        </w:rPr>
      </w:pPr>
      <w:r w:rsidRPr="003A44F3">
        <w:rPr>
          <w:rFonts w:ascii="Times New Roman" w:hAnsi="Times New Roman"/>
          <w:b/>
          <w:color w:val="auto"/>
        </w:rPr>
        <w:lastRenderedPageBreak/>
        <w:t>Оглавление</w:t>
      </w:r>
    </w:p>
    <w:p w14:paraId="7491C074" w14:textId="77777777" w:rsidR="00DF332A" w:rsidRDefault="00F06AFC">
      <w:pPr>
        <w:pStyle w:val="14"/>
        <w:rPr>
          <w:rFonts w:asciiTheme="minorHAnsi" w:eastAsiaTheme="minorEastAsia" w:hAnsiTheme="minorHAnsi" w:cstheme="minorBidi"/>
          <w:color w:val="auto"/>
          <w:sz w:val="22"/>
          <w:szCs w:val="22"/>
          <w:lang w:eastAsia="ru-RU"/>
        </w:rPr>
      </w:pPr>
      <w:r w:rsidRPr="003A44F3">
        <w:rPr>
          <w:color w:val="000000" w:themeColor="text1"/>
        </w:rPr>
        <w:fldChar w:fldCharType="begin"/>
      </w:r>
      <w:r w:rsidRPr="003A44F3">
        <w:rPr>
          <w:color w:val="000000" w:themeColor="text1"/>
        </w:rPr>
        <w:instrText xml:space="preserve"> TOC \o "1-3" \h \z \u </w:instrText>
      </w:r>
      <w:r w:rsidRPr="003A44F3">
        <w:rPr>
          <w:color w:val="000000" w:themeColor="text1"/>
        </w:rPr>
        <w:fldChar w:fldCharType="separate"/>
      </w:r>
      <w:hyperlink w:anchor="_Toc162973658" w:history="1">
        <w:r w:rsidR="00DF332A" w:rsidRPr="00263CA3">
          <w:rPr>
            <w:rStyle w:val="a5"/>
          </w:rPr>
          <w:t>1. Общие положения</w:t>
        </w:r>
        <w:r w:rsidR="00DF332A">
          <w:rPr>
            <w:webHidden/>
          </w:rPr>
          <w:tab/>
        </w:r>
        <w:r w:rsidR="00DF332A">
          <w:rPr>
            <w:webHidden/>
          </w:rPr>
          <w:fldChar w:fldCharType="begin"/>
        </w:r>
        <w:r w:rsidR="00DF332A">
          <w:rPr>
            <w:webHidden/>
          </w:rPr>
          <w:instrText xml:space="preserve"> PAGEREF _Toc162973658 \h </w:instrText>
        </w:r>
        <w:r w:rsidR="00DF332A">
          <w:rPr>
            <w:webHidden/>
          </w:rPr>
        </w:r>
        <w:r w:rsidR="00DF332A">
          <w:rPr>
            <w:webHidden/>
          </w:rPr>
          <w:fldChar w:fldCharType="separate"/>
        </w:r>
        <w:r w:rsidR="009647E6">
          <w:rPr>
            <w:webHidden/>
          </w:rPr>
          <w:t>3</w:t>
        </w:r>
        <w:r w:rsidR="00DF332A">
          <w:rPr>
            <w:webHidden/>
          </w:rPr>
          <w:fldChar w:fldCharType="end"/>
        </w:r>
      </w:hyperlink>
    </w:p>
    <w:p w14:paraId="16910858" w14:textId="77777777" w:rsidR="00DF332A" w:rsidRDefault="009616C8">
      <w:pPr>
        <w:pStyle w:val="14"/>
        <w:rPr>
          <w:rFonts w:asciiTheme="minorHAnsi" w:eastAsiaTheme="minorEastAsia" w:hAnsiTheme="minorHAnsi" w:cstheme="minorBidi"/>
          <w:color w:val="auto"/>
          <w:sz w:val="22"/>
          <w:szCs w:val="22"/>
          <w:lang w:eastAsia="ru-RU"/>
        </w:rPr>
      </w:pPr>
      <w:hyperlink w:anchor="_Toc162973659" w:history="1">
        <w:r w:rsidR="00DF332A" w:rsidRPr="00263CA3">
          <w:rPr>
            <w:rStyle w:val="a5"/>
          </w:rPr>
          <w:t>2. Требования к проекту, представляемому на отбор</w:t>
        </w:r>
        <w:r w:rsidR="00DF332A">
          <w:rPr>
            <w:webHidden/>
          </w:rPr>
          <w:tab/>
        </w:r>
        <w:r w:rsidR="00DF332A">
          <w:rPr>
            <w:webHidden/>
          </w:rPr>
          <w:fldChar w:fldCharType="begin"/>
        </w:r>
        <w:r w:rsidR="00DF332A">
          <w:rPr>
            <w:webHidden/>
          </w:rPr>
          <w:instrText xml:space="preserve"> PAGEREF _Toc162973659 \h </w:instrText>
        </w:r>
        <w:r w:rsidR="00DF332A">
          <w:rPr>
            <w:webHidden/>
          </w:rPr>
        </w:r>
        <w:r w:rsidR="00DF332A">
          <w:rPr>
            <w:webHidden/>
          </w:rPr>
          <w:fldChar w:fldCharType="separate"/>
        </w:r>
        <w:r w:rsidR="009647E6">
          <w:rPr>
            <w:webHidden/>
          </w:rPr>
          <w:t>6</w:t>
        </w:r>
        <w:r w:rsidR="00DF332A">
          <w:rPr>
            <w:webHidden/>
          </w:rPr>
          <w:fldChar w:fldCharType="end"/>
        </w:r>
      </w:hyperlink>
    </w:p>
    <w:p w14:paraId="54F9E884" w14:textId="77777777" w:rsidR="00DF332A" w:rsidRDefault="009616C8">
      <w:pPr>
        <w:pStyle w:val="14"/>
        <w:rPr>
          <w:rFonts w:asciiTheme="minorHAnsi" w:eastAsiaTheme="minorEastAsia" w:hAnsiTheme="minorHAnsi" w:cstheme="minorBidi"/>
          <w:color w:val="auto"/>
          <w:sz w:val="22"/>
          <w:szCs w:val="22"/>
          <w:lang w:eastAsia="ru-RU"/>
        </w:rPr>
      </w:pPr>
      <w:hyperlink w:anchor="_Toc162973660" w:history="1">
        <w:r w:rsidR="00DF332A" w:rsidRPr="00263CA3">
          <w:rPr>
            <w:rStyle w:val="a5"/>
          </w:rPr>
          <w:t>3. Требования к участникам отбора</w:t>
        </w:r>
        <w:r w:rsidR="00DF332A">
          <w:rPr>
            <w:webHidden/>
          </w:rPr>
          <w:tab/>
        </w:r>
        <w:r w:rsidR="00DF332A">
          <w:rPr>
            <w:webHidden/>
          </w:rPr>
          <w:fldChar w:fldCharType="begin"/>
        </w:r>
        <w:r w:rsidR="00DF332A">
          <w:rPr>
            <w:webHidden/>
          </w:rPr>
          <w:instrText xml:space="preserve"> PAGEREF _Toc162973660 \h </w:instrText>
        </w:r>
        <w:r w:rsidR="00DF332A">
          <w:rPr>
            <w:webHidden/>
          </w:rPr>
        </w:r>
        <w:r w:rsidR="00DF332A">
          <w:rPr>
            <w:webHidden/>
          </w:rPr>
          <w:fldChar w:fldCharType="separate"/>
        </w:r>
        <w:r w:rsidR="009647E6">
          <w:rPr>
            <w:webHidden/>
          </w:rPr>
          <w:t>8</w:t>
        </w:r>
        <w:r w:rsidR="00DF332A">
          <w:rPr>
            <w:webHidden/>
          </w:rPr>
          <w:fldChar w:fldCharType="end"/>
        </w:r>
      </w:hyperlink>
    </w:p>
    <w:p w14:paraId="1259F3E9" w14:textId="77777777" w:rsidR="00DF332A" w:rsidRDefault="009616C8">
      <w:pPr>
        <w:pStyle w:val="14"/>
        <w:rPr>
          <w:rFonts w:asciiTheme="minorHAnsi" w:eastAsiaTheme="minorEastAsia" w:hAnsiTheme="minorHAnsi" w:cstheme="minorBidi"/>
          <w:color w:val="auto"/>
          <w:sz w:val="22"/>
          <w:szCs w:val="22"/>
          <w:lang w:eastAsia="ru-RU"/>
        </w:rPr>
      </w:pPr>
      <w:hyperlink w:anchor="_Toc162973661" w:history="1">
        <w:r w:rsidR="00DF332A" w:rsidRPr="00263CA3">
          <w:rPr>
            <w:rStyle w:val="a5"/>
          </w:rPr>
          <w:t>4.</w:t>
        </w:r>
        <w:r w:rsidR="00DF332A">
          <w:rPr>
            <w:rFonts w:asciiTheme="minorHAnsi" w:eastAsiaTheme="minorEastAsia" w:hAnsiTheme="minorHAnsi" w:cstheme="minorBidi"/>
            <w:color w:val="auto"/>
            <w:sz w:val="22"/>
            <w:szCs w:val="22"/>
            <w:lang w:eastAsia="ru-RU"/>
          </w:rPr>
          <w:tab/>
        </w:r>
        <w:r w:rsidR="00DF332A" w:rsidRPr="00263CA3">
          <w:rPr>
            <w:rStyle w:val="a5"/>
          </w:rPr>
          <w:t>Требования к Индустриальному партнеру</w:t>
        </w:r>
        <w:r w:rsidR="00DF332A">
          <w:rPr>
            <w:webHidden/>
          </w:rPr>
          <w:tab/>
        </w:r>
        <w:r w:rsidR="00DF332A">
          <w:rPr>
            <w:webHidden/>
          </w:rPr>
          <w:fldChar w:fldCharType="begin"/>
        </w:r>
        <w:r w:rsidR="00DF332A">
          <w:rPr>
            <w:webHidden/>
          </w:rPr>
          <w:instrText xml:space="preserve"> PAGEREF _Toc162973661 \h </w:instrText>
        </w:r>
        <w:r w:rsidR="00DF332A">
          <w:rPr>
            <w:webHidden/>
          </w:rPr>
        </w:r>
        <w:r w:rsidR="00DF332A">
          <w:rPr>
            <w:webHidden/>
          </w:rPr>
          <w:fldChar w:fldCharType="separate"/>
        </w:r>
        <w:r w:rsidR="009647E6">
          <w:rPr>
            <w:webHidden/>
          </w:rPr>
          <w:t>9</w:t>
        </w:r>
        <w:r w:rsidR="00DF332A">
          <w:rPr>
            <w:webHidden/>
          </w:rPr>
          <w:fldChar w:fldCharType="end"/>
        </w:r>
      </w:hyperlink>
    </w:p>
    <w:p w14:paraId="1FEEF0F6" w14:textId="77777777" w:rsidR="00DF332A" w:rsidRDefault="009616C8">
      <w:pPr>
        <w:pStyle w:val="14"/>
        <w:rPr>
          <w:rFonts w:asciiTheme="minorHAnsi" w:eastAsiaTheme="minorEastAsia" w:hAnsiTheme="minorHAnsi" w:cstheme="minorBidi"/>
          <w:color w:val="auto"/>
          <w:sz w:val="22"/>
          <w:szCs w:val="22"/>
          <w:lang w:eastAsia="ru-RU"/>
        </w:rPr>
      </w:pPr>
      <w:hyperlink w:anchor="_Toc162973662" w:history="1">
        <w:r w:rsidR="00DF332A" w:rsidRPr="00263CA3">
          <w:rPr>
            <w:rStyle w:val="a5"/>
          </w:rPr>
          <w:t>5.</w:t>
        </w:r>
        <w:r w:rsidR="00DF332A">
          <w:rPr>
            <w:rFonts w:asciiTheme="minorHAnsi" w:eastAsiaTheme="minorEastAsia" w:hAnsiTheme="minorHAnsi" w:cstheme="minorBidi"/>
            <w:color w:val="auto"/>
            <w:sz w:val="22"/>
            <w:szCs w:val="22"/>
            <w:lang w:eastAsia="ru-RU"/>
          </w:rPr>
          <w:tab/>
        </w:r>
        <w:r w:rsidR="00DF332A" w:rsidRPr="00263CA3">
          <w:rPr>
            <w:rStyle w:val="a5"/>
          </w:rPr>
          <w:t>Порядок оформления заявок</w:t>
        </w:r>
        <w:r w:rsidR="00DF332A">
          <w:rPr>
            <w:webHidden/>
          </w:rPr>
          <w:tab/>
        </w:r>
        <w:r w:rsidR="00DF332A">
          <w:rPr>
            <w:webHidden/>
          </w:rPr>
          <w:fldChar w:fldCharType="begin"/>
        </w:r>
        <w:r w:rsidR="00DF332A">
          <w:rPr>
            <w:webHidden/>
          </w:rPr>
          <w:instrText xml:space="preserve"> PAGEREF _Toc162973662 \h </w:instrText>
        </w:r>
        <w:r w:rsidR="00DF332A">
          <w:rPr>
            <w:webHidden/>
          </w:rPr>
        </w:r>
        <w:r w:rsidR="00DF332A">
          <w:rPr>
            <w:webHidden/>
          </w:rPr>
          <w:fldChar w:fldCharType="separate"/>
        </w:r>
        <w:r w:rsidR="009647E6">
          <w:rPr>
            <w:webHidden/>
          </w:rPr>
          <w:t>9</w:t>
        </w:r>
        <w:r w:rsidR="00DF332A">
          <w:rPr>
            <w:webHidden/>
          </w:rPr>
          <w:fldChar w:fldCharType="end"/>
        </w:r>
      </w:hyperlink>
    </w:p>
    <w:p w14:paraId="2C9ED380" w14:textId="77777777" w:rsidR="00DF332A" w:rsidRDefault="009616C8">
      <w:pPr>
        <w:pStyle w:val="14"/>
        <w:rPr>
          <w:rFonts w:asciiTheme="minorHAnsi" w:eastAsiaTheme="minorEastAsia" w:hAnsiTheme="minorHAnsi" w:cstheme="minorBidi"/>
          <w:color w:val="auto"/>
          <w:sz w:val="22"/>
          <w:szCs w:val="22"/>
          <w:lang w:eastAsia="ru-RU"/>
        </w:rPr>
      </w:pPr>
      <w:hyperlink w:anchor="_Toc162973663" w:history="1">
        <w:r w:rsidR="00DF332A" w:rsidRPr="00263CA3">
          <w:rPr>
            <w:rStyle w:val="a5"/>
          </w:rPr>
          <w:t>6.</w:t>
        </w:r>
        <w:r w:rsidR="00DF332A">
          <w:rPr>
            <w:rFonts w:asciiTheme="minorHAnsi" w:eastAsiaTheme="minorEastAsia" w:hAnsiTheme="minorHAnsi" w:cstheme="minorBidi"/>
            <w:color w:val="auto"/>
            <w:sz w:val="22"/>
            <w:szCs w:val="22"/>
            <w:lang w:eastAsia="ru-RU"/>
          </w:rPr>
          <w:tab/>
        </w:r>
        <w:r w:rsidR="00DF332A" w:rsidRPr="00263CA3">
          <w:rPr>
            <w:rStyle w:val="a5"/>
          </w:rPr>
          <w:t>Порядок подачи заявки на участие в отборе</w:t>
        </w:r>
        <w:r w:rsidR="00DF332A">
          <w:rPr>
            <w:webHidden/>
          </w:rPr>
          <w:tab/>
        </w:r>
        <w:r w:rsidR="00DF332A">
          <w:rPr>
            <w:webHidden/>
          </w:rPr>
          <w:fldChar w:fldCharType="begin"/>
        </w:r>
        <w:r w:rsidR="00DF332A">
          <w:rPr>
            <w:webHidden/>
          </w:rPr>
          <w:instrText xml:space="preserve"> PAGEREF _Toc162973663 \h </w:instrText>
        </w:r>
        <w:r w:rsidR="00DF332A">
          <w:rPr>
            <w:webHidden/>
          </w:rPr>
        </w:r>
        <w:r w:rsidR="00DF332A">
          <w:rPr>
            <w:webHidden/>
          </w:rPr>
          <w:fldChar w:fldCharType="separate"/>
        </w:r>
        <w:r w:rsidR="009647E6">
          <w:rPr>
            <w:webHidden/>
          </w:rPr>
          <w:t>12</w:t>
        </w:r>
        <w:r w:rsidR="00DF332A">
          <w:rPr>
            <w:webHidden/>
          </w:rPr>
          <w:fldChar w:fldCharType="end"/>
        </w:r>
      </w:hyperlink>
    </w:p>
    <w:p w14:paraId="6424AFF0" w14:textId="77777777" w:rsidR="00DF332A" w:rsidRDefault="009616C8">
      <w:pPr>
        <w:pStyle w:val="14"/>
        <w:rPr>
          <w:rFonts w:asciiTheme="minorHAnsi" w:eastAsiaTheme="minorEastAsia" w:hAnsiTheme="minorHAnsi" w:cstheme="minorBidi"/>
          <w:color w:val="auto"/>
          <w:sz w:val="22"/>
          <w:szCs w:val="22"/>
          <w:lang w:eastAsia="ru-RU"/>
        </w:rPr>
      </w:pPr>
      <w:hyperlink w:anchor="_Toc162973664" w:history="1">
        <w:r w:rsidR="00DF332A" w:rsidRPr="00263CA3">
          <w:rPr>
            <w:rStyle w:val="a5"/>
          </w:rPr>
          <w:t>7.</w:t>
        </w:r>
        <w:r w:rsidR="00DF332A">
          <w:rPr>
            <w:rFonts w:asciiTheme="minorHAnsi" w:eastAsiaTheme="minorEastAsia" w:hAnsiTheme="minorHAnsi" w:cstheme="minorBidi"/>
            <w:color w:val="auto"/>
            <w:sz w:val="22"/>
            <w:szCs w:val="22"/>
            <w:lang w:eastAsia="ru-RU"/>
          </w:rPr>
          <w:tab/>
        </w:r>
        <w:r w:rsidR="00DF332A" w:rsidRPr="00263CA3">
          <w:rPr>
            <w:rStyle w:val="a5"/>
          </w:rPr>
          <w:t>Порядок внесения изменений в заявки, отзыва и возврата заявок</w:t>
        </w:r>
        <w:r w:rsidR="00DF332A">
          <w:rPr>
            <w:webHidden/>
          </w:rPr>
          <w:tab/>
        </w:r>
        <w:r w:rsidR="00DF332A">
          <w:rPr>
            <w:webHidden/>
          </w:rPr>
          <w:fldChar w:fldCharType="begin"/>
        </w:r>
        <w:r w:rsidR="00DF332A">
          <w:rPr>
            <w:webHidden/>
          </w:rPr>
          <w:instrText xml:space="preserve"> PAGEREF _Toc162973664 \h </w:instrText>
        </w:r>
        <w:r w:rsidR="00DF332A">
          <w:rPr>
            <w:webHidden/>
          </w:rPr>
        </w:r>
        <w:r w:rsidR="00DF332A">
          <w:rPr>
            <w:webHidden/>
          </w:rPr>
          <w:fldChar w:fldCharType="separate"/>
        </w:r>
        <w:r w:rsidR="009647E6">
          <w:rPr>
            <w:webHidden/>
          </w:rPr>
          <w:t>13</w:t>
        </w:r>
        <w:r w:rsidR="00DF332A">
          <w:rPr>
            <w:webHidden/>
          </w:rPr>
          <w:fldChar w:fldCharType="end"/>
        </w:r>
      </w:hyperlink>
    </w:p>
    <w:p w14:paraId="6E7E6D3D" w14:textId="77777777" w:rsidR="00DF332A" w:rsidRDefault="009616C8">
      <w:pPr>
        <w:pStyle w:val="14"/>
        <w:rPr>
          <w:rFonts w:asciiTheme="minorHAnsi" w:eastAsiaTheme="minorEastAsia" w:hAnsiTheme="minorHAnsi" w:cstheme="minorBidi"/>
          <w:color w:val="auto"/>
          <w:sz w:val="22"/>
          <w:szCs w:val="22"/>
          <w:lang w:eastAsia="ru-RU"/>
        </w:rPr>
      </w:pPr>
      <w:hyperlink w:anchor="_Toc162973665" w:history="1">
        <w:r w:rsidR="00DF332A" w:rsidRPr="00263CA3">
          <w:rPr>
            <w:rStyle w:val="a5"/>
          </w:rPr>
          <w:t>8. Порядок вскрытия заявок (открытие доступа к заявкам)</w:t>
        </w:r>
        <w:r w:rsidR="00DF332A">
          <w:rPr>
            <w:webHidden/>
          </w:rPr>
          <w:tab/>
        </w:r>
        <w:r w:rsidR="00DF332A">
          <w:rPr>
            <w:webHidden/>
          </w:rPr>
          <w:fldChar w:fldCharType="begin"/>
        </w:r>
        <w:r w:rsidR="00DF332A">
          <w:rPr>
            <w:webHidden/>
          </w:rPr>
          <w:instrText xml:space="preserve"> PAGEREF _Toc162973665 \h </w:instrText>
        </w:r>
        <w:r w:rsidR="00DF332A">
          <w:rPr>
            <w:webHidden/>
          </w:rPr>
        </w:r>
        <w:r w:rsidR="00DF332A">
          <w:rPr>
            <w:webHidden/>
          </w:rPr>
          <w:fldChar w:fldCharType="separate"/>
        </w:r>
        <w:r w:rsidR="009647E6">
          <w:rPr>
            <w:webHidden/>
          </w:rPr>
          <w:t>13</w:t>
        </w:r>
        <w:r w:rsidR="00DF332A">
          <w:rPr>
            <w:webHidden/>
          </w:rPr>
          <w:fldChar w:fldCharType="end"/>
        </w:r>
      </w:hyperlink>
    </w:p>
    <w:p w14:paraId="0331C250" w14:textId="77777777" w:rsidR="00DF332A" w:rsidRDefault="009616C8">
      <w:pPr>
        <w:pStyle w:val="14"/>
        <w:rPr>
          <w:rFonts w:asciiTheme="minorHAnsi" w:eastAsiaTheme="minorEastAsia" w:hAnsiTheme="minorHAnsi" w:cstheme="minorBidi"/>
          <w:color w:val="auto"/>
          <w:sz w:val="22"/>
          <w:szCs w:val="22"/>
          <w:lang w:eastAsia="ru-RU"/>
        </w:rPr>
      </w:pPr>
      <w:hyperlink w:anchor="_Toc162973666" w:history="1">
        <w:r w:rsidR="00DF332A" w:rsidRPr="00263CA3">
          <w:rPr>
            <w:rStyle w:val="a5"/>
          </w:rPr>
          <w:t>9. Рассмотрение и оценка заявок</w:t>
        </w:r>
        <w:r w:rsidR="00DF332A">
          <w:rPr>
            <w:webHidden/>
          </w:rPr>
          <w:tab/>
        </w:r>
        <w:r w:rsidR="00DF332A">
          <w:rPr>
            <w:webHidden/>
          </w:rPr>
          <w:fldChar w:fldCharType="begin"/>
        </w:r>
        <w:r w:rsidR="00DF332A">
          <w:rPr>
            <w:webHidden/>
          </w:rPr>
          <w:instrText xml:space="preserve"> PAGEREF _Toc162973666 \h </w:instrText>
        </w:r>
        <w:r w:rsidR="00DF332A">
          <w:rPr>
            <w:webHidden/>
          </w:rPr>
        </w:r>
        <w:r w:rsidR="00DF332A">
          <w:rPr>
            <w:webHidden/>
          </w:rPr>
          <w:fldChar w:fldCharType="separate"/>
        </w:r>
        <w:r w:rsidR="009647E6">
          <w:rPr>
            <w:webHidden/>
          </w:rPr>
          <w:t>14</w:t>
        </w:r>
        <w:r w:rsidR="00DF332A">
          <w:rPr>
            <w:webHidden/>
          </w:rPr>
          <w:fldChar w:fldCharType="end"/>
        </w:r>
      </w:hyperlink>
    </w:p>
    <w:p w14:paraId="26F82200" w14:textId="77777777" w:rsidR="00DF332A" w:rsidRDefault="009616C8">
      <w:pPr>
        <w:pStyle w:val="14"/>
        <w:rPr>
          <w:rFonts w:asciiTheme="minorHAnsi" w:eastAsiaTheme="minorEastAsia" w:hAnsiTheme="minorHAnsi" w:cstheme="minorBidi"/>
          <w:color w:val="auto"/>
          <w:sz w:val="22"/>
          <w:szCs w:val="22"/>
          <w:lang w:eastAsia="ru-RU"/>
        </w:rPr>
      </w:pPr>
      <w:hyperlink w:anchor="_Toc162973667" w:history="1">
        <w:r w:rsidR="00DF332A" w:rsidRPr="00263CA3">
          <w:rPr>
            <w:rStyle w:val="a5"/>
          </w:rPr>
          <w:t>10. Порядок заключения соглашения о предоставлении гранта</w:t>
        </w:r>
        <w:r w:rsidR="00DF332A">
          <w:rPr>
            <w:webHidden/>
          </w:rPr>
          <w:tab/>
        </w:r>
        <w:r w:rsidR="00DF332A">
          <w:rPr>
            <w:webHidden/>
          </w:rPr>
          <w:fldChar w:fldCharType="begin"/>
        </w:r>
        <w:r w:rsidR="00DF332A">
          <w:rPr>
            <w:webHidden/>
          </w:rPr>
          <w:instrText xml:space="preserve"> PAGEREF _Toc162973667 \h </w:instrText>
        </w:r>
        <w:r w:rsidR="00DF332A">
          <w:rPr>
            <w:webHidden/>
          </w:rPr>
        </w:r>
        <w:r w:rsidR="00DF332A">
          <w:rPr>
            <w:webHidden/>
          </w:rPr>
          <w:fldChar w:fldCharType="separate"/>
        </w:r>
        <w:r w:rsidR="009647E6">
          <w:rPr>
            <w:webHidden/>
          </w:rPr>
          <w:t>22</w:t>
        </w:r>
        <w:r w:rsidR="00DF332A">
          <w:rPr>
            <w:webHidden/>
          </w:rPr>
          <w:fldChar w:fldCharType="end"/>
        </w:r>
      </w:hyperlink>
    </w:p>
    <w:p w14:paraId="183D108E" w14:textId="77777777" w:rsidR="00DF332A" w:rsidRDefault="009616C8">
      <w:pPr>
        <w:pStyle w:val="14"/>
        <w:rPr>
          <w:rFonts w:asciiTheme="minorHAnsi" w:eastAsiaTheme="minorEastAsia" w:hAnsiTheme="minorHAnsi" w:cstheme="minorBidi"/>
          <w:color w:val="auto"/>
          <w:sz w:val="22"/>
          <w:szCs w:val="22"/>
          <w:lang w:eastAsia="ru-RU"/>
        </w:rPr>
      </w:pPr>
      <w:hyperlink w:anchor="_Toc162973668" w:history="1">
        <w:r w:rsidR="00DF332A" w:rsidRPr="00263CA3">
          <w:rPr>
            <w:rStyle w:val="a5"/>
          </w:rPr>
          <w:t>11. Порядок внесения изменений в объявление</w:t>
        </w:r>
        <w:r w:rsidR="00DF332A">
          <w:rPr>
            <w:webHidden/>
          </w:rPr>
          <w:tab/>
        </w:r>
        <w:r w:rsidR="00DF332A">
          <w:rPr>
            <w:webHidden/>
          </w:rPr>
          <w:fldChar w:fldCharType="begin"/>
        </w:r>
        <w:r w:rsidR="00DF332A">
          <w:rPr>
            <w:webHidden/>
          </w:rPr>
          <w:instrText xml:space="preserve"> PAGEREF _Toc162973668 \h </w:instrText>
        </w:r>
        <w:r w:rsidR="00DF332A">
          <w:rPr>
            <w:webHidden/>
          </w:rPr>
        </w:r>
        <w:r w:rsidR="00DF332A">
          <w:rPr>
            <w:webHidden/>
          </w:rPr>
          <w:fldChar w:fldCharType="separate"/>
        </w:r>
        <w:r w:rsidR="009647E6">
          <w:rPr>
            <w:webHidden/>
          </w:rPr>
          <w:t>24</w:t>
        </w:r>
        <w:r w:rsidR="00DF332A">
          <w:rPr>
            <w:webHidden/>
          </w:rPr>
          <w:fldChar w:fldCharType="end"/>
        </w:r>
      </w:hyperlink>
    </w:p>
    <w:p w14:paraId="79B0C4B1" w14:textId="77777777" w:rsidR="00DF332A" w:rsidRDefault="009616C8">
      <w:pPr>
        <w:pStyle w:val="14"/>
        <w:rPr>
          <w:rFonts w:asciiTheme="minorHAnsi" w:eastAsiaTheme="minorEastAsia" w:hAnsiTheme="minorHAnsi" w:cstheme="minorBidi"/>
          <w:color w:val="auto"/>
          <w:sz w:val="22"/>
          <w:szCs w:val="22"/>
          <w:lang w:eastAsia="ru-RU"/>
        </w:rPr>
      </w:pPr>
      <w:hyperlink w:anchor="_Toc162973669" w:history="1">
        <w:r w:rsidR="00DF332A" w:rsidRPr="00263CA3">
          <w:rPr>
            <w:rStyle w:val="a5"/>
          </w:rPr>
          <w:t>12. Порядок разъяснения положений объявления</w:t>
        </w:r>
        <w:r w:rsidR="00DF332A">
          <w:rPr>
            <w:webHidden/>
          </w:rPr>
          <w:tab/>
        </w:r>
        <w:r w:rsidR="00DF332A">
          <w:rPr>
            <w:webHidden/>
          </w:rPr>
          <w:fldChar w:fldCharType="begin"/>
        </w:r>
        <w:r w:rsidR="00DF332A">
          <w:rPr>
            <w:webHidden/>
          </w:rPr>
          <w:instrText xml:space="preserve"> PAGEREF _Toc162973669 \h </w:instrText>
        </w:r>
        <w:r w:rsidR="00DF332A">
          <w:rPr>
            <w:webHidden/>
          </w:rPr>
        </w:r>
        <w:r w:rsidR="00DF332A">
          <w:rPr>
            <w:webHidden/>
          </w:rPr>
          <w:fldChar w:fldCharType="separate"/>
        </w:r>
        <w:r w:rsidR="009647E6">
          <w:rPr>
            <w:webHidden/>
          </w:rPr>
          <w:t>24</w:t>
        </w:r>
        <w:r w:rsidR="00DF332A">
          <w:rPr>
            <w:webHidden/>
          </w:rPr>
          <w:fldChar w:fldCharType="end"/>
        </w:r>
      </w:hyperlink>
    </w:p>
    <w:p w14:paraId="0D76A17B" w14:textId="77777777" w:rsidR="00DF332A" w:rsidRDefault="009616C8">
      <w:pPr>
        <w:pStyle w:val="14"/>
        <w:rPr>
          <w:rFonts w:asciiTheme="minorHAnsi" w:eastAsiaTheme="minorEastAsia" w:hAnsiTheme="minorHAnsi" w:cstheme="minorBidi"/>
          <w:color w:val="auto"/>
          <w:sz w:val="22"/>
          <w:szCs w:val="22"/>
          <w:lang w:eastAsia="ru-RU"/>
        </w:rPr>
      </w:pPr>
      <w:hyperlink w:anchor="_Toc162973670" w:history="1">
        <w:r w:rsidR="00DF332A" w:rsidRPr="00263CA3">
          <w:rPr>
            <w:rStyle w:val="a5"/>
          </w:rPr>
          <w:t>13. Требования к характеристикам (показателям, необходимым для достижения результата предоставления гранта)</w:t>
        </w:r>
        <w:r w:rsidR="00DF332A">
          <w:rPr>
            <w:webHidden/>
          </w:rPr>
          <w:tab/>
        </w:r>
        <w:r w:rsidR="00DF332A">
          <w:rPr>
            <w:webHidden/>
          </w:rPr>
          <w:fldChar w:fldCharType="begin"/>
        </w:r>
        <w:r w:rsidR="00DF332A">
          <w:rPr>
            <w:webHidden/>
          </w:rPr>
          <w:instrText xml:space="preserve"> PAGEREF _Toc162973670 \h </w:instrText>
        </w:r>
        <w:r w:rsidR="00DF332A">
          <w:rPr>
            <w:webHidden/>
          </w:rPr>
        </w:r>
        <w:r w:rsidR="00DF332A">
          <w:rPr>
            <w:webHidden/>
          </w:rPr>
          <w:fldChar w:fldCharType="separate"/>
        </w:r>
        <w:r w:rsidR="009647E6">
          <w:rPr>
            <w:webHidden/>
          </w:rPr>
          <w:t>25</w:t>
        </w:r>
        <w:r w:rsidR="00DF332A">
          <w:rPr>
            <w:webHidden/>
          </w:rPr>
          <w:fldChar w:fldCharType="end"/>
        </w:r>
      </w:hyperlink>
    </w:p>
    <w:p w14:paraId="1B1DA3CF" w14:textId="77777777" w:rsidR="00DF332A" w:rsidRDefault="009616C8">
      <w:pPr>
        <w:pStyle w:val="14"/>
        <w:rPr>
          <w:rFonts w:asciiTheme="minorHAnsi" w:eastAsiaTheme="minorEastAsia" w:hAnsiTheme="minorHAnsi" w:cstheme="minorBidi"/>
          <w:color w:val="auto"/>
          <w:sz w:val="22"/>
          <w:szCs w:val="22"/>
          <w:lang w:eastAsia="ru-RU"/>
        </w:rPr>
      </w:pPr>
      <w:hyperlink w:anchor="_Toc162973671" w:history="1">
        <w:r w:rsidR="00DF332A" w:rsidRPr="00263CA3">
          <w:rPr>
            <w:rStyle w:val="a5"/>
          </w:rPr>
          <w:t>ФОРМЫ ДЛЯ ЗАПОЛНЕНИЯ ПРИ ПОДАЧЕ ЗАЯВКИ НА УЧАСТИЕ В ОТБОРЕ</w:t>
        </w:r>
        <w:r w:rsidR="00DF332A">
          <w:rPr>
            <w:webHidden/>
          </w:rPr>
          <w:tab/>
        </w:r>
        <w:r w:rsidR="00DF332A">
          <w:rPr>
            <w:webHidden/>
          </w:rPr>
          <w:fldChar w:fldCharType="begin"/>
        </w:r>
        <w:r w:rsidR="00DF332A">
          <w:rPr>
            <w:webHidden/>
          </w:rPr>
          <w:instrText xml:space="preserve"> PAGEREF _Toc162973671 \h </w:instrText>
        </w:r>
        <w:r w:rsidR="00DF332A">
          <w:rPr>
            <w:webHidden/>
          </w:rPr>
        </w:r>
        <w:r w:rsidR="00DF332A">
          <w:rPr>
            <w:webHidden/>
          </w:rPr>
          <w:fldChar w:fldCharType="separate"/>
        </w:r>
        <w:r w:rsidR="009647E6">
          <w:rPr>
            <w:webHidden/>
          </w:rPr>
          <w:t>28</w:t>
        </w:r>
        <w:r w:rsidR="00DF332A">
          <w:rPr>
            <w:webHidden/>
          </w:rPr>
          <w:fldChar w:fldCharType="end"/>
        </w:r>
      </w:hyperlink>
    </w:p>
    <w:p w14:paraId="5B21F18C" w14:textId="77777777" w:rsidR="00DF332A" w:rsidRDefault="009616C8">
      <w:pPr>
        <w:pStyle w:val="14"/>
        <w:rPr>
          <w:rFonts w:asciiTheme="minorHAnsi" w:eastAsiaTheme="minorEastAsia" w:hAnsiTheme="minorHAnsi" w:cstheme="minorBidi"/>
          <w:color w:val="auto"/>
          <w:sz w:val="22"/>
          <w:szCs w:val="22"/>
          <w:lang w:eastAsia="ru-RU"/>
        </w:rPr>
      </w:pPr>
      <w:hyperlink w:anchor="_Toc162973672" w:history="1">
        <w:r w:rsidR="00DF332A" w:rsidRPr="00263CA3">
          <w:rPr>
            <w:rStyle w:val="a5"/>
          </w:rPr>
          <w:t>ФОРМА 1. СОПРОВОДИТЕЛЬНОЕ ПИСЬМО</w:t>
        </w:r>
        <w:r w:rsidR="00DF332A">
          <w:rPr>
            <w:webHidden/>
          </w:rPr>
          <w:tab/>
        </w:r>
        <w:r w:rsidR="00DF332A">
          <w:rPr>
            <w:webHidden/>
          </w:rPr>
          <w:fldChar w:fldCharType="begin"/>
        </w:r>
        <w:r w:rsidR="00DF332A">
          <w:rPr>
            <w:webHidden/>
          </w:rPr>
          <w:instrText xml:space="preserve"> PAGEREF _Toc162973672 \h </w:instrText>
        </w:r>
        <w:r w:rsidR="00DF332A">
          <w:rPr>
            <w:webHidden/>
          </w:rPr>
        </w:r>
        <w:r w:rsidR="00DF332A">
          <w:rPr>
            <w:webHidden/>
          </w:rPr>
          <w:fldChar w:fldCharType="separate"/>
        </w:r>
        <w:r w:rsidR="009647E6">
          <w:rPr>
            <w:webHidden/>
          </w:rPr>
          <w:t>28</w:t>
        </w:r>
        <w:r w:rsidR="00DF332A">
          <w:rPr>
            <w:webHidden/>
          </w:rPr>
          <w:fldChar w:fldCharType="end"/>
        </w:r>
      </w:hyperlink>
    </w:p>
    <w:p w14:paraId="403C6E49" w14:textId="77777777" w:rsidR="00DF332A" w:rsidRDefault="009616C8">
      <w:pPr>
        <w:pStyle w:val="14"/>
        <w:rPr>
          <w:rFonts w:asciiTheme="minorHAnsi" w:eastAsiaTheme="minorEastAsia" w:hAnsiTheme="minorHAnsi" w:cstheme="minorBidi"/>
          <w:color w:val="auto"/>
          <w:sz w:val="22"/>
          <w:szCs w:val="22"/>
          <w:lang w:eastAsia="ru-RU"/>
        </w:rPr>
      </w:pPr>
      <w:hyperlink w:anchor="_Toc162973673" w:history="1">
        <w:r w:rsidR="00DF332A" w:rsidRPr="00263CA3">
          <w:rPr>
            <w:rStyle w:val="a5"/>
          </w:rPr>
          <w:t>ФОРМА 2. ЗАЯВКА НА УЧАСТИЕ В ОТБОРЕ</w:t>
        </w:r>
        <w:r w:rsidR="00DF332A">
          <w:rPr>
            <w:webHidden/>
          </w:rPr>
          <w:tab/>
        </w:r>
        <w:r w:rsidR="00DF332A">
          <w:rPr>
            <w:webHidden/>
          </w:rPr>
          <w:fldChar w:fldCharType="begin"/>
        </w:r>
        <w:r w:rsidR="00DF332A">
          <w:rPr>
            <w:webHidden/>
          </w:rPr>
          <w:instrText xml:space="preserve"> PAGEREF _Toc162973673 \h </w:instrText>
        </w:r>
        <w:r w:rsidR="00DF332A">
          <w:rPr>
            <w:webHidden/>
          </w:rPr>
        </w:r>
        <w:r w:rsidR="00DF332A">
          <w:rPr>
            <w:webHidden/>
          </w:rPr>
          <w:fldChar w:fldCharType="separate"/>
        </w:r>
        <w:r w:rsidR="009647E6">
          <w:rPr>
            <w:webHidden/>
          </w:rPr>
          <w:t>31</w:t>
        </w:r>
        <w:r w:rsidR="00DF332A">
          <w:rPr>
            <w:webHidden/>
          </w:rPr>
          <w:fldChar w:fldCharType="end"/>
        </w:r>
      </w:hyperlink>
    </w:p>
    <w:p w14:paraId="695FCBF8" w14:textId="77777777" w:rsidR="00DF332A" w:rsidRDefault="009616C8">
      <w:pPr>
        <w:pStyle w:val="14"/>
        <w:rPr>
          <w:rFonts w:asciiTheme="minorHAnsi" w:eastAsiaTheme="minorEastAsia" w:hAnsiTheme="minorHAnsi" w:cstheme="minorBidi"/>
          <w:color w:val="auto"/>
          <w:sz w:val="22"/>
          <w:szCs w:val="22"/>
          <w:lang w:eastAsia="ru-RU"/>
        </w:rPr>
      </w:pPr>
      <w:hyperlink w:anchor="_Toc162973674" w:history="1">
        <w:r w:rsidR="00DF332A" w:rsidRPr="00263CA3">
          <w:rPr>
            <w:rStyle w:val="a5"/>
            <w:bCs/>
            <w:iCs/>
          </w:rPr>
          <w:t xml:space="preserve">ФОРМА 3. </w:t>
        </w:r>
        <w:r w:rsidR="00DF332A" w:rsidRPr="00263CA3">
          <w:rPr>
            <w:rStyle w:val="a5"/>
            <w:bCs/>
            <w:iCs/>
            <w:caps/>
          </w:rPr>
          <w:t>Описание проекта</w:t>
        </w:r>
        <w:r w:rsidR="00DF332A">
          <w:rPr>
            <w:webHidden/>
          </w:rPr>
          <w:tab/>
        </w:r>
        <w:r w:rsidR="00DF332A">
          <w:rPr>
            <w:webHidden/>
          </w:rPr>
          <w:fldChar w:fldCharType="begin"/>
        </w:r>
        <w:r w:rsidR="00DF332A">
          <w:rPr>
            <w:webHidden/>
          </w:rPr>
          <w:instrText xml:space="preserve"> PAGEREF _Toc162973674 \h </w:instrText>
        </w:r>
        <w:r w:rsidR="00DF332A">
          <w:rPr>
            <w:webHidden/>
          </w:rPr>
        </w:r>
        <w:r w:rsidR="00DF332A">
          <w:rPr>
            <w:webHidden/>
          </w:rPr>
          <w:fldChar w:fldCharType="separate"/>
        </w:r>
        <w:r w:rsidR="009647E6">
          <w:rPr>
            <w:webHidden/>
          </w:rPr>
          <w:t>34</w:t>
        </w:r>
        <w:r w:rsidR="00DF332A">
          <w:rPr>
            <w:webHidden/>
          </w:rPr>
          <w:fldChar w:fldCharType="end"/>
        </w:r>
      </w:hyperlink>
    </w:p>
    <w:p w14:paraId="1B20E70D" w14:textId="77777777" w:rsidR="00DF332A" w:rsidRDefault="009616C8">
      <w:pPr>
        <w:pStyle w:val="14"/>
        <w:rPr>
          <w:rFonts w:asciiTheme="minorHAnsi" w:eastAsiaTheme="minorEastAsia" w:hAnsiTheme="minorHAnsi" w:cstheme="minorBidi"/>
          <w:color w:val="auto"/>
          <w:sz w:val="22"/>
          <w:szCs w:val="22"/>
          <w:lang w:eastAsia="ru-RU"/>
        </w:rPr>
      </w:pPr>
      <w:hyperlink w:anchor="_Toc162973675" w:history="1">
        <w:r w:rsidR="00DF332A" w:rsidRPr="00263CA3">
          <w:rPr>
            <w:rStyle w:val="a5"/>
            <w:bCs/>
            <w:iCs/>
          </w:rPr>
          <w:t>ФОРМА 4. СПРАВКА О СООТВЕТСТВИИ ТРЕБОВАНИЯМ ПРАВИЛ</w:t>
        </w:r>
        <w:r w:rsidR="00DF332A">
          <w:rPr>
            <w:webHidden/>
          </w:rPr>
          <w:tab/>
        </w:r>
        <w:r w:rsidR="00DF332A">
          <w:rPr>
            <w:webHidden/>
          </w:rPr>
          <w:fldChar w:fldCharType="begin"/>
        </w:r>
        <w:r w:rsidR="00DF332A">
          <w:rPr>
            <w:webHidden/>
          </w:rPr>
          <w:instrText xml:space="preserve"> PAGEREF _Toc162973675 \h </w:instrText>
        </w:r>
        <w:r w:rsidR="00DF332A">
          <w:rPr>
            <w:webHidden/>
          </w:rPr>
        </w:r>
        <w:r w:rsidR="00DF332A">
          <w:rPr>
            <w:webHidden/>
          </w:rPr>
          <w:fldChar w:fldCharType="separate"/>
        </w:r>
        <w:r w:rsidR="009647E6">
          <w:rPr>
            <w:webHidden/>
          </w:rPr>
          <w:t>48</w:t>
        </w:r>
        <w:r w:rsidR="00DF332A">
          <w:rPr>
            <w:webHidden/>
          </w:rPr>
          <w:fldChar w:fldCharType="end"/>
        </w:r>
      </w:hyperlink>
    </w:p>
    <w:p w14:paraId="584C9E29" w14:textId="77777777" w:rsidR="00DF332A" w:rsidRDefault="009616C8">
      <w:pPr>
        <w:pStyle w:val="14"/>
        <w:rPr>
          <w:rFonts w:asciiTheme="minorHAnsi" w:eastAsiaTheme="minorEastAsia" w:hAnsiTheme="minorHAnsi" w:cstheme="minorBidi"/>
          <w:color w:val="auto"/>
          <w:sz w:val="22"/>
          <w:szCs w:val="22"/>
          <w:lang w:eastAsia="ru-RU"/>
        </w:rPr>
      </w:pPr>
      <w:hyperlink w:anchor="_Toc162973676" w:history="1">
        <w:r w:rsidR="00DF332A" w:rsidRPr="00263CA3">
          <w:rPr>
            <w:rStyle w:val="a5"/>
            <w:bCs/>
            <w:iCs/>
          </w:rPr>
          <w:t>ФОРМА 5. СВЕДЕНИЯ ОБ ОПЫТЕ И КВАЛИФИКАЦИИ</w:t>
        </w:r>
        <w:r w:rsidR="00DF332A">
          <w:rPr>
            <w:webHidden/>
          </w:rPr>
          <w:tab/>
        </w:r>
        <w:r w:rsidR="00DF332A">
          <w:rPr>
            <w:webHidden/>
          </w:rPr>
          <w:fldChar w:fldCharType="begin"/>
        </w:r>
        <w:r w:rsidR="00DF332A">
          <w:rPr>
            <w:webHidden/>
          </w:rPr>
          <w:instrText xml:space="preserve"> PAGEREF _Toc162973676 \h </w:instrText>
        </w:r>
        <w:r w:rsidR="00DF332A">
          <w:rPr>
            <w:webHidden/>
          </w:rPr>
        </w:r>
        <w:r w:rsidR="00DF332A">
          <w:rPr>
            <w:webHidden/>
          </w:rPr>
          <w:fldChar w:fldCharType="separate"/>
        </w:r>
        <w:r w:rsidR="009647E6">
          <w:rPr>
            <w:webHidden/>
          </w:rPr>
          <w:t>50</w:t>
        </w:r>
        <w:r w:rsidR="00DF332A">
          <w:rPr>
            <w:webHidden/>
          </w:rPr>
          <w:fldChar w:fldCharType="end"/>
        </w:r>
      </w:hyperlink>
    </w:p>
    <w:p w14:paraId="0E5C6CD4" w14:textId="77777777" w:rsidR="00DF332A" w:rsidRDefault="009616C8">
      <w:pPr>
        <w:pStyle w:val="14"/>
        <w:rPr>
          <w:rFonts w:asciiTheme="minorHAnsi" w:eastAsiaTheme="minorEastAsia" w:hAnsiTheme="minorHAnsi" w:cstheme="minorBidi"/>
          <w:color w:val="auto"/>
          <w:sz w:val="22"/>
          <w:szCs w:val="22"/>
          <w:lang w:eastAsia="ru-RU"/>
        </w:rPr>
      </w:pPr>
      <w:hyperlink w:anchor="_Toc162973677" w:history="1">
        <w:r w:rsidR="00DF332A" w:rsidRPr="00263CA3">
          <w:rPr>
            <w:rStyle w:val="a5"/>
            <w:bCs/>
            <w:iCs/>
          </w:rPr>
          <w:t>ФОРМА 6. СВЕДЕНИЯ О КВАЛИФИКАЦИИ ИНДУСТРИАЛЬНОГО ПАРТНЕРА</w:t>
        </w:r>
        <w:r w:rsidR="00DF332A">
          <w:rPr>
            <w:webHidden/>
          </w:rPr>
          <w:tab/>
        </w:r>
        <w:r w:rsidR="00DF332A">
          <w:rPr>
            <w:webHidden/>
          </w:rPr>
          <w:fldChar w:fldCharType="begin"/>
        </w:r>
        <w:r w:rsidR="00DF332A">
          <w:rPr>
            <w:webHidden/>
          </w:rPr>
          <w:instrText xml:space="preserve"> PAGEREF _Toc162973677 \h </w:instrText>
        </w:r>
        <w:r w:rsidR="00DF332A">
          <w:rPr>
            <w:webHidden/>
          </w:rPr>
        </w:r>
        <w:r w:rsidR="00DF332A">
          <w:rPr>
            <w:webHidden/>
          </w:rPr>
          <w:fldChar w:fldCharType="separate"/>
        </w:r>
        <w:r w:rsidR="009647E6">
          <w:rPr>
            <w:webHidden/>
          </w:rPr>
          <w:t>55</w:t>
        </w:r>
        <w:r w:rsidR="00DF332A">
          <w:rPr>
            <w:webHidden/>
          </w:rPr>
          <w:fldChar w:fldCharType="end"/>
        </w:r>
      </w:hyperlink>
    </w:p>
    <w:p w14:paraId="0AC7C401" w14:textId="77777777" w:rsidR="00DF332A" w:rsidRDefault="009616C8">
      <w:pPr>
        <w:pStyle w:val="14"/>
        <w:rPr>
          <w:rFonts w:asciiTheme="minorHAnsi" w:eastAsiaTheme="minorEastAsia" w:hAnsiTheme="minorHAnsi" w:cstheme="minorBidi"/>
          <w:color w:val="auto"/>
          <w:sz w:val="22"/>
          <w:szCs w:val="22"/>
          <w:lang w:eastAsia="ru-RU"/>
        </w:rPr>
      </w:pPr>
      <w:hyperlink w:anchor="_Toc162973678" w:history="1">
        <w:r w:rsidR="00DF332A" w:rsidRPr="00263CA3">
          <w:rPr>
            <w:rStyle w:val="a5"/>
          </w:rPr>
          <w:t xml:space="preserve">ФОРМА 7. </w:t>
        </w:r>
        <w:r w:rsidR="00DF332A" w:rsidRPr="00263CA3">
          <w:rPr>
            <w:rStyle w:val="a5"/>
            <w:caps/>
          </w:rPr>
          <w:t>сОГЛАСИЕ УЧРЕДИТЕЛЯ</w:t>
        </w:r>
        <w:r w:rsidR="00DF332A">
          <w:rPr>
            <w:webHidden/>
          </w:rPr>
          <w:tab/>
        </w:r>
        <w:r w:rsidR="00DF332A">
          <w:rPr>
            <w:webHidden/>
          </w:rPr>
          <w:fldChar w:fldCharType="begin"/>
        </w:r>
        <w:r w:rsidR="00DF332A">
          <w:rPr>
            <w:webHidden/>
          </w:rPr>
          <w:instrText xml:space="preserve"> PAGEREF _Toc162973678 \h </w:instrText>
        </w:r>
        <w:r w:rsidR="00DF332A">
          <w:rPr>
            <w:webHidden/>
          </w:rPr>
        </w:r>
        <w:r w:rsidR="00DF332A">
          <w:rPr>
            <w:webHidden/>
          </w:rPr>
          <w:fldChar w:fldCharType="separate"/>
        </w:r>
        <w:r w:rsidR="009647E6">
          <w:rPr>
            <w:webHidden/>
          </w:rPr>
          <w:t>57</w:t>
        </w:r>
        <w:r w:rsidR="00DF332A">
          <w:rPr>
            <w:webHidden/>
          </w:rPr>
          <w:fldChar w:fldCharType="end"/>
        </w:r>
      </w:hyperlink>
    </w:p>
    <w:p w14:paraId="2CB71CAD" w14:textId="77777777" w:rsidR="00DF332A" w:rsidRDefault="009616C8">
      <w:pPr>
        <w:pStyle w:val="14"/>
        <w:rPr>
          <w:rFonts w:asciiTheme="minorHAnsi" w:eastAsiaTheme="minorEastAsia" w:hAnsiTheme="minorHAnsi" w:cstheme="minorBidi"/>
          <w:color w:val="auto"/>
          <w:sz w:val="22"/>
          <w:szCs w:val="22"/>
          <w:lang w:eastAsia="ru-RU"/>
        </w:rPr>
      </w:pPr>
      <w:hyperlink w:anchor="_Toc162973679" w:history="1">
        <w:r w:rsidR="00DF332A" w:rsidRPr="00263CA3">
          <w:rPr>
            <w:rStyle w:val="a5"/>
          </w:rPr>
          <w:t xml:space="preserve">ФОРМА 8. </w:t>
        </w:r>
        <w:r w:rsidR="00DF332A" w:rsidRPr="00263CA3">
          <w:rPr>
            <w:rStyle w:val="a5"/>
            <w:caps/>
          </w:rPr>
          <w:t>сОГЛАСИЕ на публикацию (размещение) в сети «Интернет» информации об участнике отбора</w:t>
        </w:r>
        <w:r w:rsidR="00DF332A">
          <w:rPr>
            <w:webHidden/>
          </w:rPr>
          <w:tab/>
        </w:r>
        <w:r w:rsidR="00DF332A">
          <w:rPr>
            <w:webHidden/>
          </w:rPr>
          <w:fldChar w:fldCharType="begin"/>
        </w:r>
        <w:r w:rsidR="00DF332A">
          <w:rPr>
            <w:webHidden/>
          </w:rPr>
          <w:instrText xml:space="preserve"> PAGEREF _Toc162973679 \h </w:instrText>
        </w:r>
        <w:r w:rsidR="00DF332A">
          <w:rPr>
            <w:webHidden/>
          </w:rPr>
        </w:r>
        <w:r w:rsidR="00DF332A">
          <w:rPr>
            <w:webHidden/>
          </w:rPr>
          <w:fldChar w:fldCharType="separate"/>
        </w:r>
        <w:r w:rsidR="009647E6">
          <w:rPr>
            <w:webHidden/>
          </w:rPr>
          <w:t>58</w:t>
        </w:r>
        <w:r w:rsidR="00DF332A">
          <w:rPr>
            <w:webHidden/>
          </w:rPr>
          <w:fldChar w:fldCharType="end"/>
        </w:r>
      </w:hyperlink>
    </w:p>
    <w:p w14:paraId="07D3E92D" w14:textId="77777777" w:rsidR="00DF332A" w:rsidRDefault="009616C8">
      <w:pPr>
        <w:pStyle w:val="22"/>
        <w:rPr>
          <w:rFonts w:asciiTheme="minorHAnsi" w:eastAsiaTheme="minorEastAsia" w:hAnsiTheme="minorHAnsi" w:cstheme="minorBidi"/>
          <w:bCs w:val="0"/>
          <w:iCs w:val="0"/>
          <w:color w:val="auto"/>
          <w:sz w:val="22"/>
          <w:szCs w:val="22"/>
        </w:rPr>
      </w:pPr>
      <w:hyperlink w:anchor="_Toc162973680" w:history="1">
        <w:r w:rsidR="00DF332A" w:rsidRPr="00263CA3">
          <w:rPr>
            <w:rStyle w:val="a5"/>
          </w:rPr>
          <w:t>ФОРМА 9. ПРЕДВАРИТЕЛЬНЫЙ ДОГОВОР МЕЖДУ УЧАСТНИКОМ ОТБОРА И ИНДУСТРИАЛЬНЫМ ПАРТНЕРОМ</w:t>
        </w:r>
        <w:r w:rsidR="00DF332A">
          <w:rPr>
            <w:webHidden/>
          </w:rPr>
          <w:tab/>
        </w:r>
        <w:r w:rsidR="00DF332A">
          <w:rPr>
            <w:webHidden/>
          </w:rPr>
          <w:fldChar w:fldCharType="begin"/>
        </w:r>
        <w:r w:rsidR="00DF332A">
          <w:rPr>
            <w:webHidden/>
          </w:rPr>
          <w:instrText xml:space="preserve"> PAGEREF _Toc162973680 \h </w:instrText>
        </w:r>
        <w:r w:rsidR="00DF332A">
          <w:rPr>
            <w:webHidden/>
          </w:rPr>
        </w:r>
        <w:r w:rsidR="00DF332A">
          <w:rPr>
            <w:webHidden/>
          </w:rPr>
          <w:fldChar w:fldCharType="separate"/>
        </w:r>
        <w:r w:rsidR="009647E6">
          <w:rPr>
            <w:webHidden/>
          </w:rPr>
          <w:t>59</w:t>
        </w:r>
        <w:r w:rsidR="00DF332A">
          <w:rPr>
            <w:webHidden/>
          </w:rPr>
          <w:fldChar w:fldCharType="end"/>
        </w:r>
      </w:hyperlink>
    </w:p>
    <w:p w14:paraId="67A50C08" w14:textId="77777777" w:rsidR="00DF332A" w:rsidRDefault="009616C8">
      <w:pPr>
        <w:pStyle w:val="14"/>
        <w:rPr>
          <w:rFonts w:asciiTheme="minorHAnsi" w:eastAsiaTheme="minorEastAsia" w:hAnsiTheme="minorHAnsi" w:cstheme="minorBidi"/>
          <w:color w:val="auto"/>
          <w:sz w:val="22"/>
          <w:szCs w:val="22"/>
          <w:lang w:eastAsia="ru-RU"/>
        </w:rPr>
      </w:pPr>
      <w:hyperlink w:anchor="_Toc162973681" w:history="1">
        <w:r w:rsidR="00DF332A" w:rsidRPr="00263CA3">
          <w:rPr>
            <w:rStyle w:val="a5"/>
            <w:rFonts w:eastAsia="Courier New" w:cs="Courier New"/>
            <w:lang w:eastAsia="ru-RU"/>
          </w:rPr>
          <w:t xml:space="preserve">ТРЕБОВАНИЯ </w:t>
        </w:r>
        <w:r w:rsidR="00DF332A" w:rsidRPr="00263CA3">
          <w:rPr>
            <w:rStyle w:val="a5"/>
          </w:rPr>
          <w:t>К СТРУКТУРЕ И СОДЕРЖАНИЮ ОТДЕЛЬНЫХ РАЗДЕЛОВ ПРИ ОПИСАНИИ ПРОЕКТА</w:t>
        </w:r>
        <w:r w:rsidR="00DF332A">
          <w:rPr>
            <w:webHidden/>
          </w:rPr>
          <w:tab/>
        </w:r>
        <w:r w:rsidR="00DF332A">
          <w:rPr>
            <w:webHidden/>
          </w:rPr>
          <w:fldChar w:fldCharType="begin"/>
        </w:r>
        <w:r w:rsidR="00DF332A">
          <w:rPr>
            <w:webHidden/>
          </w:rPr>
          <w:instrText xml:space="preserve"> PAGEREF _Toc162973681 \h </w:instrText>
        </w:r>
        <w:r w:rsidR="00DF332A">
          <w:rPr>
            <w:webHidden/>
          </w:rPr>
        </w:r>
        <w:r w:rsidR="00DF332A">
          <w:rPr>
            <w:webHidden/>
          </w:rPr>
          <w:fldChar w:fldCharType="separate"/>
        </w:r>
        <w:r w:rsidR="009647E6">
          <w:rPr>
            <w:webHidden/>
          </w:rPr>
          <w:t>65</w:t>
        </w:r>
        <w:r w:rsidR="00DF332A">
          <w:rPr>
            <w:webHidden/>
          </w:rPr>
          <w:fldChar w:fldCharType="end"/>
        </w:r>
      </w:hyperlink>
    </w:p>
    <w:p w14:paraId="41CB80F3" w14:textId="77777777" w:rsidR="001842BA" w:rsidRPr="003A44F3" w:rsidRDefault="00F06AFC" w:rsidP="008916F3">
      <w:pPr>
        <w:rPr>
          <w:color w:val="000000" w:themeColor="text1"/>
          <w:sz w:val="28"/>
          <w:szCs w:val="28"/>
        </w:rPr>
      </w:pPr>
      <w:r w:rsidRPr="003A44F3">
        <w:rPr>
          <w:bCs/>
          <w:color w:val="000000" w:themeColor="text1"/>
        </w:rPr>
        <w:fldChar w:fldCharType="end"/>
      </w:r>
    </w:p>
    <w:p w14:paraId="371EAF4A" w14:textId="77777777" w:rsidR="00FD2D26" w:rsidRPr="000D7B53" w:rsidRDefault="00816270" w:rsidP="00816270">
      <w:pPr>
        <w:pStyle w:val="Heading10"/>
        <w:keepNext/>
        <w:keepLines/>
        <w:shd w:val="clear" w:color="auto" w:fill="auto"/>
        <w:spacing w:line="360" w:lineRule="auto"/>
        <w:ind w:left="709" w:right="-284" w:firstLine="0"/>
        <w:jc w:val="both"/>
        <w:rPr>
          <w:sz w:val="24"/>
          <w:szCs w:val="24"/>
          <w:lang w:val="ru-RU"/>
        </w:rPr>
      </w:pPr>
      <w:bookmarkStart w:id="1" w:name="_Toc68818890"/>
      <w:bookmarkStart w:id="2" w:name="_Toc73388662"/>
      <w:bookmarkStart w:id="3" w:name="_Toc73388727"/>
      <w:bookmarkStart w:id="4" w:name="_Toc162973658"/>
      <w:r w:rsidRPr="003A44F3">
        <w:rPr>
          <w:sz w:val="24"/>
          <w:szCs w:val="24"/>
          <w:lang w:val="ru-RU"/>
        </w:rPr>
        <w:lastRenderedPageBreak/>
        <w:t xml:space="preserve">1. </w:t>
      </w:r>
      <w:r w:rsidR="00FD2D26" w:rsidRPr="003A44F3">
        <w:rPr>
          <w:sz w:val="24"/>
          <w:szCs w:val="24"/>
          <w:lang w:val="ru-RU"/>
        </w:rPr>
        <w:t>Общие положения</w:t>
      </w:r>
      <w:bookmarkEnd w:id="1"/>
      <w:bookmarkEnd w:id="2"/>
      <w:bookmarkEnd w:id="3"/>
      <w:bookmarkEnd w:id="4"/>
    </w:p>
    <w:p w14:paraId="2F376886" w14:textId="77777777" w:rsidR="00170943" w:rsidRPr="003A44F3"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5" w:name="_Toc68818891"/>
      <w:r w:rsidRPr="003A44F3">
        <w:rPr>
          <w:b w:val="0"/>
          <w:sz w:val="24"/>
          <w:szCs w:val="24"/>
          <w:lang w:val="ru-RU"/>
        </w:rPr>
        <w:t xml:space="preserve">1.1. </w:t>
      </w:r>
      <w:r w:rsidR="00553EC0" w:rsidRPr="003A44F3">
        <w:rPr>
          <w:b w:val="0"/>
          <w:sz w:val="24"/>
          <w:szCs w:val="24"/>
          <w:lang w:val="ru-RU"/>
        </w:rPr>
        <w:t>Конкурсный отбор</w:t>
      </w:r>
      <w:r w:rsidR="00FD2D26" w:rsidRPr="003A44F3">
        <w:rPr>
          <w:b w:val="0"/>
          <w:sz w:val="24"/>
          <w:szCs w:val="24"/>
          <w:lang w:val="ru-RU"/>
        </w:rPr>
        <w:t xml:space="preserve"> </w:t>
      </w:r>
      <w:bookmarkEnd w:id="0"/>
      <w:r w:rsidR="00553EC0" w:rsidRPr="003A44F3">
        <w:rPr>
          <w:b w:val="0"/>
          <w:sz w:val="24"/>
          <w:szCs w:val="24"/>
          <w:lang w:val="ru-RU"/>
        </w:rPr>
        <w:t xml:space="preserve">на предоставление грантов в области науки в форме субсидий из федерального бюджета </w:t>
      </w:r>
      <w:r w:rsidR="00D03E64" w:rsidRPr="003A44F3">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1870E4" w:rsidRPr="00584994">
        <w:rPr>
          <w:b w:val="0"/>
          <w:bCs w:val="0"/>
          <w:sz w:val="24"/>
          <w:szCs w:val="24"/>
        </w:rPr>
        <w:t>Китайской Народной Республики</w:t>
      </w:r>
      <w:r w:rsidR="001870E4" w:rsidRPr="00584994">
        <w:rPr>
          <w:b w:val="0"/>
          <w:bCs w:val="0"/>
        </w:rPr>
        <w:t xml:space="preserve"> </w:t>
      </w:r>
      <w:r w:rsidR="000B1FA6" w:rsidRPr="00584994">
        <w:rPr>
          <w:b w:val="0"/>
          <w:sz w:val="24"/>
          <w:szCs w:val="24"/>
          <w:lang w:val="ru-RU"/>
        </w:rPr>
        <w:t xml:space="preserve">научных исследований </w:t>
      </w:r>
      <w:r w:rsidR="00D03E64" w:rsidRPr="00584994">
        <w:rPr>
          <w:b w:val="0"/>
          <w:sz w:val="24"/>
          <w:szCs w:val="24"/>
          <w:lang w:val="ru-RU"/>
        </w:rPr>
        <w:t>в рамках обеспечения реализации</w:t>
      </w:r>
      <w:r w:rsidR="00D03E64" w:rsidRPr="003A44F3">
        <w:rPr>
          <w:b w:val="0"/>
          <w:sz w:val="24"/>
          <w:szCs w:val="24"/>
          <w:lang w:val="ru-RU"/>
        </w:rPr>
        <w:t xml:space="preserve"> программы двух- и многостороннего научно-технологического взаимодействия </w:t>
      </w:r>
      <w:r w:rsidR="00553EC0" w:rsidRPr="003A44F3">
        <w:rPr>
          <w:b w:val="0"/>
          <w:sz w:val="24"/>
          <w:szCs w:val="24"/>
          <w:lang w:val="ru-RU"/>
        </w:rPr>
        <w:t>(далее соответственно – отбор, грант)</w:t>
      </w:r>
      <w:r w:rsidR="00A1255C" w:rsidRPr="003A44F3">
        <w:rPr>
          <w:b w:val="0"/>
          <w:sz w:val="24"/>
          <w:szCs w:val="24"/>
          <w:lang w:val="ru-RU"/>
        </w:rPr>
        <w:t>,</w:t>
      </w:r>
      <w:r w:rsidR="00553EC0" w:rsidRPr="003A44F3">
        <w:rPr>
          <w:b w:val="0"/>
          <w:sz w:val="24"/>
          <w:szCs w:val="24"/>
          <w:lang w:val="ru-RU"/>
        </w:rPr>
        <w:t xml:space="preserve"> </w:t>
      </w:r>
      <w:r w:rsidR="00A1255C" w:rsidRPr="003A44F3">
        <w:rPr>
          <w:b w:val="0"/>
          <w:sz w:val="24"/>
          <w:szCs w:val="24"/>
          <w:lang w:val="ru-RU"/>
        </w:rPr>
        <w:t xml:space="preserve">предусмотренного </w:t>
      </w:r>
      <w:r w:rsidR="00D25881" w:rsidRPr="003A44F3">
        <w:rPr>
          <w:b w:val="0"/>
          <w:sz w:val="24"/>
          <w:szCs w:val="24"/>
          <w:lang w:val="ru-RU"/>
        </w:rPr>
        <w:t>г</w:t>
      </w:r>
      <w:r w:rsidR="00A1255C" w:rsidRPr="003A44F3">
        <w:rPr>
          <w:b w:val="0"/>
          <w:sz w:val="24"/>
          <w:szCs w:val="24"/>
          <w:lang w:val="ru-RU"/>
        </w:rPr>
        <w:t>осударственной программ</w:t>
      </w:r>
      <w:r w:rsidR="00D02CC1" w:rsidRPr="003A44F3">
        <w:rPr>
          <w:b w:val="0"/>
          <w:sz w:val="24"/>
          <w:szCs w:val="24"/>
          <w:lang w:val="ru-RU"/>
        </w:rPr>
        <w:t>ой</w:t>
      </w:r>
      <w:r w:rsidR="00A1255C" w:rsidRPr="003A44F3">
        <w:rPr>
          <w:b w:val="0"/>
          <w:sz w:val="24"/>
          <w:szCs w:val="24"/>
          <w:lang w:val="ru-RU"/>
        </w:rPr>
        <w:t xml:space="preserve"> Российской Федерации </w:t>
      </w:r>
      <w:r w:rsidR="00BC6BD3" w:rsidRPr="003A44F3">
        <w:rPr>
          <w:b w:val="0"/>
          <w:sz w:val="24"/>
          <w:szCs w:val="24"/>
          <w:lang w:val="ru-RU"/>
        </w:rPr>
        <w:t>«</w:t>
      </w:r>
      <w:r w:rsidR="00A1255C" w:rsidRPr="003A44F3">
        <w:rPr>
          <w:b w:val="0"/>
          <w:sz w:val="24"/>
          <w:szCs w:val="24"/>
          <w:lang w:val="ru-RU"/>
        </w:rPr>
        <w:t>Научно-технологическое развитие Российской Федерации</w:t>
      </w:r>
      <w:r w:rsidR="00D25881" w:rsidRPr="003A44F3">
        <w:rPr>
          <w:b w:val="0"/>
          <w:sz w:val="24"/>
          <w:szCs w:val="24"/>
          <w:lang w:val="ru-RU"/>
        </w:rPr>
        <w:t>»</w:t>
      </w:r>
      <w:r w:rsidR="00A1255C" w:rsidRPr="003A44F3">
        <w:rPr>
          <w:b w:val="0"/>
          <w:sz w:val="24"/>
          <w:szCs w:val="24"/>
          <w:lang w:val="ru-RU"/>
        </w:rPr>
        <w:t xml:space="preserve">, </w:t>
      </w:r>
      <w:r w:rsidR="00553EC0" w:rsidRPr="003A44F3">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3A44F3">
        <w:rPr>
          <w:b w:val="0"/>
          <w:sz w:val="24"/>
          <w:szCs w:val="24"/>
          <w:lang w:val="ru-RU"/>
        </w:rPr>
        <w:t xml:space="preserve"> </w:t>
      </w:r>
      <w:r w:rsidR="00553EC0" w:rsidRPr="003A44F3">
        <w:rPr>
          <w:b w:val="0"/>
          <w:sz w:val="24"/>
          <w:szCs w:val="24"/>
          <w:lang w:val="ru-RU"/>
        </w:rPr>
        <w:t>(далее – Правила)</w:t>
      </w:r>
      <w:bookmarkEnd w:id="5"/>
      <w:r w:rsidR="00AF4512">
        <w:rPr>
          <w:b w:val="0"/>
          <w:sz w:val="24"/>
          <w:szCs w:val="24"/>
          <w:lang w:val="ru-RU"/>
        </w:rPr>
        <w:t>.</w:t>
      </w:r>
    </w:p>
    <w:p w14:paraId="7BB1B0D2" w14:textId="77777777" w:rsidR="00553EC0" w:rsidRPr="003A44F3"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6" w:name="_Toc68818893"/>
      <w:r w:rsidRPr="003A44F3">
        <w:rPr>
          <w:b w:val="0"/>
          <w:sz w:val="24"/>
          <w:szCs w:val="24"/>
          <w:lang w:val="ru-RU"/>
        </w:rPr>
        <w:t>1.</w:t>
      </w:r>
      <w:r w:rsidR="00850A85" w:rsidRPr="003A44F3">
        <w:rPr>
          <w:b w:val="0"/>
          <w:sz w:val="24"/>
          <w:szCs w:val="24"/>
          <w:lang w:val="ru-RU"/>
        </w:rPr>
        <w:t>2</w:t>
      </w:r>
      <w:r w:rsidRPr="003A44F3">
        <w:rPr>
          <w:b w:val="0"/>
          <w:sz w:val="24"/>
          <w:szCs w:val="24"/>
          <w:lang w:val="ru-RU"/>
        </w:rPr>
        <w:t xml:space="preserve">. </w:t>
      </w:r>
      <w:r w:rsidR="00653615" w:rsidRPr="003A44F3">
        <w:rPr>
          <w:b w:val="0"/>
          <w:sz w:val="24"/>
          <w:szCs w:val="24"/>
          <w:lang w:val="ru-RU"/>
        </w:rPr>
        <w:t xml:space="preserve">Отбор </w:t>
      </w:r>
      <w:r w:rsidR="00553EC0" w:rsidRPr="003A44F3">
        <w:rPr>
          <w:b w:val="0"/>
          <w:sz w:val="24"/>
          <w:szCs w:val="24"/>
          <w:lang w:val="ru-RU"/>
        </w:rPr>
        <w:t>проводится Министерством науки и высшего образования Российской Федерации</w:t>
      </w:r>
      <w:r w:rsidR="006612B9" w:rsidRPr="003A44F3">
        <w:rPr>
          <w:b w:val="0"/>
          <w:sz w:val="24"/>
          <w:szCs w:val="24"/>
          <w:lang w:val="ru-RU"/>
        </w:rPr>
        <w:t xml:space="preserve"> (далее также </w:t>
      </w:r>
      <w:r w:rsidR="003C3604" w:rsidRPr="003A44F3">
        <w:rPr>
          <w:b w:val="0"/>
          <w:sz w:val="24"/>
          <w:szCs w:val="24"/>
          <w:lang w:val="ru-RU"/>
        </w:rPr>
        <w:t>о</w:t>
      </w:r>
      <w:r w:rsidR="006612B9" w:rsidRPr="003A44F3">
        <w:rPr>
          <w:b w:val="0"/>
          <w:sz w:val="24"/>
          <w:szCs w:val="24"/>
          <w:lang w:val="ru-RU"/>
        </w:rPr>
        <w:t xml:space="preserve">рганизатор </w:t>
      </w:r>
      <w:r w:rsidR="00A207C4" w:rsidRPr="003A44F3">
        <w:rPr>
          <w:b w:val="0"/>
          <w:sz w:val="24"/>
          <w:szCs w:val="24"/>
          <w:lang w:val="ru-RU"/>
        </w:rPr>
        <w:t>отбора</w:t>
      </w:r>
      <w:r w:rsidR="000B1FA6" w:rsidRPr="003A44F3">
        <w:rPr>
          <w:b w:val="0"/>
          <w:sz w:val="24"/>
          <w:szCs w:val="24"/>
          <w:lang w:val="ru-RU"/>
        </w:rPr>
        <w:t>, Минобрнауки России</w:t>
      </w:r>
      <w:r w:rsidR="006612B9" w:rsidRPr="003A44F3">
        <w:rPr>
          <w:b w:val="0"/>
          <w:sz w:val="24"/>
          <w:szCs w:val="24"/>
          <w:lang w:val="ru-RU"/>
        </w:rPr>
        <w:t>)</w:t>
      </w:r>
      <w:r w:rsidR="00553EC0" w:rsidRPr="003A44F3">
        <w:rPr>
          <w:b w:val="0"/>
          <w:sz w:val="24"/>
          <w:szCs w:val="24"/>
          <w:lang w:val="ru-RU"/>
        </w:rPr>
        <w:t>.</w:t>
      </w:r>
      <w:bookmarkEnd w:id="6"/>
    </w:p>
    <w:p w14:paraId="6AD967D1"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4"/>
      <w:r w:rsidRPr="003A44F3">
        <w:rPr>
          <w:b w:val="0"/>
          <w:sz w:val="24"/>
          <w:szCs w:val="24"/>
          <w:lang w:val="ru-RU"/>
        </w:rPr>
        <w:t>Место</w:t>
      </w:r>
      <w:r w:rsidR="00A1255C" w:rsidRPr="003A44F3">
        <w:rPr>
          <w:b w:val="0"/>
          <w:sz w:val="24"/>
          <w:szCs w:val="24"/>
          <w:lang w:val="ru-RU"/>
        </w:rPr>
        <w:t xml:space="preserve"> </w:t>
      </w:r>
      <w:r w:rsidRPr="003A44F3">
        <w:rPr>
          <w:b w:val="0"/>
          <w:sz w:val="24"/>
          <w:szCs w:val="24"/>
          <w:lang w:val="ru-RU"/>
        </w:rPr>
        <w:t>нахождени</w:t>
      </w:r>
      <w:r w:rsidR="00A1255C" w:rsidRPr="003A44F3">
        <w:rPr>
          <w:b w:val="0"/>
          <w:sz w:val="24"/>
          <w:szCs w:val="24"/>
          <w:lang w:val="ru-RU"/>
        </w:rPr>
        <w:t>я</w:t>
      </w:r>
      <w:r w:rsidRPr="003A44F3">
        <w:rPr>
          <w:b w:val="0"/>
          <w:sz w:val="24"/>
          <w:szCs w:val="24"/>
          <w:lang w:val="ru-RU"/>
        </w:rPr>
        <w:t>: 125009, г. Москва, ул. Тверская, д. 11</w:t>
      </w:r>
      <w:r w:rsidR="00A1255C" w:rsidRPr="003A44F3">
        <w:rPr>
          <w:b w:val="0"/>
          <w:sz w:val="24"/>
          <w:szCs w:val="24"/>
          <w:lang w:val="ru-RU"/>
        </w:rPr>
        <w:t>, стр. 1, 4</w:t>
      </w:r>
      <w:r w:rsidR="000D260F" w:rsidRPr="003A44F3">
        <w:rPr>
          <w:b w:val="0"/>
          <w:sz w:val="24"/>
          <w:szCs w:val="24"/>
          <w:lang w:val="ru-RU"/>
        </w:rPr>
        <w:t>.</w:t>
      </w:r>
      <w:bookmarkEnd w:id="7"/>
    </w:p>
    <w:p w14:paraId="31709CC3"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5"/>
      <w:r w:rsidRPr="003A44F3">
        <w:rPr>
          <w:b w:val="0"/>
          <w:sz w:val="24"/>
          <w:szCs w:val="24"/>
          <w:lang w:val="ru-RU"/>
        </w:rPr>
        <w:t>Почтовый адрес: 125993, ГСП-3, г. Москва, ул. Тверская, д. 11.</w:t>
      </w:r>
      <w:bookmarkEnd w:id="8"/>
    </w:p>
    <w:p w14:paraId="483AA49B" w14:textId="77777777" w:rsidR="00553EC0" w:rsidRPr="003A44F3"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6"/>
      <w:r w:rsidRPr="003A44F3">
        <w:rPr>
          <w:b w:val="0"/>
          <w:sz w:val="24"/>
          <w:szCs w:val="24"/>
          <w:lang w:val="ru-RU"/>
        </w:rPr>
        <w:t>Адрес электронной почты</w:t>
      </w:r>
      <w:r w:rsidR="000D260F" w:rsidRPr="003A44F3">
        <w:rPr>
          <w:b w:val="0"/>
          <w:sz w:val="24"/>
          <w:szCs w:val="24"/>
          <w:lang w:val="ru-RU"/>
        </w:rPr>
        <w:t xml:space="preserve">: </w:t>
      </w:r>
      <w:r w:rsidR="00D33FBF" w:rsidRPr="003A44F3">
        <w:rPr>
          <w:b w:val="0"/>
          <w:sz w:val="24"/>
          <w:szCs w:val="24"/>
          <w:lang w:val="ru-RU"/>
        </w:rPr>
        <w:t>shuvalovami</w:t>
      </w:r>
      <w:r w:rsidRPr="003A44F3">
        <w:rPr>
          <w:b w:val="0"/>
          <w:sz w:val="24"/>
          <w:szCs w:val="24"/>
          <w:lang w:val="ru-RU"/>
        </w:rPr>
        <w:t xml:space="preserve">@minobrnauki.gov.ru, </w:t>
      </w:r>
      <w:bookmarkEnd w:id="9"/>
      <w:r w:rsidR="00825F52" w:rsidRPr="003A44F3">
        <w:rPr>
          <w:b w:val="0"/>
          <w:sz w:val="24"/>
          <w:szCs w:val="24"/>
          <w:lang w:val="ru-RU"/>
        </w:rPr>
        <w:fldChar w:fldCharType="begin"/>
      </w:r>
      <w:r w:rsidR="00825F52" w:rsidRPr="003A44F3">
        <w:rPr>
          <w:b w:val="0"/>
          <w:sz w:val="24"/>
          <w:szCs w:val="24"/>
          <w:lang w:val="ru-RU"/>
        </w:rPr>
        <w:instrText xml:space="preserve"> HYPERLINK "mailto:konkurs@fcntp.ru" </w:instrText>
      </w:r>
      <w:r w:rsidR="00825F52" w:rsidRPr="003A44F3">
        <w:rPr>
          <w:b w:val="0"/>
          <w:sz w:val="24"/>
          <w:szCs w:val="24"/>
          <w:lang w:val="ru-RU"/>
        </w:rPr>
        <w:fldChar w:fldCharType="separate"/>
      </w:r>
      <w:r w:rsidR="00825F52" w:rsidRPr="003A44F3">
        <w:rPr>
          <w:rStyle w:val="a5"/>
          <w:b w:val="0"/>
          <w:sz w:val="24"/>
          <w:szCs w:val="24"/>
          <w:lang w:val="ru-RU"/>
        </w:rPr>
        <w:t>konkurs@fcntp.ru</w:t>
      </w:r>
      <w:r w:rsidR="00825F52" w:rsidRPr="003A44F3">
        <w:rPr>
          <w:b w:val="0"/>
          <w:sz w:val="24"/>
          <w:szCs w:val="24"/>
          <w:lang w:val="ru-RU"/>
        </w:rPr>
        <w:fldChar w:fldCharType="end"/>
      </w:r>
      <w:r w:rsidR="0014325B" w:rsidRPr="003A44F3">
        <w:rPr>
          <w:b w:val="0"/>
          <w:sz w:val="24"/>
          <w:szCs w:val="24"/>
          <w:lang w:val="ru-RU"/>
        </w:rPr>
        <w:t>.</w:t>
      </w:r>
    </w:p>
    <w:p w14:paraId="0CC997E4"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7"/>
      <w:r w:rsidRPr="003A44F3">
        <w:rPr>
          <w:b w:val="0"/>
          <w:sz w:val="24"/>
          <w:szCs w:val="24"/>
          <w:lang w:val="ru-RU"/>
        </w:rPr>
        <w:t xml:space="preserve">Контактные телефоны: </w:t>
      </w:r>
      <w:r w:rsidR="00A77443" w:rsidRPr="003A44F3">
        <w:rPr>
          <w:b w:val="0"/>
          <w:sz w:val="24"/>
          <w:szCs w:val="24"/>
          <w:lang w:val="ru-RU"/>
        </w:rPr>
        <w:t>8-495-547-13-25 доб. 75</w:t>
      </w:r>
      <w:r w:rsidR="00D33FBF" w:rsidRPr="003A44F3">
        <w:rPr>
          <w:b w:val="0"/>
          <w:sz w:val="24"/>
          <w:szCs w:val="24"/>
          <w:lang w:val="ru-RU"/>
        </w:rPr>
        <w:t>29</w:t>
      </w:r>
      <w:r w:rsidR="00F23ED3" w:rsidRPr="003A44F3">
        <w:rPr>
          <w:b w:val="0"/>
          <w:sz w:val="24"/>
          <w:szCs w:val="24"/>
          <w:lang w:val="ru-RU"/>
        </w:rPr>
        <w:t>, 8-499-702-</w:t>
      </w:r>
      <w:bookmarkEnd w:id="10"/>
      <w:r w:rsidR="00CE4812" w:rsidRPr="003A44F3">
        <w:rPr>
          <w:b w:val="0"/>
          <w:sz w:val="24"/>
          <w:szCs w:val="24"/>
          <w:lang w:val="ru-RU"/>
        </w:rPr>
        <w:t>8</w:t>
      </w:r>
      <w:r w:rsidR="00111008" w:rsidRPr="006C4D28">
        <w:rPr>
          <w:b w:val="0"/>
          <w:sz w:val="24"/>
          <w:szCs w:val="24"/>
          <w:lang w:val="ru-RU"/>
        </w:rPr>
        <w:t>5-49</w:t>
      </w:r>
      <w:r w:rsidR="00E840BC" w:rsidRPr="003A44F3">
        <w:rPr>
          <w:b w:val="0"/>
          <w:sz w:val="24"/>
          <w:szCs w:val="24"/>
          <w:lang w:val="ru-RU"/>
        </w:rPr>
        <w:t>.</w:t>
      </w:r>
    </w:p>
    <w:p w14:paraId="2CD4C78B" w14:textId="77777777" w:rsidR="000D260F" w:rsidRPr="003A44F3"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1" w:name="_Toc68818898"/>
      <w:r w:rsidRPr="003A44F3">
        <w:rPr>
          <w:b w:val="0"/>
          <w:sz w:val="24"/>
          <w:szCs w:val="24"/>
          <w:lang w:val="ru-RU"/>
        </w:rPr>
        <w:t>1.</w:t>
      </w:r>
      <w:r w:rsidR="00850A85" w:rsidRPr="003A44F3">
        <w:rPr>
          <w:b w:val="0"/>
          <w:sz w:val="24"/>
          <w:szCs w:val="24"/>
          <w:lang w:val="ru-RU"/>
        </w:rPr>
        <w:t>3</w:t>
      </w:r>
      <w:r w:rsidRPr="003A44F3">
        <w:rPr>
          <w:b w:val="0"/>
          <w:sz w:val="24"/>
          <w:szCs w:val="24"/>
          <w:lang w:val="ru-RU"/>
        </w:rPr>
        <w:t xml:space="preserve">. </w:t>
      </w:r>
      <w:r w:rsidR="00553EC0" w:rsidRPr="003A44F3">
        <w:rPr>
          <w:b w:val="0"/>
          <w:sz w:val="24"/>
          <w:szCs w:val="24"/>
          <w:lang w:val="ru-RU"/>
        </w:rPr>
        <w:t>Гранты предо</w:t>
      </w:r>
      <w:r w:rsidR="000D260F" w:rsidRPr="003A44F3">
        <w:rPr>
          <w:b w:val="0"/>
          <w:sz w:val="24"/>
          <w:szCs w:val="24"/>
          <w:lang w:val="ru-RU"/>
        </w:rPr>
        <w:t>ставляются российским научным организациям и (или) образовательным организация</w:t>
      </w:r>
      <w:r w:rsidR="00A47CC7" w:rsidRPr="003A44F3">
        <w:rPr>
          <w:b w:val="0"/>
          <w:sz w:val="24"/>
          <w:szCs w:val="24"/>
          <w:lang w:val="ru-RU"/>
        </w:rPr>
        <w:t>м</w:t>
      </w:r>
      <w:r w:rsidR="000D260F" w:rsidRPr="003A44F3">
        <w:rPr>
          <w:b w:val="0"/>
          <w:sz w:val="24"/>
          <w:szCs w:val="24"/>
          <w:lang w:val="ru-RU"/>
        </w:rPr>
        <w:t xml:space="preserve"> высшего образования (за исключением казенных учр</w:t>
      </w:r>
      <w:r w:rsidR="00821379" w:rsidRPr="003A44F3">
        <w:rPr>
          <w:b w:val="0"/>
          <w:sz w:val="24"/>
          <w:szCs w:val="24"/>
          <w:lang w:val="ru-RU"/>
        </w:rPr>
        <w:t>еждений) по результатам отбора</w:t>
      </w:r>
      <w:r w:rsidR="000D260F" w:rsidRPr="003A44F3">
        <w:rPr>
          <w:b w:val="0"/>
          <w:sz w:val="24"/>
          <w:szCs w:val="24"/>
          <w:lang w:val="ru-RU"/>
        </w:rPr>
        <w:t xml:space="preserve"> в целях реализации двух</w:t>
      </w:r>
      <w:r w:rsidR="001D2959" w:rsidRPr="003A44F3">
        <w:rPr>
          <w:b w:val="0"/>
          <w:sz w:val="24"/>
          <w:szCs w:val="24"/>
          <w:lang w:val="ru-RU"/>
        </w:rPr>
        <w:t>сторонних</w:t>
      </w:r>
      <w:r w:rsidR="000D260F" w:rsidRPr="003A44F3">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A44F3">
        <w:rPr>
          <w:b w:val="0"/>
          <w:sz w:val="24"/>
          <w:szCs w:val="24"/>
          <w:lang w:val="ru-RU"/>
        </w:rPr>
        <w:t xml:space="preserve"> </w:t>
      </w:r>
      <w:r w:rsidR="0014325B" w:rsidRPr="003A44F3">
        <w:rPr>
          <w:b w:val="0"/>
          <w:sz w:val="24"/>
          <w:szCs w:val="24"/>
          <w:lang w:val="ru-RU"/>
        </w:rPr>
        <w:t xml:space="preserve">организация, </w:t>
      </w:r>
      <w:r w:rsidR="000D260F" w:rsidRPr="003A44F3">
        <w:rPr>
          <w:b w:val="0"/>
          <w:sz w:val="24"/>
          <w:szCs w:val="24"/>
          <w:lang w:val="ru-RU"/>
        </w:rPr>
        <w:t>получатель гранта, проект).</w:t>
      </w:r>
      <w:bookmarkEnd w:id="11"/>
      <w:r w:rsidR="000D260F" w:rsidRPr="003A44F3">
        <w:rPr>
          <w:b w:val="0"/>
          <w:sz w:val="24"/>
          <w:szCs w:val="24"/>
          <w:lang w:val="ru-RU"/>
        </w:rPr>
        <w:t xml:space="preserve"> </w:t>
      </w:r>
      <w:bookmarkStart w:id="12" w:name="_Toc123405457"/>
      <w:bookmarkStart w:id="13" w:name="_Toc351621367"/>
      <w:bookmarkStart w:id="14" w:name="_Ref363983269"/>
    </w:p>
    <w:p w14:paraId="79F7DE6F"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5" w:name="_Toc68818899"/>
      <w:r w:rsidRPr="003A44F3">
        <w:rPr>
          <w:b w:val="0"/>
          <w:sz w:val="24"/>
          <w:szCs w:val="24"/>
          <w:lang w:val="ru-RU"/>
        </w:rPr>
        <w:t>1.</w:t>
      </w:r>
      <w:r w:rsidR="00850A85" w:rsidRPr="003A44F3">
        <w:rPr>
          <w:b w:val="0"/>
          <w:sz w:val="24"/>
          <w:szCs w:val="24"/>
          <w:lang w:val="ru-RU"/>
        </w:rPr>
        <w:t>4</w:t>
      </w:r>
      <w:r w:rsidRPr="003A44F3">
        <w:rPr>
          <w:b w:val="0"/>
          <w:sz w:val="24"/>
          <w:szCs w:val="24"/>
          <w:lang w:val="ru-RU"/>
        </w:rPr>
        <w:t xml:space="preserve">. </w:t>
      </w:r>
      <w:r w:rsidR="006D476B" w:rsidRPr="003A44F3">
        <w:rPr>
          <w:b w:val="0"/>
          <w:sz w:val="24"/>
          <w:szCs w:val="24"/>
          <w:lang w:val="ru-RU"/>
        </w:rPr>
        <w:t>Результат</w:t>
      </w:r>
      <w:r w:rsidR="00752265" w:rsidRPr="003A44F3">
        <w:rPr>
          <w:b w:val="0"/>
          <w:sz w:val="24"/>
          <w:szCs w:val="24"/>
          <w:lang w:val="ru-RU"/>
        </w:rPr>
        <w:t>о</w:t>
      </w:r>
      <w:r w:rsidR="006D476B" w:rsidRPr="003A44F3">
        <w:rPr>
          <w:b w:val="0"/>
          <w:sz w:val="24"/>
          <w:szCs w:val="24"/>
          <w:lang w:val="ru-RU"/>
        </w:rPr>
        <w:t>м предоставления грант</w:t>
      </w:r>
      <w:r w:rsidR="009141F7" w:rsidRPr="003A44F3">
        <w:rPr>
          <w:b w:val="0"/>
          <w:sz w:val="24"/>
          <w:szCs w:val="24"/>
          <w:lang w:val="ru-RU"/>
        </w:rPr>
        <w:t>а</w:t>
      </w:r>
      <w:r w:rsidR="006D476B" w:rsidRPr="003A44F3">
        <w:rPr>
          <w:b w:val="0"/>
          <w:sz w:val="24"/>
          <w:szCs w:val="24"/>
          <w:lang w:val="ru-RU"/>
        </w:rPr>
        <w:t xml:space="preserve"> явля</w:t>
      </w:r>
      <w:r w:rsidR="009141F7" w:rsidRPr="003A44F3">
        <w:rPr>
          <w:b w:val="0"/>
          <w:sz w:val="24"/>
          <w:szCs w:val="24"/>
          <w:lang w:val="ru-RU"/>
        </w:rPr>
        <w:t>е</w:t>
      </w:r>
      <w:r w:rsidR="006D476B" w:rsidRPr="003A44F3">
        <w:rPr>
          <w:b w:val="0"/>
          <w:sz w:val="24"/>
          <w:szCs w:val="24"/>
          <w:lang w:val="ru-RU"/>
        </w:rPr>
        <w:t xml:space="preserve">тся </w:t>
      </w:r>
      <w:r w:rsidR="001D2959" w:rsidRPr="003A44F3">
        <w:rPr>
          <w:rFonts w:eastAsia="Calibri"/>
          <w:b w:val="0"/>
          <w:sz w:val="24"/>
          <w:szCs w:val="24"/>
          <w:lang w:val="ru-RU" w:eastAsia="en-US"/>
        </w:rPr>
        <w:t>завершение</w:t>
      </w:r>
      <w:r w:rsidR="00325A97" w:rsidRPr="003A44F3">
        <w:rPr>
          <w:rFonts w:eastAsia="Calibri"/>
          <w:b w:val="0"/>
          <w:sz w:val="24"/>
          <w:szCs w:val="24"/>
          <w:lang w:val="ru-RU" w:eastAsia="en-US"/>
        </w:rPr>
        <w:t xml:space="preserve"> проекта </w:t>
      </w:r>
      <w:r w:rsidR="001D2959" w:rsidRPr="003A44F3">
        <w:rPr>
          <w:rFonts w:eastAsia="Calibri"/>
          <w:b w:val="0"/>
          <w:sz w:val="24"/>
          <w:szCs w:val="24"/>
          <w:lang w:val="ru-RU" w:eastAsia="en-US"/>
        </w:rPr>
        <w:t xml:space="preserve">в полном объеме </w:t>
      </w:r>
      <w:r w:rsidR="00325A97" w:rsidRPr="003A44F3">
        <w:rPr>
          <w:rFonts w:eastAsia="Calibri"/>
          <w:b w:val="0"/>
          <w:sz w:val="24"/>
          <w:szCs w:val="24"/>
          <w:lang w:val="ru-RU" w:eastAsia="en-US"/>
        </w:rPr>
        <w:t xml:space="preserve">в сроки, установленные </w:t>
      </w:r>
      <w:r w:rsidR="001D2959" w:rsidRPr="003A44F3">
        <w:rPr>
          <w:b w:val="0"/>
          <w:sz w:val="24"/>
          <w:szCs w:val="24"/>
          <w:lang w:val="ru-RU"/>
        </w:rPr>
        <w:t>соглашением о предоставлении гранта и (или) дополнительным соглашением о внесении изменен</w:t>
      </w:r>
      <w:r w:rsidR="000C55A0">
        <w:rPr>
          <w:b w:val="0"/>
          <w:sz w:val="24"/>
          <w:szCs w:val="24"/>
          <w:lang w:val="ru-RU"/>
        </w:rPr>
        <w:t>ий в соглашение о предоставлении</w:t>
      </w:r>
      <w:r w:rsidR="001D2959" w:rsidRPr="003A44F3">
        <w:rPr>
          <w:b w:val="0"/>
          <w:sz w:val="24"/>
          <w:szCs w:val="24"/>
          <w:lang w:val="ru-RU"/>
        </w:rPr>
        <w:t xml:space="preserve"> гранта в соответствии</w:t>
      </w:r>
      <w:r w:rsidR="001D2959" w:rsidRPr="003A44F3">
        <w:rPr>
          <w:b w:val="0"/>
          <w:sz w:val="26"/>
          <w:szCs w:val="26"/>
          <w:lang w:val="ru-RU"/>
        </w:rPr>
        <w:t xml:space="preserve"> </w:t>
      </w:r>
      <w:r w:rsidR="00325A97" w:rsidRPr="003A44F3">
        <w:rPr>
          <w:rFonts w:eastAsia="Calibri"/>
          <w:b w:val="0"/>
          <w:sz w:val="24"/>
          <w:szCs w:val="24"/>
          <w:lang w:val="ru-RU" w:eastAsia="en-US"/>
        </w:rPr>
        <w:t>планом</w:t>
      </w:r>
      <w:r w:rsidR="000D260F" w:rsidRPr="003A44F3">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5"/>
    </w:p>
    <w:p w14:paraId="351D3858"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900"/>
      <w:r w:rsidRPr="003A44F3">
        <w:rPr>
          <w:rFonts w:eastAsia="Calibri"/>
          <w:b w:val="0"/>
          <w:sz w:val="24"/>
          <w:szCs w:val="24"/>
          <w:lang w:val="ru-RU" w:eastAsia="en-US"/>
        </w:rPr>
        <w:t>1.</w:t>
      </w:r>
      <w:r w:rsidR="00850A85" w:rsidRPr="003A44F3">
        <w:rPr>
          <w:rFonts w:eastAsia="Calibri"/>
          <w:b w:val="0"/>
          <w:sz w:val="24"/>
          <w:szCs w:val="24"/>
          <w:lang w:val="ru-RU" w:eastAsia="en-US"/>
        </w:rPr>
        <w:t>5</w:t>
      </w:r>
      <w:r w:rsidRPr="003A44F3">
        <w:rPr>
          <w:rFonts w:eastAsia="Calibri"/>
          <w:b w:val="0"/>
          <w:sz w:val="24"/>
          <w:szCs w:val="24"/>
          <w:lang w:val="ru-RU" w:eastAsia="en-US"/>
        </w:rPr>
        <w:t xml:space="preserve">. </w:t>
      </w:r>
      <w:r w:rsidR="00842D31" w:rsidRPr="003A44F3">
        <w:rPr>
          <w:rFonts w:eastAsia="Calibri"/>
          <w:b w:val="0"/>
          <w:sz w:val="24"/>
          <w:szCs w:val="24"/>
          <w:lang w:val="ru-RU" w:eastAsia="en-US"/>
        </w:rPr>
        <w:t>Характеристиками (п</w:t>
      </w:r>
      <w:r w:rsidR="000D260F" w:rsidRPr="003A44F3">
        <w:rPr>
          <w:rFonts w:eastAsia="Calibri"/>
          <w:b w:val="0"/>
          <w:sz w:val="24"/>
          <w:szCs w:val="24"/>
          <w:lang w:val="ru-RU" w:eastAsia="en-US"/>
        </w:rPr>
        <w:t>оказателями, необходимыми для достижения результата предоставления гранта</w:t>
      </w:r>
      <w:r w:rsidR="00842D31" w:rsidRPr="003A44F3">
        <w:rPr>
          <w:rFonts w:eastAsia="Calibri"/>
          <w:b w:val="0"/>
          <w:sz w:val="24"/>
          <w:szCs w:val="24"/>
          <w:lang w:val="ru-RU" w:eastAsia="en-US"/>
        </w:rPr>
        <w:t>) (далее – характеристики)</w:t>
      </w:r>
      <w:r w:rsidR="000D260F" w:rsidRPr="003A44F3">
        <w:rPr>
          <w:rFonts w:eastAsia="Calibri"/>
          <w:b w:val="0"/>
          <w:sz w:val="24"/>
          <w:szCs w:val="24"/>
          <w:lang w:val="ru-RU" w:eastAsia="en-US"/>
        </w:rPr>
        <w:t>, являются:</w:t>
      </w:r>
      <w:bookmarkEnd w:id="16"/>
    </w:p>
    <w:p w14:paraId="3D0750BA" w14:textId="77777777" w:rsidR="00E32FE7" w:rsidRPr="003A74B5" w:rsidRDefault="00E32FE7" w:rsidP="00E32FE7">
      <w:pPr>
        <w:spacing w:line="360" w:lineRule="auto"/>
        <w:ind w:firstLine="709"/>
        <w:jc w:val="both"/>
        <w:rPr>
          <w:rFonts w:ascii="Times New Roman" w:eastAsia="Calibri" w:hAnsi="Times New Roman" w:cs="Times New Roman"/>
          <w:bCs/>
          <w:color w:val="auto"/>
          <w:lang w:eastAsia="en-US"/>
        </w:rPr>
      </w:pPr>
      <w:bookmarkStart w:id="17" w:name="_Toc68818903"/>
      <w:bookmarkStart w:id="18" w:name="_Toc68818902"/>
      <w:bookmarkStart w:id="19" w:name="_Toc68818901"/>
      <w:r>
        <w:rPr>
          <w:rFonts w:ascii="Times New Roman" w:eastAsia="Calibri" w:hAnsi="Times New Roman" w:cs="Times New Roman"/>
          <w:bCs/>
          <w:color w:val="auto"/>
          <w:lang w:eastAsia="en-US"/>
        </w:rPr>
        <w:t>а</w:t>
      </w:r>
      <w:r w:rsidRPr="003A74B5">
        <w:rPr>
          <w:rFonts w:ascii="Times New Roman" w:eastAsia="Calibri" w:hAnsi="Times New Roman" w:cs="Times New Roman"/>
          <w:bCs/>
          <w:color w:val="auto"/>
          <w:lang w:eastAsia="en-US"/>
        </w:rPr>
        <w:t xml:space="preserve">) доля исследователей в возрасте до 39 лет в общей численности работников </w:t>
      </w:r>
      <w:r w:rsidRPr="003A74B5">
        <w:rPr>
          <w:rFonts w:ascii="Times New Roman" w:eastAsia="Calibri" w:hAnsi="Times New Roman" w:cs="Times New Roman"/>
          <w:bCs/>
          <w:color w:val="auto"/>
          <w:lang w:eastAsia="en-US"/>
        </w:rPr>
        <w:lastRenderedPageBreak/>
        <w:t>организации, непосредственно участвующих в реализации проекта</w:t>
      </w:r>
      <w:bookmarkStart w:id="20" w:name="_Toc68818904"/>
      <w:bookmarkEnd w:id="17"/>
      <w:r>
        <w:rPr>
          <w:rFonts w:ascii="Times New Roman" w:eastAsia="Calibri" w:hAnsi="Times New Roman" w:cs="Times New Roman"/>
          <w:bCs/>
          <w:color w:val="auto"/>
          <w:lang w:eastAsia="en-US"/>
        </w:rPr>
        <w:t>;</w:t>
      </w:r>
    </w:p>
    <w:bookmarkEnd w:id="20"/>
    <w:p w14:paraId="5CB0B15B" w14:textId="77777777" w:rsidR="006B699D" w:rsidRPr="003A74B5" w:rsidRDefault="00E32FE7" w:rsidP="006B699D">
      <w:pPr>
        <w:spacing w:line="360" w:lineRule="auto"/>
        <w:ind w:firstLine="709"/>
        <w:jc w:val="both"/>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б</w:t>
      </w:r>
      <w:r w:rsidR="006B699D" w:rsidRPr="003A74B5">
        <w:rPr>
          <w:rFonts w:ascii="Times New Roman" w:eastAsia="Calibri" w:hAnsi="Times New Roman" w:cs="Times New Roman"/>
          <w:bCs/>
          <w:color w:val="auto"/>
          <w:lang w:eastAsia="en-US"/>
        </w:rPr>
        <w:t xml:space="preserve">) </w:t>
      </w:r>
      <w:bookmarkEnd w:id="18"/>
      <w:r w:rsidR="006B699D" w:rsidRPr="003A74B5">
        <w:rPr>
          <w:rFonts w:ascii="Times New Roman" w:eastAsia="Calibri" w:hAnsi="Times New Roman" w:cs="Times New Roman"/>
          <w:bCs/>
          <w:color w:val="auto"/>
          <w:lang w:eastAsia="en-US"/>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проекта и соответствующих приоритетам научно-технологического развития Российской Федерации</w:t>
      </w:r>
      <w:r w:rsidR="006B699D" w:rsidRPr="006B699D">
        <w:rPr>
          <w:rFonts w:ascii="Times New Roman" w:eastAsia="Calibri" w:hAnsi="Times New Roman" w:cs="Times New Roman"/>
          <w:bCs/>
          <w:i/>
          <w:color w:val="auto"/>
          <w:lang w:eastAsia="en-US"/>
        </w:rPr>
        <w:t>*</w:t>
      </w:r>
      <w:r w:rsidR="006B699D" w:rsidRPr="003A74B5">
        <w:rPr>
          <w:rFonts w:ascii="Times New Roman" w:eastAsia="Calibri" w:hAnsi="Times New Roman" w:cs="Times New Roman"/>
          <w:bCs/>
          <w:color w:val="auto"/>
          <w:lang w:eastAsia="en-US"/>
        </w:rPr>
        <w:t xml:space="preserve">; </w:t>
      </w:r>
    </w:p>
    <w:p w14:paraId="0190DC56" w14:textId="77777777" w:rsidR="006B699D" w:rsidRPr="006B699D" w:rsidRDefault="006B699D" w:rsidP="006B699D">
      <w:pPr>
        <w:spacing w:line="360" w:lineRule="auto"/>
        <w:ind w:firstLine="709"/>
        <w:jc w:val="both"/>
        <w:rPr>
          <w:rFonts w:ascii="Times New Roman" w:eastAsia="Calibri" w:hAnsi="Times New Roman" w:cs="Times New Roman"/>
          <w:bCs/>
          <w:i/>
          <w:color w:val="auto"/>
          <w:lang w:eastAsia="en-US"/>
        </w:rPr>
      </w:pPr>
      <w:r w:rsidRPr="006B699D">
        <w:rPr>
          <w:rFonts w:ascii="Times New Roman" w:eastAsia="Calibri" w:hAnsi="Times New Roman" w:cs="Times New Roman"/>
          <w:bCs/>
          <w:i/>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2D616E6A" w14:textId="1972B6AD" w:rsidR="009F409E" w:rsidRPr="000A5207" w:rsidRDefault="00F31FEA" w:rsidP="00F31FEA">
      <w:pPr>
        <w:spacing w:line="360" w:lineRule="auto"/>
        <w:ind w:firstLine="709"/>
        <w:jc w:val="both"/>
        <w:rPr>
          <w:rFonts w:ascii="Times New Roman" w:eastAsia="Calibri" w:hAnsi="Times New Roman" w:cs="Times New Roman"/>
          <w:bCs/>
          <w:color w:val="auto"/>
          <w:lang w:val="x-none" w:eastAsia="en-US"/>
        </w:rPr>
      </w:pPr>
      <w:r>
        <w:rPr>
          <w:rFonts w:ascii="Times New Roman" w:eastAsia="Calibri" w:hAnsi="Times New Roman" w:cs="Times New Roman"/>
          <w:bCs/>
          <w:color w:val="auto"/>
          <w:lang w:eastAsia="en-US"/>
        </w:rPr>
        <w:t>в)</w:t>
      </w:r>
      <w:r w:rsidR="000A5207" w:rsidRPr="00062578">
        <w:rPr>
          <w:rFonts w:ascii="Times New Roman" w:eastAsia="Calibri" w:hAnsi="Times New Roman" w:cs="Times New Roman"/>
          <w:bCs/>
          <w:color w:val="auto"/>
          <w:lang w:eastAsia="en-US"/>
        </w:rPr>
        <w:t xml:space="preserve"> количество публикаций </w:t>
      </w:r>
      <w:r w:rsidR="00B83024" w:rsidRPr="00B83024">
        <w:rPr>
          <w:rFonts w:ascii="Times New Roman" w:eastAsia="Calibri" w:hAnsi="Times New Roman" w:cs="Times New Roman"/>
          <w:bCs/>
          <w:color w:val="auto"/>
          <w:lang w:eastAsia="en-US"/>
        </w:rPr>
        <w:t>1 и 2 квартиля</w:t>
      </w:r>
      <w:r>
        <w:rPr>
          <w:rFonts w:ascii="Times New Roman" w:eastAsia="Calibri" w:hAnsi="Times New Roman" w:cs="Times New Roman"/>
          <w:bCs/>
          <w:color w:val="auto"/>
          <w:lang w:eastAsia="en-US"/>
        </w:rPr>
        <w:t xml:space="preserve"> </w:t>
      </w:r>
      <w:r w:rsidR="000A5207" w:rsidRPr="00062578">
        <w:rPr>
          <w:rFonts w:ascii="Times New Roman" w:eastAsia="Calibri" w:hAnsi="Times New Roman" w:cs="Times New Roman"/>
          <w:bCs/>
          <w:color w:val="auto"/>
          <w:lang w:eastAsia="en-US"/>
        </w:rPr>
        <w:t>«Белого списка»</w:t>
      </w:r>
      <w:r w:rsidR="000A5207" w:rsidRPr="00062578">
        <w:rPr>
          <w:rFonts w:ascii="Times New Roman" w:eastAsia="Calibri" w:hAnsi="Times New Roman" w:cs="Times New Roman"/>
          <w:bCs/>
          <w:color w:val="auto"/>
          <w:vertAlign w:val="superscript"/>
          <w:lang w:eastAsia="en-US"/>
        </w:rPr>
        <w:footnoteReference w:id="2"/>
      </w:r>
      <w:r w:rsidR="00B83024">
        <w:rPr>
          <w:rFonts w:ascii="Times New Roman" w:eastAsia="Calibri" w:hAnsi="Times New Roman" w:cs="Times New Roman"/>
          <w:bCs/>
          <w:color w:val="auto"/>
          <w:lang w:eastAsia="en-US"/>
        </w:rPr>
        <w:t xml:space="preserve"> и на конференциях</w:t>
      </w:r>
      <w:r w:rsidR="000A5207" w:rsidRPr="00062578">
        <w:rPr>
          <w:rFonts w:ascii="Times New Roman" w:eastAsia="Calibri" w:hAnsi="Times New Roman" w:cs="Times New Roman"/>
          <w:bCs/>
          <w:color w:val="auto"/>
          <w:lang w:eastAsia="en-US"/>
        </w:rPr>
        <w:t xml:space="preserve"> А*;</w:t>
      </w:r>
    </w:p>
    <w:p w14:paraId="0DD5A191" w14:textId="77777777" w:rsidR="006B699D" w:rsidRPr="003A74B5" w:rsidRDefault="009F409E" w:rsidP="006B699D">
      <w:pPr>
        <w:spacing w:line="360" w:lineRule="auto"/>
        <w:ind w:firstLine="709"/>
        <w:jc w:val="both"/>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г</w:t>
      </w:r>
      <w:r w:rsidR="006B699D" w:rsidRPr="003A74B5">
        <w:rPr>
          <w:rFonts w:ascii="Times New Roman" w:eastAsia="Calibri" w:hAnsi="Times New Roman" w:cs="Times New Roman"/>
          <w:bCs/>
          <w:color w:val="auto"/>
          <w:lang w:eastAsia="en-US"/>
        </w:rPr>
        <w:t xml:space="preserve">) объем денежных средств, привлеченных иностранной организацией** для реализации проекта, определяемый в соответствии с планом, в объеме не </w:t>
      </w:r>
      <w:r w:rsidR="006B699D" w:rsidRPr="00584994">
        <w:rPr>
          <w:rFonts w:ascii="Times New Roman" w:eastAsia="Calibri" w:hAnsi="Times New Roman" w:cs="Times New Roman"/>
          <w:bCs/>
          <w:color w:val="auto"/>
          <w:lang w:eastAsia="en-US"/>
        </w:rPr>
        <w:t xml:space="preserve">менее </w:t>
      </w:r>
      <w:r w:rsidR="007A07CB" w:rsidRPr="00584994">
        <w:rPr>
          <w:rFonts w:ascii="Times New Roman" w:eastAsia="Calibri" w:hAnsi="Times New Roman" w:cs="Times New Roman"/>
          <w:bCs/>
          <w:color w:val="auto"/>
          <w:lang w:eastAsia="en-US"/>
        </w:rPr>
        <w:t>10</w:t>
      </w:r>
      <w:r w:rsidR="006B699D" w:rsidRPr="00584994">
        <w:rPr>
          <w:rFonts w:ascii="Times New Roman" w:eastAsia="Calibri" w:hAnsi="Times New Roman" w:cs="Times New Roman"/>
          <w:bCs/>
          <w:color w:val="auto"/>
          <w:lang w:eastAsia="en-US"/>
        </w:rPr>
        <w:t>0 процентов</w:t>
      </w:r>
      <w:r w:rsidR="006B699D">
        <w:rPr>
          <w:rFonts w:ascii="Times New Roman" w:eastAsia="Calibri" w:hAnsi="Times New Roman" w:cs="Times New Roman"/>
          <w:bCs/>
          <w:color w:val="auto"/>
          <w:lang w:eastAsia="en-US"/>
        </w:rPr>
        <w:t xml:space="preserve"> </w:t>
      </w:r>
      <w:r w:rsidR="006B699D" w:rsidRPr="003A74B5">
        <w:rPr>
          <w:rFonts w:ascii="Times New Roman" w:eastAsia="Calibri" w:hAnsi="Times New Roman" w:cs="Times New Roman"/>
          <w:bCs/>
          <w:color w:val="auto"/>
          <w:lang w:eastAsia="en-US"/>
        </w:rPr>
        <w:t>размера предоставляемого гранта.</w:t>
      </w:r>
    </w:p>
    <w:p w14:paraId="57A3FA79" w14:textId="77777777" w:rsidR="00E32FE7" w:rsidRPr="00F31FEA" w:rsidRDefault="006B699D" w:rsidP="00E32FE7">
      <w:pPr>
        <w:spacing w:line="360" w:lineRule="auto"/>
        <w:ind w:firstLine="709"/>
        <w:jc w:val="both"/>
        <w:rPr>
          <w:rFonts w:ascii="Times New Roman" w:eastAsia="Calibri" w:hAnsi="Times New Roman" w:cs="Times New Roman"/>
          <w:bCs/>
          <w:color w:val="auto"/>
          <w:lang w:eastAsia="en-US"/>
        </w:rPr>
      </w:pPr>
      <w:r w:rsidRPr="006B699D">
        <w:rPr>
          <w:rFonts w:ascii="Times New Roman" w:eastAsia="Calibri" w:hAnsi="Times New Roman" w:cs="Times New Roman"/>
          <w:bCs/>
          <w:i/>
          <w:color w:val="auto"/>
          <w:lang w:eastAsia="en-US"/>
        </w:rPr>
        <w:t xml:space="preserve">** Применительно к данному отбору под иностранной организацией следует понимать юридическое лицо, учрежденное на </w:t>
      </w:r>
      <w:r w:rsidRPr="00F31FEA">
        <w:rPr>
          <w:rFonts w:ascii="Times New Roman" w:eastAsia="Calibri" w:hAnsi="Times New Roman" w:cs="Times New Roman"/>
          <w:bCs/>
          <w:i/>
          <w:color w:val="auto"/>
          <w:lang w:eastAsia="en-US"/>
        </w:rPr>
        <w:t xml:space="preserve">территории </w:t>
      </w:r>
      <w:r w:rsidR="00F84D2A" w:rsidRPr="00F31FEA">
        <w:rPr>
          <w:rFonts w:ascii="Times New Roman" w:eastAsia="Calibri" w:hAnsi="Times New Roman" w:cs="Times New Roman"/>
          <w:bCs/>
          <w:i/>
          <w:color w:val="auto"/>
          <w:lang w:eastAsia="en-US"/>
        </w:rPr>
        <w:t>Китайской Народной Республики</w:t>
      </w:r>
      <w:r w:rsidRPr="00F31FEA">
        <w:rPr>
          <w:rFonts w:ascii="Times New Roman" w:eastAsia="Calibri" w:hAnsi="Times New Roman" w:cs="Times New Roman"/>
          <w:bCs/>
          <w:i/>
          <w:color w:val="auto"/>
          <w:lang w:eastAsia="en-US"/>
        </w:rPr>
        <w:t>, с которым планируется проведение совместных прикладных научных исследований в рамках обеспечения реализации программы двух- и многостороннего научно-технологического взаимодействия.</w:t>
      </w:r>
      <w:r w:rsidR="00E32FE7" w:rsidRPr="00F31FEA">
        <w:rPr>
          <w:rFonts w:ascii="Times New Roman" w:eastAsia="Calibri" w:hAnsi="Times New Roman" w:cs="Times New Roman"/>
          <w:bCs/>
          <w:color w:val="auto"/>
          <w:lang w:eastAsia="en-US"/>
        </w:rPr>
        <w:t xml:space="preserve"> </w:t>
      </w:r>
    </w:p>
    <w:p w14:paraId="48CCDE64" w14:textId="77777777" w:rsidR="002A7633" w:rsidRPr="00F31FEA" w:rsidRDefault="00C76B6B" w:rsidP="003A74B5">
      <w:pPr>
        <w:spacing w:line="360" w:lineRule="auto"/>
        <w:ind w:firstLine="709"/>
        <w:jc w:val="both"/>
        <w:rPr>
          <w:rFonts w:ascii="Times New Roman" w:eastAsia="Calibri" w:hAnsi="Times New Roman" w:cs="Times New Roman"/>
          <w:bCs/>
          <w:color w:val="auto"/>
          <w:lang w:eastAsia="en-US"/>
        </w:rPr>
      </w:pPr>
      <w:bookmarkStart w:id="21" w:name="_Toc68818905"/>
      <w:bookmarkEnd w:id="19"/>
      <w:r w:rsidRPr="00F31FEA">
        <w:rPr>
          <w:rFonts w:ascii="Times New Roman" w:eastAsia="Calibri" w:hAnsi="Times New Roman" w:cs="Times New Roman"/>
          <w:bCs/>
          <w:color w:val="auto"/>
          <w:lang w:eastAsia="en-US"/>
        </w:rPr>
        <w:t>1.</w:t>
      </w:r>
      <w:r w:rsidR="00850A85" w:rsidRPr="00F31FEA">
        <w:rPr>
          <w:rFonts w:ascii="Times New Roman" w:eastAsia="Calibri" w:hAnsi="Times New Roman" w:cs="Times New Roman"/>
          <w:bCs/>
          <w:color w:val="auto"/>
          <w:lang w:eastAsia="en-US"/>
        </w:rPr>
        <w:t>6</w:t>
      </w:r>
      <w:r w:rsidRPr="00F31FEA">
        <w:rPr>
          <w:rFonts w:ascii="Times New Roman" w:eastAsia="Calibri" w:hAnsi="Times New Roman" w:cs="Times New Roman"/>
          <w:bCs/>
          <w:color w:val="auto"/>
          <w:lang w:eastAsia="en-US"/>
        </w:rPr>
        <w:t>.</w:t>
      </w:r>
      <w:r w:rsidR="002A7633" w:rsidRPr="00F31FEA">
        <w:rPr>
          <w:rFonts w:ascii="Times New Roman" w:eastAsia="Calibri" w:hAnsi="Times New Roman" w:cs="Times New Roman"/>
          <w:bCs/>
          <w:color w:val="auto"/>
          <w:lang w:eastAsia="en-US"/>
        </w:rPr>
        <w:t xml:space="preserve"> Размер гранта, предоставляемого организации-победителю предельным сроком на </w:t>
      </w:r>
      <w:r w:rsidR="007A07CB" w:rsidRPr="00F31FEA">
        <w:rPr>
          <w:rFonts w:ascii="Times New Roman" w:eastAsia="Calibri" w:hAnsi="Times New Roman" w:cs="Times New Roman"/>
          <w:bCs/>
          <w:color w:val="auto"/>
          <w:lang w:eastAsia="en-US"/>
        </w:rPr>
        <w:t>3</w:t>
      </w:r>
      <w:r w:rsidR="000906B1" w:rsidRPr="00F31FEA">
        <w:rPr>
          <w:rFonts w:ascii="Times New Roman" w:eastAsia="Calibri" w:hAnsi="Times New Roman" w:cs="Times New Roman"/>
          <w:bCs/>
          <w:color w:val="auto"/>
          <w:lang w:eastAsia="en-US"/>
        </w:rPr>
        <w:t xml:space="preserve"> </w:t>
      </w:r>
      <w:r w:rsidR="002A7633" w:rsidRPr="00F31FEA">
        <w:rPr>
          <w:rFonts w:ascii="Times New Roman" w:eastAsia="Calibri" w:hAnsi="Times New Roman" w:cs="Times New Roman"/>
          <w:bCs/>
          <w:color w:val="auto"/>
          <w:lang w:eastAsia="en-US"/>
        </w:rPr>
        <w:t>год</w:t>
      </w:r>
      <w:r w:rsidR="00E32778" w:rsidRPr="00F31FEA">
        <w:rPr>
          <w:rFonts w:ascii="Times New Roman" w:eastAsia="Calibri" w:hAnsi="Times New Roman" w:cs="Times New Roman"/>
          <w:bCs/>
          <w:color w:val="auto"/>
          <w:lang w:eastAsia="en-US"/>
        </w:rPr>
        <w:t>а</w:t>
      </w:r>
      <w:r w:rsidR="007E0CB2" w:rsidRPr="00F31FEA">
        <w:rPr>
          <w:rFonts w:ascii="Times New Roman" w:eastAsia="Calibri" w:hAnsi="Times New Roman" w:cs="Times New Roman"/>
          <w:bCs/>
          <w:color w:val="auto"/>
          <w:lang w:eastAsia="en-US"/>
        </w:rPr>
        <w:t xml:space="preserve"> (</w:t>
      </w:r>
      <w:r w:rsidR="00F84D2A" w:rsidRPr="00F31FEA">
        <w:rPr>
          <w:rFonts w:ascii="Times New Roman" w:eastAsia="Calibri" w:hAnsi="Times New Roman" w:cs="Times New Roman"/>
          <w:bCs/>
          <w:color w:val="auto"/>
          <w:lang w:eastAsia="en-US"/>
        </w:rPr>
        <w:t>2025</w:t>
      </w:r>
      <w:r w:rsidR="00E32778" w:rsidRPr="00F31FEA">
        <w:rPr>
          <w:rFonts w:ascii="Times New Roman" w:eastAsia="Calibri" w:hAnsi="Times New Roman" w:cs="Times New Roman"/>
          <w:bCs/>
          <w:color w:val="auto"/>
          <w:lang w:eastAsia="en-US"/>
        </w:rPr>
        <w:t>-</w:t>
      </w:r>
      <w:r w:rsidR="000906B1" w:rsidRPr="00F31FEA">
        <w:rPr>
          <w:rFonts w:ascii="Times New Roman" w:eastAsia="Calibri" w:hAnsi="Times New Roman" w:cs="Times New Roman"/>
          <w:bCs/>
          <w:color w:val="auto"/>
          <w:lang w:eastAsia="en-US"/>
        </w:rPr>
        <w:t>202</w:t>
      </w:r>
      <w:r w:rsidR="00F84D2A" w:rsidRPr="00F31FEA">
        <w:rPr>
          <w:rFonts w:ascii="Times New Roman" w:eastAsia="Calibri" w:hAnsi="Times New Roman" w:cs="Times New Roman"/>
          <w:bCs/>
          <w:color w:val="auto"/>
          <w:lang w:eastAsia="en-US"/>
        </w:rPr>
        <w:t>7</w:t>
      </w:r>
      <w:r w:rsidR="000906B1" w:rsidRPr="00F31FEA">
        <w:rPr>
          <w:rFonts w:ascii="Times New Roman" w:eastAsia="Calibri" w:hAnsi="Times New Roman" w:cs="Times New Roman"/>
          <w:bCs/>
          <w:color w:val="auto"/>
          <w:lang w:eastAsia="en-US"/>
        </w:rPr>
        <w:t xml:space="preserve"> </w:t>
      </w:r>
      <w:r w:rsidR="007E0CB2" w:rsidRPr="00F31FEA">
        <w:rPr>
          <w:rFonts w:ascii="Times New Roman" w:eastAsia="Calibri" w:hAnsi="Times New Roman" w:cs="Times New Roman"/>
          <w:bCs/>
          <w:color w:val="auto"/>
          <w:lang w:eastAsia="en-US"/>
        </w:rPr>
        <w:t>год</w:t>
      </w:r>
      <w:r w:rsidR="005C703D" w:rsidRPr="00F31FEA">
        <w:rPr>
          <w:rFonts w:ascii="Times New Roman" w:eastAsia="Calibri" w:hAnsi="Times New Roman" w:cs="Times New Roman"/>
          <w:bCs/>
          <w:color w:val="auto"/>
          <w:lang w:eastAsia="en-US"/>
        </w:rPr>
        <w:t>ы</w:t>
      </w:r>
      <w:r w:rsidR="007E0CB2" w:rsidRPr="00F31FEA">
        <w:rPr>
          <w:rFonts w:ascii="Times New Roman" w:eastAsia="Calibri" w:hAnsi="Times New Roman" w:cs="Times New Roman"/>
          <w:bCs/>
          <w:color w:val="auto"/>
          <w:lang w:eastAsia="en-US"/>
        </w:rPr>
        <w:t>)</w:t>
      </w:r>
      <w:r w:rsidR="00EF3971" w:rsidRPr="00F31FEA">
        <w:rPr>
          <w:rFonts w:ascii="Times New Roman" w:eastAsia="Calibri" w:hAnsi="Times New Roman" w:cs="Times New Roman"/>
          <w:bCs/>
          <w:color w:val="auto"/>
          <w:lang w:eastAsia="en-US"/>
        </w:rPr>
        <w:t>,</w:t>
      </w:r>
      <w:r w:rsidR="002A7633" w:rsidRPr="00F31FEA">
        <w:rPr>
          <w:rFonts w:ascii="Times New Roman" w:eastAsia="Calibri" w:hAnsi="Times New Roman" w:cs="Times New Roman"/>
          <w:bCs/>
          <w:color w:val="auto"/>
          <w:lang w:eastAsia="en-US"/>
        </w:rPr>
        <w:t xml:space="preserve"> составляет не более </w:t>
      </w:r>
      <w:r w:rsidR="000906B1" w:rsidRPr="00F31FEA">
        <w:rPr>
          <w:rFonts w:ascii="Times New Roman" w:eastAsia="Calibri" w:hAnsi="Times New Roman" w:cs="Times New Roman"/>
          <w:bCs/>
          <w:color w:val="auto"/>
          <w:lang w:eastAsia="en-US"/>
        </w:rPr>
        <w:t>1</w:t>
      </w:r>
      <w:r w:rsidR="007A07CB" w:rsidRPr="00F31FEA">
        <w:rPr>
          <w:rFonts w:ascii="Times New Roman" w:eastAsia="Calibri" w:hAnsi="Times New Roman" w:cs="Times New Roman"/>
          <w:bCs/>
          <w:color w:val="auto"/>
          <w:lang w:eastAsia="en-US"/>
        </w:rPr>
        <w:t>0</w:t>
      </w:r>
      <w:r w:rsidR="000906B1" w:rsidRPr="00F31FEA">
        <w:rPr>
          <w:rFonts w:ascii="Times New Roman" w:eastAsia="Calibri" w:hAnsi="Times New Roman" w:cs="Times New Roman"/>
          <w:bCs/>
          <w:color w:val="auto"/>
          <w:lang w:eastAsia="en-US"/>
        </w:rPr>
        <w:t xml:space="preserve"> </w:t>
      </w:r>
      <w:r w:rsidR="002A7633" w:rsidRPr="00F31FEA">
        <w:rPr>
          <w:rFonts w:ascii="Times New Roman" w:eastAsia="Calibri" w:hAnsi="Times New Roman" w:cs="Times New Roman"/>
          <w:bCs/>
          <w:color w:val="auto"/>
          <w:lang w:eastAsia="en-US"/>
        </w:rPr>
        <w:t>млн рублей</w:t>
      </w:r>
      <w:r w:rsidR="00E32778" w:rsidRPr="00F31FEA">
        <w:rPr>
          <w:rFonts w:ascii="Times New Roman" w:eastAsia="Calibri" w:hAnsi="Times New Roman" w:cs="Times New Roman"/>
          <w:bCs/>
          <w:color w:val="auto"/>
          <w:lang w:eastAsia="en-US"/>
        </w:rPr>
        <w:t xml:space="preserve"> в год</w:t>
      </w:r>
      <w:r w:rsidR="002A7633" w:rsidRPr="00F31FEA">
        <w:rPr>
          <w:rFonts w:ascii="Times New Roman" w:eastAsia="Calibri" w:hAnsi="Times New Roman" w:cs="Times New Roman"/>
          <w:bCs/>
          <w:color w:val="auto"/>
          <w:lang w:eastAsia="en-US"/>
        </w:rPr>
        <w:t>.</w:t>
      </w:r>
      <w:bookmarkEnd w:id="21"/>
    </w:p>
    <w:p w14:paraId="767C902C" w14:textId="77777777" w:rsidR="00A86CA4" w:rsidRPr="003A74B5" w:rsidRDefault="00A86CA4" w:rsidP="003A74B5">
      <w:pPr>
        <w:spacing w:line="360" w:lineRule="auto"/>
        <w:ind w:firstLine="709"/>
        <w:jc w:val="both"/>
        <w:rPr>
          <w:rFonts w:ascii="Times New Roman" w:eastAsia="Calibri" w:hAnsi="Times New Roman" w:cs="Times New Roman"/>
          <w:bCs/>
          <w:color w:val="auto"/>
          <w:lang w:eastAsia="en-US"/>
        </w:rPr>
      </w:pPr>
      <w:r w:rsidRPr="00F31FEA">
        <w:rPr>
          <w:rFonts w:ascii="Times New Roman" w:eastAsia="Calibri" w:hAnsi="Times New Roman" w:cs="Times New Roman"/>
          <w:bCs/>
          <w:color w:val="auto"/>
          <w:lang w:eastAsia="en-US"/>
        </w:rPr>
        <w:t>Количество соглашений, котор</w:t>
      </w:r>
      <w:r w:rsidR="007773EB" w:rsidRPr="00F31FEA">
        <w:rPr>
          <w:rFonts w:ascii="Times New Roman" w:eastAsia="Calibri" w:hAnsi="Times New Roman" w:cs="Times New Roman"/>
          <w:bCs/>
          <w:color w:val="auto"/>
          <w:lang w:eastAsia="en-US"/>
        </w:rPr>
        <w:t>ые</w:t>
      </w:r>
      <w:r w:rsidRPr="00F31FEA">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F31FEA">
        <w:rPr>
          <w:rFonts w:ascii="Times New Roman" w:eastAsia="Calibri" w:hAnsi="Times New Roman" w:cs="Times New Roman"/>
          <w:bCs/>
          <w:color w:val="auto"/>
          <w:lang w:eastAsia="en-US"/>
        </w:rPr>
        <w:t>аксимальной суммы одного гранта,</w:t>
      </w:r>
      <w:r w:rsidRPr="00F31FEA">
        <w:rPr>
          <w:rFonts w:ascii="Times New Roman" w:eastAsia="Calibri" w:hAnsi="Times New Roman" w:cs="Times New Roman"/>
          <w:bCs/>
          <w:color w:val="auto"/>
          <w:lang w:eastAsia="en-US"/>
        </w:rPr>
        <w:t xml:space="preserve"> </w:t>
      </w:r>
      <w:r w:rsidR="00716F49" w:rsidRPr="00F31FEA">
        <w:rPr>
          <w:rFonts w:ascii="Times New Roman" w:eastAsia="Calibri" w:hAnsi="Times New Roman" w:cs="Times New Roman"/>
          <w:bCs/>
          <w:color w:val="auto"/>
          <w:lang w:eastAsia="en-US"/>
        </w:rPr>
        <w:t>не</w:t>
      </w:r>
      <w:r w:rsidR="00D5164B" w:rsidRPr="00F31FEA">
        <w:rPr>
          <w:rFonts w:ascii="Times New Roman" w:eastAsia="Calibri" w:hAnsi="Times New Roman" w:cs="Times New Roman"/>
          <w:bCs/>
          <w:color w:val="auto"/>
          <w:lang w:eastAsia="en-US"/>
        </w:rPr>
        <w:t xml:space="preserve"> менее</w:t>
      </w:r>
      <w:r w:rsidR="00AF505E" w:rsidRPr="00F31FEA">
        <w:rPr>
          <w:rFonts w:ascii="Times New Roman" w:eastAsia="Calibri" w:hAnsi="Times New Roman" w:cs="Times New Roman"/>
          <w:bCs/>
          <w:color w:val="auto"/>
          <w:lang w:eastAsia="en-US"/>
        </w:rPr>
        <w:t xml:space="preserve"> </w:t>
      </w:r>
      <w:r w:rsidR="00F84D2A" w:rsidRPr="00F31FEA">
        <w:rPr>
          <w:rFonts w:ascii="Times New Roman" w:eastAsia="Calibri" w:hAnsi="Times New Roman" w:cs="Times New Roman"/>
          <w:bCs/>
          <w:color w:val="auto"/>
          <w:lang w:eastAsia="en-US"/>
        </w:rPr>
        <w:t>15</w:t>
      </w:r>
      <w:r w:rsidR="000906B1" w:rsidRPr="00F31FEA">
        <w:rPr>
          <w:rFonts w:ascii="Times New Roman" w:eastAsia="Calibri" w:hAnsi="Times New Roman" w:cs="Times New Roman"/>
          <w:bCs/>
          <w:color w:val="auto"/>
          <w:lang w:eastAsia="en-US"/>
        </w:rPr>
        <w:t xml:space="preserve"> </w:t>
      </w:r>
      <w:r w:rsidR="00AF505E" w:rsidRPr="00F31FEA">
        <w:rPr>
          <w:rFonts w:ascii="Times New Roman" w:eastAsia="Calibri" w:hAnsi="Times New Roman" w:cs="Times New Roman"/>
          <w:bCs/>
          <w:color w:val="auto"/>
          <w:lang w:eastAsia="en-US"/>
        </w:rPr>
        <w:t>(</w:t>
      </w:r>
      <w:r w:rsidR="00F84D2A" w:rsidRPr="00F31FEA">
        <w:rPr>
          <w:rFonts w:ascii="Times New Roman" w:eastAsia="Calibri" w:hAnsi="Times New Roman" w:cs="Times New Roman"/>
          <w:bCs/>
          <w:color w:val="auto"/>
          <w:lang w:eastAsia="en-US"/>
        </w:rPr>
        <w:t>пятнадцати</w:t>
      </w:r>
      <w:r w:rsidR="00716F49" w:rsidRPr="00F31FEA">
        <w:rPr>
          <w:rFonts w:ascii="Times New Roman" w:eastAsia="Calibri" w:hAnsi="Times New Roman" w:cs="Times New Roman"/>
          <w:bCs/>
          <w:color w:val="auto"/>
          <w:lang w:eastAsia="en-US"/>
        </w:rPr>
        <w:t>)</w:t>
      </w:r>
      <w:r w:rsidR="00AF505E" w:rsidRPr="00F31FEA">
        <w:rPr>
          <w:rFonts w:ascii="Times New Roman" w:eastAsia="Calibri" w:hAnsi="Times New Roman" w:cs="Times New Roman"/>
          <w:bCs/>
          <w:color w:val="auto"/>
          <w:lang w:eastAsia="en-US"/>
        </w:rPr>
        <w:t>.</w:t>
      </w:r>
    </w:p>
    <w:p w14:paraId="23B3CCC4" w14:textId="77777777" w:rsidR="002A7633" w:rsidRPr="003A74B5" w:rsidRDefault="002A7633" w:rsidP="003A74B5">
      <w:pPr>
        <w:spacing w:line="360" w:lineRule="auto"/>
        <w:ind w:firstLine="709"/>
        <w:jc w:val="both"/>
        <w:rPr>
          <w:rFonts w:ascii="Times New Roman" w:eastAsia="Calibri" w:hAnsi="Times New Roman" w:cs="Times New Roman"/>
          <w:bCs/>
          <w:color w:val="auto"/>
          <w:lang w:eastAsia="en-US"/>
        </w:rPr>
      </w:pPr>
      <w:bookmarkStart w:id="22" w:name="_Toc68818906"/>
      <w:r w:rsidRPr="003A74B5">
        <w:rPr>
          <w:rFonts w:ascii="Times New Roman" w:eastAsia="Calibri" w:hAnsi="Times New Roman" w:cs="Times New Roman"/>
          <w:bCs/>
          <w:color w:val="auto"/>
          <w:lang w:eastAsia="en-US"/>
        </w:rPr>
        <w:t>1.</w:t>
      </w:r>
      <w:r w:rsidR="00850A85" w:rsidRPr="003A74B5">
        <w:rPr>
          <w:rFonts w:ascii="Times New Roman" w:eastAsia="Calibri" w:hAnsi="Times New Roman" w:cs="Times New Roman"/>
          <w:bCs/>
          <w:color w:val="auto"/>
          <w:lang w:eastAsia="en-US"/>
        </w:rPr>
        <w:t>7</w:t>
      </w:r>
      <w:r w:rsidR="008A7D73" w:rsidRPr="003A74B5">
        <w:rPr>
          <w:rFonts w:ascii="Times New Roman" w:eastAsia="Calibri" w:hAnsi="Times New Roman" w:cs="Times New Roman"/>
          <w:bCs/>
          <w:color w:val="auto"/>
          <w:lang w:eastAsia="en-US"/>
        </w:rPr>
        <w:t>.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3A74B5">
        <w:rPr>
          <w:rFonts w:ascii="Times New Roman" w:eastAsia="Calibri" w:hAnsi="Times New Roman" w:cs="Times New Roman"/>
          <w:bCs/>
          <w:color w:val="auto"/>
          <w:lang w:eastAsia="en-US"/>
        </w:rPr>
        <w:t>.</w:t>
      </w:r>
      <w:bookmarkEnd w:id="22"/>
    </w:p>
    <w:p w14:paraId="43C33A85" w14:textId="77777777" w:rsidR="00EF21DE" w:rsidRPr="003A74B5"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7"/>
      <w:r w:rsidRPr="003A74B5">
        <w:rPr>
          <w:rFonts w:ascii="Times New Roman" w:eastAsia="Calibri" w:hAnsi="Times New Roman" w:cs="Times New Roman"/>
          <w:bCs/>
          <w:color w:val="auto"/>
          <w:lang w:eastAsia="en-US"/>
        </w:rPr>
        <w:t>1.</w:t>
      </w:r>
      <w:r w:rsidR="00850A85" w:rsidRPr="003A74B5">
        <w:rPr>
          <w:rFonts w:ascii="Times New Roman" w:eastAsia="Calibri" w:hAnsi="Times New Roman" w:cs="Times New Roman"/>
          <w:bCs/>
          <w:color w:val="auto"/>
          <w:lang w:eastAsia="en-US"/>
        </w:rPr>
        <w:t>8</w:t>
      </w:r>
      <w:r w:rsidRPr="003A74B5">
        <w:rPr>
          <w:rFonts w:ascii="Times New Roman" w:eastAsia="Calibri" w:hAnsi="Times New Roman" w:cs="Times New Roman"/>
          <w:bCs/>
          <w:color w:val="auto"/>
          <w:lang w:eastAsia="en-US"/>
        </w:rPr>
        <w:t>.</w:t>
      </w:r>
      <w:r w:rsidR="0014325B" w:rsidRPr="003A74B5">
        <w:rPr>
          <w:rFonts w:ascii="Times New Roman" w:eastAsia="Calibri" w:hAnsi="Times New Roman" w:cs="Times New Roman"/>
          <w:bCs/>
          <w:color w:val="auto"/>
          <w:lang w:eastAsia="en-US"/>
        </w:rPr>
        <w:t xml:space="preserve"> </w:t>
      </w:r>
      <w:bookmarkEnd w:id="23"/>
      <w:r w:rsidR="00831844" w:rsidRPr="003A74B5">
        <w:rPr>
          <w:rFonts w:ascii="Times New Roman" w:eastAsia="Calibri" w:hAnsi="Times New Roman" w:cs="Times New Roman"/>
          <w:bCs/>
          <w:color w:val="auto"/>
          <w:lang w:eastAsia="en-US"/>
        </w:rPr>
        <w:t>Отбор</w:t>
      </w:r>
      <w:r w:rsidR="00EF21DE" w:rsidRPr="003A74B5">
        <w:rPr>
          <w:rFonts w:ascii="Times New Roman" w:eastAsia="Calibri" w:hAnsi="Times New Roman" w:cs="Times New Roman"/>
          <w:bCs/>
          <w:color w:val="auto"/>
          <w:lang w:eastAsia="en-US"/>
        </w:rPr>
        <w:t xml:space="preserve"> проводится </w:t>
      </w:r>
      <w:r w:rsidR="007A25ED" w:rsidRPr="003A74B5">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A74B5">
        <w:rPr>
          <w:rFonts w:ascii="Times New Roman" w:eastAsia="Calibri" w:hAnsi="Times New Roman" w:cs="Times New Roman"/>
          <w:bCs/>
          <w:color w:val="auto"/>
          <w:lang w:eastAsia="en-US"/>
        </w:rPr>
        <w:t xml:space="preserve">система </w:t>
      </w:r>
      <w:r w:rsidR="007A25ED" w:rsidRPr="003A74B5">
        <w:rPr>
          <w:rFonts w:ascii="Times New Roman" w:eastAsia="Calibri" w:hAnsi="Times New Roman" w:cs="Times New Roman"/>
          <w:bCs/>
          <w:color w:val="auto"/>
          <w:lang w:eastAsia="en-US"/>
        </w:rPr>
        <w:t>«Электронный бюджет»)</w:t>
      </w:r>
      <w:r w:rsidR="00EF21DE" w:rsidRPr="003A74B5">
        <w:rPr>
          <w:rFonts w:ascii="Times New Roman" w:eastAsia="Calibri" w:hAnsi="Times New Roman" w:cs="Times New Roman"/>
          <w:bCs/>
          <w:color w:val="auto"/>
          <w:lang w:eastAsia="en-US"/>
        </w:rPr>
        <w:t xml:space="preserve"> </w:t>
      </w:r>
      <w:r w:rsidR="002B4158" w:rsidRPr="003A74B5">
        <w:rPr>
          <w:rFonts w:ascii="Times New Roman" w:eastAsia="Calibri" w:hAnsi="Times New Roman" w:cs="Times New Roman"/>
          <w:bCs/>
          <w:color w:val="auto"/>
          <w:lang w:eastAsia="en-US"/>
        </w:rPr>
        <w:t xml:space="preserve">на </w:t>
      </w:r>
      <w:r w:rsidR="004F3947" w:rsidRPr="003A74B5">
        <w:rPr>
          <w:rFonts w:ascii="Times New Roman" w:eastAsia="Calibri" w:hAnsi="Times New Roman" w:cs="Times New Roman"/>
          <w:bCs/>
          <w:color w:val="auto"/>
          <w:lang w:eastAsia="en-US"/>
        </w:rPr>
        <w:t xml:space="preserve">портале предоставления мер финансовой государственной </w:t>
      </w:r>
      <w:r w:rsidR="004F3947" w:rsidRPr="003A74B5">
        <w:rPr>
          <w:rFonts w:ascii="Times New Roman" w:eastAsia="Calibri" w:hAnsi="Times New Roman" w:cs="Times New Roman"/>
          <w:bCs/>
          <w:color w:val="auto"/>
          <w:lang w:eastAsia="en-US"/>
        </w:rPr>
        <w:lastRenderedPageBreak/>
        <w:t>поддержки</w:t>
      </w:r>
      <w:r w:rsidR="00EF21DE" w:rsidRPr="003A74B5">
        <w:rPr>
          <w:rFonts w:ascii="Times New Roman" w:eastAsia="Calibri" w:hAnsi="Times New Roman" w:cs="Times New Roman"/>
          <w:bCs/>
          <w:color w:val="auto"/>
          <w:lang w:eastAsia="en-US"/>
        </w:rPr>
        <w:t>, размещенно</w:t>
      </w:r>
      <w:r w:rsidR="007773EB" w:rsidRPr="003A74B5">
        <w:rPr>
          <w:rFonts w:ascii="Times New Roman" w:eastAsia="Calibri" w:hAnsi="Times New Roman" w:cs="Times New Roman"/>
          <w:bCs/>
          <w:color w:val="auto"/>
          <w:lang w:eastAsia="en-US"/>
        </w:rPr>
        <w:t>го</w:t>
      </w:r>
      <w:r w:rsidR="00EF21DE" w:rsidRPr="003A74B5">
        <w:rPr>
          <w:rFonts w:ascii="Times New Roman" w:eastAsia="Calibri" w:hAnsi="Times New Roman" w:cs="Times New Roman"/>
          <w:bCs/>
          <w:color w:val="auto"/>
          <w:lang w:eastAsia="en-US"/>
        </w:rPr>
        <w:t xml:space="preserve"> по адресу в </w:t>
      </w:r>
      <w:r w:rsidR="00D25881" w:rsidRPr="003A74B5">
        <w:rPr>
          <w:rFonts w:ascii="Times New Roman" w:eastAsia="Calibri" w:hAnsi="Times New Roman" w:cs="Times New Roman"/>
          <w:bCs/>
          <w:color w:val="auto"/>
          <w:lang w:eastAsia="en-US"/>
        </w:rPr>
        <w:t>информационно-телекоммуникационной сети «Интернет» http://</w:t>
      </w:r>
      <w:r w:rsidR="00EF21DE" w:rsidRPr="003A74B5">
        <w:rPr>
          <w:rFonts w:ascii="Times New Roman" w:eastAsia="Calibri" w:hAnsi="Times New Roman" w:cs="Times New Roman"/>
          <w:bCs/>
          <w:color w:val="auto"/>
          <w:lang w:eastAsia="en-US"/>
        </w:rPr>
        <w:t xml:space="preserve">promote.budget.gov.ru (далее – </w:t>
      </w:r>
      <w:r w:rsidR="001B1506" w:rsidRPr="003A74B5">
        <w:rPr>
          <w:rFonts w:ascii="Times New Roman" w:eastAsia="Calibri" w:hAnsi="Times New Roman" w:cs="Times New Roman"/>
          <w:bCs/>
          <w:color w:val="auto"/>
          <w:lang w:eastAsia="en-US"/>
        </w:rPr>
        <w:t>портал</w:t>
      </w:r>
      <w:r w:rsidR="00EF21DE" w:rsidRPr="003A74B5">
        <w:rPr>
          <w:rFonts w:ascii="Times New Roman" w:eastAsia="Calibri" w:hAnsi="Times New Roman" w:cs="Times New Roman"/>
          <w:bCs/>
          <w:color w:val="auto"/>
          <w:lang w:eastAsia="en-US"/>
        </w:rPr>
        <w:t>).</w:t>
      </w:r>
      <w:r w:rsidR="00DA6A50" w:rsidRPr="003A74B5">
        <w:rPr>
          <w:rFonts w:ascii="Times New Roman" w:eastAsia="Calibri" w:hAnsi="Times New Roman" w:cs="Times New Roman"/>
          <w:bCs/>
          <w:color w:val="auto"/>
          <w:lang w:eastAsia="en-US"/>
        </w:rPr>
        <w:t xml:space="preserve"> Объявление о проведении отбора формируется организатором отбора посредством функционала </w:t>
      </w:r>
      <w:r w:rsidR="00DE0C53" w:rsidRPr="003A74B5">
        <w:rPr>
          <w:rFonts w:ascii="Times New Roman" w:eastAsia="Calibri" w:hAnsi="Times New Roman" w:cs="Times New Roman"/>
          <w:bCs/>
          <w:color w:val="auto"/>
          <w:lang w:eastAsia="en-US"/>
        </w:rPr>
        <w:t>портала</w:t>
      </w:r>
      <w:r w:rsidR="00DA6A50" w:rsidRPr="003A74B5">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3A74B5">
        <w:rPr>
          <w:rFonts w:ascii="Times New Roman" w:eastAsia="Calibri" w:hAnsi="Times New Roman" w:cs="Times New Roman"/>
          <w:bCs/>
          <w:color w:val="auto"/>
          <w:lang w:eastAsia="en-US"/>
        </w:rPr>
        <w:t>портале</w:t>
      </w:r>
      <w:r w:rsidR="00DA6A50" w:rsidRPr="003A74B5">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3A74B5">
        <w:rPr>
          <w:rFonts w:ascii="Times New Roman" w:eastAsia="Calibri" w:hAnsi="Times New Roman" w:cs="Times New Roman"/>
          <w:bCs/>
          <w:color w:val="auto"/>
          <w:lang w:eastAsia="en-US"/>
        </w:rPr>
        <w:t>л</w:t>
      </w:r>
      <w:r w:rsidR="00DA6A50" w:rsidRPr="003A74B5">
        <w:rPr>
          <w:rFonts w:ascii="Times New Roman" w:eastAsia="Calibri" w:hAnsi="Times New Roman" w:cs="Times New Roman"/>
          <w:bCs/>
          <w:color w:val="auto"/>
          <w:lang w:eastAsia="en-US"/>
        </w:rPr>
        <w:t>я</w:t>
      </w:r>
      <w:r w:rsidR="00D25881" w:rsidRPr="003A74B5">
        <w:rPr>
          <w:rFonts w:ascii="Times New Roman" w:eastAsia="Calibri" w:hAnsi="Times New Roman" w:cs="Times New Roman"/>
          <w:bCs/>
          <w:color w:val="auto"/>
          <w:lang w:eastAsia="en-US"/>
        </w:rPr>
        <w:t>е</w:t>
      </w:r>
      <w:r w:rsidR="00B36838" w:rsidRPr="003A74B5">
        <w:rPr>
          <w:rFonts w:ascii="Times New Roman" w:eastAsia="Calibri" w:hAnsi="Times New Roman" w:cs="Times New Roman"/>
          <w:bCs/>
          <w:color w:val="auto"/>
          <w:lang w:eastAsia="en-US"/>
        </w:rPr>
        <w:t>тся в электронном виде.</w:t>
      </w:r>
    </w:p>
    <w:p w14:paraId="33A8C673" w14:textId="77777777" w:rsidR="006A4D1B" w:rsidRPr="005A578E" w:rsidRDefault="006A4D1B"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A74B5">
        <w:rPr>
          <w:rFonts w:ascii="Times New Roman" w:eastAsia="Calibri" w:hAnsi="Times New Roman" w:cs="Times New Roman"/>
          <w:bCs/>
          <w:color w:val="auto"/>
          <w:lang w:eastAsia="en-US"/>
        </w:rPr>
        <w:t xml:space="preserve">прикладных </w:t>
      </w:r>
      <w:r w:rsidRPr="003A74B5">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A74B5">
        <w:rPr>
          <w:rFonts w:ascii="Times New Roman" w:eastAsia="Calibri" w:hAnsi="Times New Roman" w:cs="Times New Roman"/>
          <w:bCs/>
          <w:color w:val="auto"/>
          <w:lang w:eastAsia="en-US"/>
        </w:rPr>
        <w:t>портале, а также при необходимости</w:t>
      </w:r>
      <w:r w:rsidRPr="003A74B5">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 по адресу: </w:t>
      </w:r>
      <w:r w:rsidR="00E37B17" w:rsidRPr="003A74B5">
        <w:rPr>
          <w:rFonts w:ascii="Times New Roman" w:eastAsia="Calibri" w:hAnsi="Times New Roman" w:cs="Times New Roman"/>
          <w:bCs/>
          <w:color w:val="auto"/>
          <w:lang w:eastAsia="en-US"/>
        </w:rPr>
        <w:t>https://</w:t>
      </w:r>
      <w:hyperlink r:id="rId9" w:history="1">
        <w:r w:rsidRPr="003A74B5">
          <w:rPr>
            <w:rFonts w:ascii="Times New Roman" w:eastAsia="Calibri" w:hAnsi="Times New Roman" w:cs="Times New Roman"/>
            <w:bCs/>
            <w:color w:val="auto"/>
            <w:lang w:eastAsia="en-US"/>
          </w:rPr>
          <w:t>www.minobrnauki.gov.ru</w:t>
        </w:r>
      </w:hyperlink>
      <w:r w:rsidRPr="003A74B5">
        <w:rPr>
          <w:rFonts w:ascii="Times New Roman" w:eastAsia="Calibri" w:hAnsi="Times New Roman" w:cs="Times New Roman"/>
          <w:bCs/>
          <w:color w:val="auto"/>
          <w:lang w:eastAsia="en-US"/>
        </w:rPr>
        <w:t xml:space="preserve"> и доступно для </w:t>
      </w:r>
      <w:r w:rsidRPr="005A578E">
        <w:rPr>
          <w:rFonts w:ascii="Times New Roman" w:eastAsia="Calibri" w:hAnsi="Times New Roman" w:cs="Times New Roman"/>
          <w:bCs/>
          <w:color w:val="auto"/>
          <w:lang w:eastAsia="en-US"/>
        </w:rPr>
        <w:t xml:space="preserve">ознакомления всем заинтересованным лицам </w:t>
      </w:r>
      <w:r w:rsidR="00CB2821" w:rsidRPr="005A578E">
        <w:rPr>
          <w:rFonts w:ascii="Times New Roman" w:eastAsia="Calibri" w:hAnsi="Times New Roman" w:cs="Times New Roman"/>
          <w:bCs/>
          <w:color w:val="auto"/>
          <w:lang w:eastAsia="en-US"/>
        </w:rPr>
        <w:t>на безвозмездной основе</w:t>
      </w:r>
      <w:r w:rsidRPr="005A578E">
        <w:rPr>
          <w:rFonts w:ascii="Times New Roman" w:eastAsia="Calibri" w:hAnsi="Times New Roman" w:cs="Times New Roman"/>
          <w:bCs/>
          <w:color w:val="auto"/>
          <w:lang w:eastAsia="en-US"/>
        </w:rPr>
        <w:t>.</w:t>
      </w:r>
    </w:p>
    <w:p w14:paraId="6CD20437" w14:textId="58CFF83A" w:rsidR="004A1DC2" w:rsidRPr="005A578E" w:rsidRDefault="004A1DC2" w:rsidP="00F31FEA">
      <w:pPr>
        <w:spacing w:line="360" w:lineRule="auto"/>
        <w:ind w:firstLine="709"/>
        <w:jc w:val="both"/>
        <w:rPr>
          <w:rFonts w:ascii="Times New Roman" w:eastAsia="Calibri" w:hAnsi="Times New Roman" w:cs="Times New Roman"/>
          <w:bCs/>
          <w:color w:val="auto"/>
          <w:lang w:eastAsia="en-US"/>
        </w:rPr>
      </w:pPr>
      <w:r w:rsidRPr="005A578E">
        <w:rPr>
          <w:rFonts w:ascii="Times New Roman" w:eastAsia="Calibri" w:hAnsi="Times New Roman" w:cs="Times New Roman"/>
          <w:bCs/>
          <w:color w:val="auto"/>
          <w:lang w:eastAsia="en-US"/>
        </w:rPr>
        <w:t>1.</w:t>
      </w:r>
      <w:r w:rsidR="00850A85" w:rsidRPr="005A578E">
        <w:rPr>
          <w:rFonts w:ascii="Times New Roman" w:eastAsia="Calibri" w:hAnsi="Times New Roman" w:cs="Times New Roman"/>
          <w:bCs/>
          <w:color w:val="auto"/>
          <w:lang w:eastAsia="en-US"/>
        </w:rPr>
        <w:t>9</w:t>
      </w:r>
      <w:r w:rsidRPr="005A578E">
        <w:rPr>
          <w:rFonts w:ascii="Times New Roman" w:eastAsia="Calibri" w:hAnsi="Times New Roman" w:cs="Times New Roman"/>
          <w:bCs/>
          <w:color w:val="auto"/>
          <w:lang w:eastAsia="en-US"/>
        </w:rPr>
        <w:t xml:space="preserve">. </w:t>
      </w:r>
      <w:r w:rsidR="00850A85" w:rsidRPr="005A578E">
        <w:rPr>
          <w:rFonts w:ascii="Times New Roman" w:eastAsia="Calibri" w:hAnsi="Times New Roman" w:cs="Times New Roman"/>
          <w:bCs/>
          <w:color w:val="auto"/>
          <w:lang w:eastAsia="en-US"/>
        </w:rPr>
        <w:t>Н</w:t>
      </w:r>
      <w:r w:rsidRPr="005A578E">
        <w:rPr>
          <w:rFonts w:ascii="Times New Roman" w:eastAsia="Calibri" w:hAnsi="Times New Roman" w:cs="Times New Roman"/>
          <w:bCs/>
          <w:color w:val="auto"/>
          <w:lang w:eastAsia="en-US"/>
        </w:rPr>
        <w:t>ачал</w:t>
      </w:r>
      <w:r w:rsidR="00850A85" w:rsidRPr="005A578E">
        <w:rPr>
          <w:rFonts w:ascii="Times New Roman" w:eastAsia="Calibri" w:hAnsi="Times New Roman" w:cs="Times New Roman"/>
          <w:bCs/>
          <w:color w:val="auto"/>
          <w:lang w:eastAsia="en-US"/>
        </w:rPr>
        <w:t>о</w:t>
      </w:r>
      <w:r w:rsidR="003D1B45">
        <w:rPr>
          <w:rFonts w:ascii="Times New Roman" w:eastAsia="Calibri" w:hAnsi="Times New Roman" w:cs="Times New Roman"/>
          <w:bCs/>
          <w:color w:val="auto"/>
          <w:lang w:eastAsia="en-US"/>
        </w:rPr>
        <w:t xml:space="preserve"> подачи заявок на портале – с </w:t>
      </w:r>
      <w:r w:rsidR="004108E5">
        <w:rPr>
          <w:rFonts w:ascii="Times New Roman" w:eastAsia="Calibri" w:hAnsi="Times New Roman" w:cs="Times New Roman"/>
          <w:bCs/>
          <w:color w:val="auto"/>
          <w:lang w:eastAsia="en-US"/>
        </w:rPr>
        <w:t>12</w:t>
      </w:r>
      <w:bookmarkStart w:id="24" w:name="_GoBack"/>
      <w:bookmarkEnd w:id="24"/>
      <w:r w:rsidRPr="005A578E">
        <w:rPr>
          <w:rFonts w:ascii="Times New Roman" w:eastAsia="Calibri" w:hAnsi="Times New Roman" w:cs="Times New Roman"/>
          <w:bCs/>
          <w:color w:val="auto"/>
          <w:lang w:eastAsia="en-US"/>
        </w:rPr>
        <w:t xml:space="preserve"> часов 00 мин. по московскому времени </w:t>
      </w:r>
      <w:r w:rsidR="00FB6EC1" w:rsidRPr="005A578E">
        <w:rPr>
          <w:rFonts w:ascii="Times New Roman" w:eastAsia="Calibri" w:hAnsi="Times New Roman" w:cs="Times New Roman"/>
          <w:bCs/>
          <w:color w:val="auto"/>
          <w:lang w:eastAsia="en-US"/>
        </w:rPr>
        <w:tab/>
      </w:r>
      <w:r w:rsidR="00FB6EC1" w:rsidRPr="005A578E">
        <w:rPr>
          <w:rFonts w:ascii="Times New Roman" w:eastAsia="Calibri" w:hAnsi="Times New Roman" w:cs="Times New Roman"/>
          <w:bCs/>
          <w:color w:val="auto"/>
          <w:lang w:eastAsia="en-US"/>
        </w:rPr>
        <w:br/>
      </w:r>
      <w:r w:rsidR="003D1B45">
        <w:rPr>
          <w:rFonts w:ascii="Times New Roman" w:eastAsia="Calibri" w:hAnsi="Times New Roman" w:cs="Times New Roman"/>
          <w:b/>
          <w:bCs/>
          <w:color w:val="auto"/>
          <w:lang w:eastAsia="en-US"/>
        </w:rPr>
        <w:t>12</w:t>
      </w:r>
      <w:r w:rsidR="00584994" w:rsidRPr="005A578E">
        <w:rPr>
          <w:rFonts w:ascii="Times New Roman" w:eastAsia="Calibri" w:hAnsi="Times New Roman" w:cs="Times New Roman"/>
          <w:b/>
          <w:bCs/>
          <w:color w:val="auto"/>
          <w:lang w:eastAsia="en-US"/>
        </w:rPr>
        <w:t xml:space="preserve"> </w:t>
      </w:r>
      <w:r w:rsidR="00F31FEA" w:rsidRPr="005A578E">
        <w:rPr>
          <w:rFonts w:ascii="Times New Roman" w:eastAsia="Calibri" w:hAnsi="Times New Roman" w:cs="Times New Roman"/>
          <w:b/>
          <w:bCs/>
          <w:color w:val="auto"/>
          <w:lang w:eastAsia="en-US"/>
        </w:rPr>
        <w:t xml:space="preserve">декабря </w:t>
      </w:r>
      <w:r w:rsidRPr="005A578E">
        <w:rPr>
          <w:rFonts w:ascii="Times New Roman" w:eastAsia="Calibri" w:hAnsi="Times New Roman" w:cs="Times New Roman"/>
          <w:b/>
          <w:bCs/>
          <w:color w:val="auto"/>
          <w:lang w:eastAsia="en-US"/>
        </w:rPr>
        <w:t>202</w:t>
      </w:r>
      <w:r w:rsidR="00150BD2" w:rsidRPr="005A578E">
        <w:rPr>
          <w:rFonts w:ascii="Times New Roman" w:eastAsia="Calibri" w:hAnsi="Times New Roman" w:cs="Times New Roman"/>
          <w:b/>
          <w:bCs/>
          <w:color w:val="auto"/>
          <w:lang w:eastAsia="en-US"/>
        </w:rPr>
        <w:t>4</w:t>
      </w:r>
      <w:r w:rsidRPr="005A578E">
        <w:rPr>
          <w:rFonts w:ascii="Times New Roman" w:eastAsia="Calibri" w:hAnsi="Times New Roman" w:cs="Times New Roman"/>
          <w:b/>
          <w:bCs/>
          <w:color w:val="auto"/>
          <w:lang w:eastAsia="en-US"/>
        </w:rPr>
        <w:t xml:space="preserve"> г.</w:t>
      </w:r>
      <w:r w:rsidRPr="005A578E">
        <w:rPr>
          <w:rFonts w:ascii="Times New Roman" w:eastAsia="Calibri" w:hAnsi="Times New Roman" w:cs="Times New Roman"/>
          <w:bCs/>
          <w:color w:val="auto"/>
          <w:lang w:eastAsia="en-US"/>
        </w:rPr>
        <w:t xml:space="preserve"> </w:t>
      </w:r>
    </w:p>
    <w:p w14:paraId="4FF89509" w14:textId="77777777" w:rsidR="004A1DC2" w:rsidRPr="005A578E" w:rsidRDefault="004A1DC2" w:rsidP="00F31FEA">
      <w:pPr>
        <w:spacing w:line="360" w:lineRule="auto"/>
        <w:ind w:firstLine="709"/>
        <w:jc w:val="both"/>
        <w:rPr>
          <w:rFonts w:ascii="Times New Roman" w:eastAsia="Calibri" w:hAnsi="Times New Roman" w:cs="Times New Roman"/>
          <w:bCs/>
          <w:color w:val="auto"/>
          <w:lang w:eastAsia="en-US"/>
        </w:rPr>
      </w:pPr>
      <w:r w:rsidRPr="005A578E">
        <w:rPr>
          <w:rFonts w:ascii="Times New Roman" w:eastAsia="Calibri" w:hAnsi="Times New Roman" w:cs="Times New Roman"/>
          <w:bCs/>
          <w:color w:val="auto"/>
          <w:lang w:eastAsia="en-US"/>
        </w:rPr>
        <w:t>1.1</w:t>
      </w:r>
      <w:r w:rsidR="00850A85" w:rsidRPr="005A578E">
        <w:rPr>
          <w:rFonts w:ascii="Times New Roman" w:eastAsia="Calibri" w:hAnsi="Times New Roman" w:cs="Times New Roman"/>
          <w:bCs/>
          <w:color w:val="auto"/>
          <w:lang w:eastAsia="en-US"/>
        </w:rPr>
        <w:t>0</w:t>
      </w:r>
      <w:r w:rsidRPr="005A578E">
        <w:rPr>
          <w:rFonts w:ascii="Times New Roman" w:eastAsia="Calibri" w:hAnsi="Times New Roman" w:cs="Times New Roman"/>
          <w:bCs/>
          <w:color w:val="auto"/>
          <w:lang w:eastAsia="en-US"/>
        </w:rPr>
        <w:t xml:space="preserve">. </w:t>
      </w:r>
      <w:r w:rsidR="00850A85" w:rsidRPr="005A578E">
        <w:rPr>
          <w:rFonts w:ascii="Times New Roman" w:eastAsia="Calibri" w:hAnsi="Times New Roman" w:cs="Times New Roman"/>
          <w:bCs/>
          <w:color w:val="auto"/>
          <w:lang w:eastAsia="en-US"/>
        </w:rPr>
        <w:t>О</w:t>
      </w:r>
      <w:r w:rsidRPr="005A578E">
        <w:rPr>
          <w:rFonts w:ascii="Times New Roman" w:eastAsia="Calibri" w:hAnsi="Times New Roman" w:cs="Times New Roman"/>
          <w:bCs/>
          <w:color w:val="auto"/>
          <w:lang w:eastAsia="en-US"/>
        </w:rPr>
        <w:t>кончани</w:t>
      </w:r>
      <w:r w:rsidR="00850A85" w:rsidRPr="005A578E">
        <w:rPr>
          <w:rFonts w:ascii="Times New Roman" w:eastAsia="Calibri" w:hAnsi="Times New Roman" w:cs="Times New Roman"/>
          <w:bCs/>
          <w:color w:val="auto"/>
          <w:lang w:eastAsia="en-US"/>
        </w:rPr>
        <w:t>е</w:t>
      </w:r>
      <w:r w:rsidRPr="005A578E">
        <w:rPr>
          <w:rFonts w:ascii="Times New Roman" w:eastAsia="Calibri" w:hAnsi="Times New Roman" w:cs="Times New Roman"/>
          <w:bCs/>
          <w:color w:val="auto"/>
          <w:lang w:eastAsia="en-US"/>
        </w:rPr>
        <w:t xml:space="preserve"> приема заявок на портале - </w:t>
      </w:r>
      <w:r w:rsidR="002F26F3" w:rsidRPr="005A578E">
        <w:rPr>
          <w:rFonts w:ascii="Times New Roman" w:eastAsia="Calibri" w:hAnsi="Times New Roman" w:cs="Times New Roman"/>
          <w:bCs/>
          <w:color w:val="auto"/>
          <w:lang w:eastAsia="en-US"/>
        </w:rPr>
        <w:t>23</w:t>
      </w:r>
      <w:r w:rsidRPr="005A578E">
        <w:rPr>
          <w:rFonts w:ascii="Times New Roman" w:eastAsia="Calibri" w:hAnsi="Times New Roman" w:cs="Times New Roman"/>
          <w:bCs/>
          <w:color w:val="auto"/>
          <w:lang w:eastAsia="en-US"/>
        </w:rPr>
        <w:t xml:space="preserve"> часов </w:t>
      </w:r>
      <w:r w:rsidR="002F26F3" w:rsidRPr="005A578E">
        <w:rPr>
          <w:rFonts w:ascii="Times New Roman" w:eastAsia="Calibri" w:hAnsi="Times New Roman" w:cs="Times New Roman"/>
          <w:bCs/>
          <w:color w:val="auto"/>
          <w:lang w:eastAsia="en-US"/>
        </w:rPr>
        <w:t>59</w:t>
      </w:r>
      <w:r w:rsidRPr="005A578E">
        <w:rPr>
          <w:rFonts w:ascii="Times New Roman" w:eastAsia="Calibri" w:hAnsi="Times New Roman" w:cs="Times New Roman"/>
          <w:bCs/>
          <w:color w:val="auto"/>
          <w:lang w:eastAsia="en-US"/>
        </w:rPr>
        <w:t xml:space="preserve"> мин. по московскому времени </w:t>
      </w:r>
      <w:r w:rsidR="00F31FEA" w:rsidRPr="005A578E">
        <w:rPr>
          <w:rFonts w:ascii="Times New Roman" w:eastAsia="Calibri" w:hAnsi="Times New Roman" w:cs="Times New Roman"/>
          <w:b/>
          <w:color w:val="auto"/>
          <w:lang w:eastAsia="en-US"/>
        </w:rPr>
        <w:t>15</w:t>
      </w:r>
      <w:r w:rsidRPr="005A578E">
        <w:rPr>
          <w:rFonts w:ascii="Times New Roman" w:eastAsia="Calibri" w:hAnsi="Times New Roman" w:cs="Times New Roman"/>
          <w:b/>
          <w:bCs/>
          <w:color w:val="auto"/>
          <w:lang w:eastAsia="en-US"/>
        </w:rPr>
        <w:t xml:space="preserve"> </w:t>
      </w:r>
      <w:r w:rsidR="001A28C6" w:rsidRPr="005A578E">
        <w:rPr>
          <w:rFonts w:ascii="Times New Roman" w:eastAsia="Calibri" w:hAnsi="Times New Roman" w:cs="Times New Roman"/>
          <w:b/>
          <w:bCs/>
          <w:color w:val="auto"/>
          <w:lang w:eastAsia="en-US"/>
        </w:rPr>
        <w:t>января</w:t>
      </w:r>
      <w:r w:rsidR="002F26F3" w:rsidRPr="005A578E">
        <w:rPr>
          <w:rFonts w:ascii="Times New Roman" w:eastAsia="Calibri" w:hAnsi="Times New Roman" w:cs="Times New Roman"/>
          <w:b/>
          <w:bCs/>
          <w:color w:val="auto"/>
          <w:lang w:eastAsia="en-US"/>
        </w:rPr>
        <w:t xml:space="preserve"> </w:t>
      </w:r>
      <w:r w:rsidRPr="005A578E">
        <w:rPr>
          <w:rFonts w:ascii="Times New Roman" w:eastAsia="Calibri" w:hAnsi="Times New Roman" w:cs="Times New Roman"/>
          <w:b/>
          <w:bCs/>
          <w:color w:val="auto"/>
          <w:lang w:eastAsia="en-US"/>
        </w:rPr>
        <w:t>202</w:t>
      </w:r>
      <w:r w:rsidR="001A28C6" w:rsidRPr="005A578E">
        <w:rPr>
          <w:rFonts w:ascii="Times New Roman" w:eastAsia="Calibri" w:hAnsi="Times New Roman" w:cs="Times New Roman"/>
          <w:b/>
          <w:bCs/>
          <w:color w:val="auto"/>
          <w:lang w:eastAsia="en-US"/>
        </w:rPr>
        <w:t>5</w:t>
      </w:r>
      <w:r w:rsidRPr="005A578E">
        <w:rPr>
          <w:rFonts w:ascii="Times New Roman" w:eastAsia="Calibri" w:hAnsi="Times New Roman" w:cs="Times New Roman"/>
          <w:b/>
          <w:bCs/>
          <w:color w:val="auto"/>
          <w:lang w:eastAsia="en-US"/>
        </w:rPr>
        <w:t xml:space="preserve"> г.</w:t>
      </w:r>
    </w:p>
    <w:p w14:paraId="0E7A5935" w14:textId="77777777" w:rsidR="001C5F40" w:rsidRPr="005A578E" w:rsidRDefault="000B126D" w:rsidP="00F31FEA">
      <w:pPr>
        <w:spacing w:line="360" w:lineRule="auto"/>
        <w:ind w:firstLine="709"/>
        <w:jc w:val="both"/>
        <w:rPr>
          <w:rFonts w:ascii="Times New Roman" w:eastAsia="Calibri" w:hAnsi="Times New Roman" w:cs="Times New Roman"/>
          <w:bCs/>
          <w:color w:val="auto"/>
          <w:lang w:eastAsia="en-US"/>
        </w:rPr>
      </w:pPr>
      <w:r w:rsidRPr="005A578E">
        <w:rPr>
          <w:rFonts w:ascii="Times New Roman" w:eastAsia="Calibri" w:hAnsi="Times New Roman" w:cs="Times New Roman"/>
          <w:bCs/>
          <w:color w:val="auto"/>
          <w:lang w:eastAsia="en-US"/>
        </w:rPr>
        <w:t>1.1</w:t>
      </w:r>
      <w:r w:rsidR="00BE5FD3" w:rsidRPr="005A578E">
        <w:rPr>
          <w:rFonts w:ascii="Times New Roman" w:eastAsia="Calibri" w:hAnsi="Times New Roman" w:cs="Times New Roman"/>
          <w:bCs/>
          <w:color w:val="auto"/>
          <w:lang w:eastAsia="en-US"/>
        </w:rPr>
        <w:t>1</w:t>
      </w:r>
      <w:r w:rsidRPr="005A578E">
        <w:rPr>
          <w:rFonts w:ascii="Times New Roman" w:eastAsia="Calibri" w:hAnsi="Times New Roman" w:cs="Times New Roman"/>
          <w:bCs/>
          <w:color w:val="auto"/>
          <w:lang w:eastAsia="en-US"/>
        </w:rPr>
        <w:t xml:space="preserve">. </w:t>
      </w:r>
      <w:r w:rsidR="00CD5186" w:rsidRPr="005A578E">
        <w:rPr>
          <w:rFonts w:ascii="Times New Roman" w:eastAsia="Calibri" w:hAnsi="Times New Roman" w:cs="Times New Roman"/>
          <w:bCs/>
          <w:color w:val="auto"/>
          <w:lang w:eastAsia="en-US"/>
        </w:rPr>
        <w:t xml:space="preserve">Начало </w:t>
      </w:r>
      <w:r w:rsidR="0092036F" w:rsidRPr="005A578E">
        <w:rPr>
          <w:rFonts w:ascii="Times New Roman" w:eastAsia="Calibri" w:hAnsi="Times New Roman" w:cs="Times New Roman"/>
          <w:bCs/>
          <w:color w:val="auto"/>
          <w:lang w:eastAsia="en-US"/>
        </w:rPr>
        <w:t xml:space="preserve">вскрытия </w:t>
      </w:r>
      <w:r w:rsidR="00EF1EEB" w:rsidRPr="005A578E">
        <w:rPr>
          <w:rFonts w:ascii="Times New Roman" w:eastAsia="Calibri" w:hAnsi="Times New Roman" w:cs="Times New Roman"/>
          <w:bCs/>
          <w:color w:val="auto"/>
          <w:lang w:eastAsia="en-US"/>
        </w:rPr>
        <w:t>(открытия</w:t>
      </w:r>
      <w:r w:rsidR="0092036F" w:rsidRPr="005A578E">
        <w:rPr>
          <w:rFonts w:ascii="Times New Roman" w:eastAsia="Calibri" w:hAnsi="Times New Roman" w:cs="Times New Roman"/>
          <w:bCs/>
          <w:color w:val="auto"/>
          <w:lang w:eastAsia="en-US"/>
        </w:rPr>
        <w:t xml:space="preserve"> доступа к заявкам)</w:t>
      </w:r>
      <w:r w:rsidR="00EF1EEB" w:rsidRPr="005A578E">
        <w:rPr>
          <w:rFonts w:ascii="Times New Roman" w:eastAsia="Calibri" w:hAnsi="Times New Roman" w:cs="Times New Roman"/>
          <w:bCs/>
          <w:color w:val="auto"/>
          <w:lang w:eastAsia="en-US"/>
        </w:rPr>
        <w:t xml:space="preserve"> и</w:t>
      </w:r>
      <w:r w:rsidR="0092036F" w:rsidRPr="005A578E">
        <w:rPr>
          <w:rFonts w:ascii="Times New Roman" w:eastAsia="Calibri" w:hAnsi="Times New Roman" w:cs="Times New Roman"/>
          <w:bCs/>
          <w:color w:val="auto"/>
          <w:lang w:eastAsia="en-US"/>
        </w:rPr>
        <w:t xml:space="preserve"> </w:t>
      </w:r>
      <w:r w:rsidR="00CD5186" w:rsidRPr="005A578E">
        <w:rPr>
          <w:rFonts w:ascii="Times New Roman" w:eastAsia="Calibri" w:hAnsi="Times New Roman" w:cs="Times New Roman"/>
          <w:bCs/>
          <w:color w:val="auto"/>
          <w:lang w:eastAsia="en-US"/>
        </w:rPr>
        <w:t>р</w:t>
      </w:r>
      <w:r w:rsidRPr="005A578E">
        <w:rPr>
          <w:rFonts w:ascii="Times New Roman" w:eastAsia="Calibri" w:hAnsi="Times New Roman" w:cs="Times New Roman"/>
          <w:bCs/>
          <w:color w:val="auto"/>
          <w:lang w:eastAsia="en-US"/>
        </w:rPr>
        <w:t>ассмотрени</w:t>
      </w:r>
      <w:r w:rsidR="00CD5186" w:rsidRPr="005A578E">
        <w:rPr>
          <w:rFonts w:ascii="Times New Roman" w:eastAsia="Calibri" w:hAnsi="Times New Roman" w:cs="Times New Roman"/>
          <w:bCs/>
          <w:color w:val="auto"/>
          <w:lang w:eastAsia="en-US"/>
        </w:rPr>
        <w:t>я</w:t>
      </w:r>
      <w:r w:rsidR="0092036F" w:rsidRPr="005A578E">
        <w:rPr>
          <w:rFonts w:ascii="Times New Roman" w:eastAsia="Calibri" w:hAnsi="Times New Roman" w:cs="Times New Roman"/>
          <w:bCs/>
          <w:color w:val="auto"/>
          <w:lang w:eastAsia="en-US"/>
        </w:rPr>
        <w:t xml:space="preserve"> </w:t>
      </w:r>
      <w:r w:rsidRPr="005A578E">
        <w:rPr>
          <w:rFonts w:ascii="Times New Roman" w:eastAsia="Calibri" w:hAnsi="Times New Roman" w:cs="Times New Roman"/>
          <w:bCs/>
          <w:color w:val="auto"/>
          <w:lang w:eastAsia="en-US"/>
        </w:rPr>
        <w:t>заявок конкурсной комиссией</w:t>
      </w:r>
      <w:r w:rsidR="00EF1EEB" w:rsidRPr="005A578E">
        <w:rPr>
          <w:rFonts w:ascii="Times New Roman" w:eastAsia="Calibri" w:hAnsi="Times New Roman" w:cs="Times New Roman"/>
          <w:bCs/>
          <w:color w:val="auto"/>
          <w:lang w:eastAsia="en-US"/>
        </w:rPr>
        <w:t xml:space="preserve"> </w:t>
      </w:r>
      <w:r w:rsidR="00351F18" w:rsidRPr="005A578E">
        <w:rPr>
          <w:rFonts w:ascii="Times New Roman" w:eastAsia="Calibri" w:hAnsi="Times New Roman" w:cs="Times New Roman"/>
          <w:bCs/>
          <w:color w:val="auto"/>
          <w:lang w:eastAsia="en-US"/>
        </w:rPr>
        <w:t>– с 12</w:t>
      </w:r>
      <w:r w:rsidRPr="005A578E">
        <w:rPr>
          <w:rFonts w:ascii="Times New Roman" w:eastAsia="Calibri" w:hAnsi="Times New Roman" w:cs="Times New Roman"/>
          <w:bCs/>
          <w:color w:val="auto"/>
          <w:lang w:eastAsia="en-US"/>
        </w:rPr>
        <w:t xml:space="preserve"> часов 00 мин</w:t>
      </w:r>
      <w:r w:rsidR="00FD0EA4" w:rsidRPr="005A578E">
        <w:rPr>
          <w:rFonts w:ascii="Times New Roman" w:eastAsia="Calibri" w:hAnsi="Times New Roman" w:cs="Times New Roman"/>
          <w:bCs/>
          <w:color w:val="auto"/>
          <w:lang w:eastAsia="en-US"/>
        </w:rPr>
        <w:t>.</w:t>
      </w:r>
      <w:r w:rsidRPr="005A578E">
        <w:rPr>
          <w:rFonts w:ascii="Times New Roman" w:eastAsia="Calibri" w:hAnsi="Times New Roman" w:cs="Times New Roman"/>
          <w:bCs/>
          <w:color w:val="auto"/>
          <w:lang w:eastAsia="en-US"/>
        </w:rPr>
        <w:t xml:space="preserve"> </w:t>
      </w:r>
      <w:r w:rsidR="00FA273C" w:rsidRPr="005A578E">
        <w:rPr>
          <w:rFonts w:ascii="Times New Roman" w:eastAsia="Calibri" w:hAnsi="Times New Roman" w:cs="Times New Roman"/>
          <w:bCs/>
          <w:color w:val="auto"/>
          <w:lang w:eastAsia="en-US"/>
        </w:rPr>
        <w:t xml:space="preserve">по московскому времени </w:t>
      </w:r>
      <w:r w:rsidR="00F31FEA" w:rsidRPr="005A578E">
        <w:rPr>
          <w:rFonts w:ascii="Times New Roman" w:eastAsia="Calibri" w:hAnsi="Times New Roman" w:cs="Times New Roman"/>
          <w:b/>
          <w:bCs/>
          <w:color w:val="auto"/>
          <w:lang w:eastAsia="en-US"/>
        </w:rPr>
        <w:t>16</w:t>
      </w:r>
      <w:r w:rsidR="004404E8" w:rsidRPr="005A578E">
        <w:rPr>
          <w:rFonts w:ascii="Times New Roman" w:eastAsia="Calibri" w:hAnsi="Times New Roman" w:cs="Times New Roman"/>
          <w:b/>
          <w:bCs/>
          <w:color w:val="auto"/>
          <w:lang w:eastAsia="en-US"/>
        </w:rPr>
        <w:t xml:space="preserve"> </w:t>
      </w:r>
      <w:r w:rsidR="00F31FEA" w:rsidRPr="005A578E">
        <w:rPr>
          <w:rFonts w:ascii="Times New Roman" w:eastAsia="Calibri" w:hAnsi="Times New Roman" w:cs="Times New Roman"/>
          <w:b/>
          <w:bCs/>
          <w:color w:val="auto"/>
          <w:lang w:eastAsia="en-US"/>
        </w:rPr>
        <w:t>января</w:t>
      </w:r>
      <w:r w:rsidR="002F26F3" w:rsidRPr="005A578E">
        <w:rPr>
          <w:rFonts w:ascii="Times New Roman" w:eastAsia="Calibri" w:hAnsi="Times New Roman" w:cs="Times New Roman"/>
          <w:b/>
          <w:bCs/>
          <w:color w:val="auto"/>
          <w:lang w:eastAsia="en-US"/>
        </w:rPr>
        <w:t xml:space="preserve"> </w:t>
      </w:r>
      <w:r w:rsidR="00F55929" w:rsidRPr="005A578E">
        <w:rPr>
          <w:rFonts w:ascii="Times New Roman" w:eastAsia="Calibri" w:hAnsi="Times New Roman" w:cs="Times New Roman"/>
          <w:b/>
          <w:bCs/>
          <w:color w:val="auto"/>
          <w:lang w:eastAsia="en-US"/>
        </w:rPr>
        <w:t>202</w:t>
      </w:r>
      <w:r w:rsidR="001A28C6" w:rsidRPr="005A578E">
        <w:rPr>
          <w:rFonts w:ascii="Times New Roman" w:eastAsia="Calibri" w:hAnsi="Times New Roman" w:cs="Times New Roman"/>
          <w:b/>
          <w:bCs/>
          <w:color w:val="auto"/>
          <w:lang w:eastAsia="en-US"/>
        </w:rPr>
        <w:t>5</w:t>
      </w:r>
      <w:r w:rsidR="007C2864" w:rsidRPr="005A578E">
        <w:rPr>
          <w:rFonts w:ascii="Times New Roman" w:eastAsia="Calibri" w:hAnsi="Times New Roman" w:cs="Times New Roman"/>
          <w:b/>
          <w:bCs/>
          <w:color w:val="auto"/>
          <w:lang w:eastAsia="en-US"/>
        </w:rPr>
        <w:t xml:space="preserve"> г.</w:t>
      </w:r>
      <w:r w:rsidR="007C2864" w:rsidRPr="005A578E">
        <w:rPr>
          <w:rFonts w:ascii="Times New Roman" w:eastAsia="Calibri" w:hAnsi="Times New Roman" w:cs="Times New Roman"/>
          <w:bCs/>
          <w:color w:val="auto"/>
          <w:lang w:eastAsia="en-US"/>
        </w:rPr>
        <w:t xml:space="preserve"> </w:t>
      </w:r>
      <w:r w:rsidRPr="005A578E">
        <w:rPr>
          <w:rFonts w:ascii="Times New Roman" w:eastAsia="Calibri" w:hAnsi="Times New Roman" w:cs="Times New Roman"/>
          <w:bCs/>
          <w:color w:val="auto"/>
          <w:lang w:eastAsia="en-US"/>
        </w:rPr>
        <w:t>по адресу: 125993, г. Москва, ул. Тверская, д. 11.</w:t>
      </w:r>
      <w:r w:rsidR="0019647A" w:rsidRPr="005A578E">
        <w:rPr>
          <w:rFonts w:ascii="Times New Roman" w:eastAsia="Calibri" w:hAnsi="Times New Roman" w:cs="Times New Roman"/>
          <w:bCs/>
          <w:color w:val="auto"/>
          <w:lang w:eastAsia="en-US"/>
        </w:rPr>
        <w:t xml:space="preserve"> </w:t>
      </w:r>
    </w:p>
    <w:p w14:paraId="06BCFF0E" w14:textId="77777777" w:rsidR="000B126D" w:rsidRPr="005A578E" w:rsidRDefault="0092036F" w:rsidP="00F31FEA">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5A578E">
        <w:rPr>
          <w:rFonts w:ascii="Times New Roman" w:eastAsia="Calibri" w:hAnsi="Times New Roman" w:cs="Times New Roman"/>
          <w:bCs/>
          <w:color w:val="auto"/>
          <w:lang w:eastAsia="en-US"/>
        </w:rPr>
        <w:t xml:space="preserve">1.12. </w:t>
      </w:r>
      <w:r w:rsidR="000B126D" w:rsidRPr="005A578E">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5A578E">
        <w:rPr>
          <w:rFonts w:ascii="Times New Roman" w:eastAsia="Calibri" w:hAnsi="Times New Roman" w:cs="Times New Roman"/>
          <w:bCs/>
          <w:color w:val="auto"/>
          <w:lang w:eastAsia="en-US"/>
        </w:rPr>
        <w:t>портале, а также при необходимости на</w:t>
      </w:r>
      <w:r w:rsidR="007A25ED" w:rsidRPr="005A578E">
        <w:rPr>
          <w:rFonts w:ascii="Times New Roman" w:eastAsia="Calibri" w:hAnsi="Times New Roman" w:cs="Times New Roman"/>
          <w:bCs/>
          <w:color w:val="auto"/>
          <w:lang w:eastAsia="en-US"/>
        </w:rPr>
        <w:t xml:space="preserve"> </w:t>
      </w:r>
      <w:r w:rsidR="000B126D" w:rsidRPr="005A578E">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5A578E">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5A578E">
        <w:rPr>
          <w:rFonts w:ascii="Times New Roman" w:eastAsia="Calibri" w:hAnsi="Times New Roman" w:cs="Times New Roman"/>
          <w:bCs/>
          <w:color w:val="auto"/>
          <w:lang w:eastAsia="en-US"/>
        </w:rPr>
        <w:t xml:space="preserve"> рассмотрения заявок</w:t>
      </w:r>
      <w:r w:rsidR="004F0B0C" w:rsidRPr="005A578E">
        <w:rPr>
          <w:rFonts w:ascii="Times New Roman" w:eastAsia="Calibri" w:hAnsi="Times New Roman" w:cs="Times New Roman"/>
          <w:bCs/>
          <w:color w:val="auto"/>
          <w:lang w:eastAsia="en-US"/>
        </w:rPr>
        <w:t xml:space="preserve"> </w:t>
      </w:r>
      <w:r w:rsidR="00D279E2" w:rsidRPr="005A578E">
        <w:rPr>
          <w:rFonts w:ascii="Times New Roman" w:eastAsia="Calibri" w:hAnsi="Times New Roman" w:cs="Times New Roman"/>
          <w:bCs/>
          <w:color w:val="auto"/>
          <w:lang w:eastAsia="en-US"/>
        </w:rPr>
        <w:t xml:space="preserve">не позднее </w:t>
      </w:r>
      <w:r w:rsidR="00D279E2" w:rsidRPr="005A578E">
        <w:rPr>
          <w:rFonts w:ascii="Times New Roman" w:eastAsia="Calibri" w:hAnsi="Times New Roman" w:cs="Times New Roman"/>
          <w:bCs/>
          <w:color w:val="auto"/>
          <w:lang w:eastAsia="en-US"/>
        </w:rPr>
        <w:tab/>
      </w:r>
      <w:r w:rsidR="00D279E2" w:rsidRPr="005A578E">
        <w:rPr>
          <w:rFonts w:ascii="Times New Roman" w:eastAsia="Calibri" w:hAnsi="Times New Roman" w:cs="Times New Roman"/>
          <w:bCs/>
          <w:color w:val="auto"/>
          <w:lang w:eastAsia="en-US"/>
        </w:rPr>
        <w:br/>
      </w:r>
      <w:r w:rsidR="001A28C6" w:rsidRPr="005A578E">
        <w:rPr>
          <w:rFonts w:ascii="Times New Roman" w:eastAsia="Calibri" w:hAnsi="Times New Roman" w:cs="Times New Roman"/>
          <w:b/>
          <w:bCs/>
          <w:color w:val="auto"/>
          <w:lang w:eastAsia="en-US"/>
        </w:rPr>
        <w:t>04</w:t>
      </w:r>
      <w:r w:rsidR="00D279E2" w:rsidRPr="005A578E">
        <w:rPr>
          <w:rFonts w:ascii="Times New Roman" w:eastAsia="Calibri" w:hAnsi="Times New Roman" w:cs="Times New Roman"/>
          <w:b/>
          <w:bCs/>
          <w:color w:val="auto"/>
          <w:lang w:eastAsia="en-US"/>
        </w:rPr>
        <w:t xml:space="preserve"> </w:t>
      </w:r>
      <w:r w:rsidR="00F31FEA" w:rsidRPr="005A578E">
        <w:rPr>
          <w:rFonts w:ascii="Times New Roman" w:eastAsia="Calibri" w:hAnsi="Times New Roman" w:cs="Times New Roman"/>
          <w:b/>
          <w:bCs/>
          <w:color w:val="auto"/>
          <w:lang w:eastAsia="en-US"/>
        </w:rPr>
        <w:t>февраля</w:t>
      </w:r>
      <w:r w:rsidR="002F26F3" w:rsidRPr="005A578E">
        <w:rPr>
          <w:rFonts w:ascii="Times New Roman" w:eastAsia="Calibri" w:hAnsi="Times New Roman" w:cs="Times New Roman"/>
          <w:b/>
          <w:bCs/>
          <w:color w:val="auto"/>
          <w:lang w:eastAsia="en-US"/>
        </w:rPr>
        <w:t xml:space="preserve"> </w:t>
      </w:r>
      <w:r w:rsidR="00F55929" w:rsidRPr="005A578E">
        <w:rPr>
          <w:rFonts w:ascii="Times New Roman" w:eastAsia="Calibri" w:hAnsi="Times New Roman" w:cs="Times New Roman"/>
          <w:b/>
          <w:bCs/>
          <w:color w:val="auto"/>
          <w:lang w:eastAsia="en-US"/>
        </w:rPr>
        <w:t>202</w:t>
      </w:r>
      <w:r w:rsidR="001A28C6" w:rsidRPr="005A578E">
        <w:rPr>
          <w:rFonts w:ascii="Times New Roman" w:eastAsia="Calibri" w:hAnsi="Times New Roman" w:cs="Times New Roman"/>
          <w:b/>
          <w:bCs/>
          <w:color w:val="auto"/>
          <w:lang w:eastAsia="en-US"/>
        </w:rPr>
        <w:t>5</w:t>
      </w:r>
      <w:r w:rsidR="00D279E2" w:rsidRPr="005A578E">
        <w:rPr>
          <w:rFonts w:ascii="Times New Roman" w:eastAsia="Calibri" w:hAnsi="Times New Roman" w:cs="Times New Roman"/>
          <w:b/>
          <w:bCs/>
          <w:color w:val="auto"/>
          <w:lang w:eastAsia="en-US"/>
        </w:rPr>
        <w:t xml:space="preserve"> </w:t>
      </w:r>
      <w:r w:rsidR="007C2864" w:rsidRPr="005A578E">
        <w:rPr>
          <w:rFonts w:ascii="Times New Roman" w:eastAsia="Calibri" w:hAnsi="Times New Roman" w:cs="Times New Roman"/>
          <w:b/>
          <w:bCs/>
          <w:color w:val="auto"/>
          <w:lang w:eastAsia="en-US"/>
        </w:rPr>
        <w:t>г</w:t>
      </w:r>
      <w:r w:rsidR="00EF21DE" w:rsidRPr="005A578E">
        <w:rPr>
          <w:rFonts w:ascii="Times New Roman" w:eastAsia="Calibri" w:hAnsi="Times New Roman" w:cs="Times New Roman"/>
          <w:b/>
          <w:bCs/>
          <w:color w:val="auto"/>
          <w:lang w:eastAsia="en-US"/>
        </w:rPr>
        <w:t>.</w:t>
      </w:r>
      <w:bookmarkEnd w:id="25"/>
      <w:bookmarkEnd w:id="26"/>
    </w:p>
    <w:p w14:paraId="1B91636D" w14:textId="77777777" w:rsidR="00714F3E" w:rsidRPr="005A578E" w:rsidRDefault="001A0B03" w:rsidP="00325B8D">
      <w:pPr>
        <w:spacing w:line="360" w:lineRule="auto"/>
        <w:ind w:firstLine="709"/>
        <w:jc w:val="both"/>
        <w:rPr>
          <w:rFonts w:ascii="Times New Roman" w:eastAsia="Calibri" w:hAnsi="Times New Roman" w:cs="Times New Roman"/>
          <w:b/>
          <w:bCs/>
          <w:color w:val="auto"/>
          <w:spacing w:val="-2"/>
          <w:lang w:eastAsia="en-US"/>
        </w:rPr>
      </w:pPr>
      <w:r w:rsidRPr="005A578E">
        <w:rPr>
          <w:rFonts w:ascii="Times New Roman" w:eastAsia="Calibri" w:hAnsi="Times New Roman" w:cs="Times New Roman"/>
          <w:bCs/>
          <w:color w:val="auto"/>
          <w:lang w:eastAsia="en-US"/>
        </w:rPr>
        <w:t>1.1</w:t>
      </w:r>
      <w:r w:rsidR="0092036F" w:rsidRPr="005A578E">
        <w:rPr>
          <w:rFonts w:ascii="Times New Roman" w:eastAsia="Calibri" w:hAnsi="Times New Roman" w:cs="Times New Roman"/>
          <w:bCs/>
          <w:color w:val="auto"/>
          <w:lang w:eastAsia="en-US"/>
        </w:rPr>
        <w:t>3</w:t>
      </w:r>
      <w:r w:rsidRPr="005A578E">
        <w:rPr>
          <w:rFonts w:ascii="Times New Roman" w:eastAsia="Calibri" w:hAnsi="Times New Roman" w:cs="Times New Roman"/>
          <w:bCs/>
          <w:color w:val="auto"/>
          <w:lang w:eastAsia="en-US"/>
        </w:rPr>
        <w:t xml:space="preserve">. Результаты </w:t>
      </w:r>
      <w:r w:rsidR="0051472C" w:rsidRPr="005A578E">
        <w:rPr>
          <w:rFonts w:ascii="Times New Roman" w:eastAsia="Calibri" w:hAnsi="Times New Roman" w:cs="Times New Roman"/>
          <w:bCs/>
          <w:color w:val="auto"/>
          <w:lang w:eastAsia="en-US"/>
        </w:rPr>
        <w:t xml:space="preserve">оценки заявок (результаты </w:t>
      </w:r>
      <w:r w:rsidRPr="005A578E">
        <w:rPr>
          <w:rFonts w:ascii="Times New Roman" w:eastAsia="Calibri" w:hAnsi="Times New Roman" w:cs="Times New Roman"/>
          <w:bCs/>
          <w:color w:val="auto"/>
          <w:lang w:eastAsia="en-US"/>
        </w:rPr>
        <w:t>отбора</w:t>
      </w:r>
      <w:r w:rsidR="0051472C" w:rsidRPr="005A578E">
        <w:rPr>
          <w:rFonts w:ascii="Times New Roman" w:eastAsia="Calibri" w:hAnsi="Times New Roman" w:cs="Times New Roman"/>
          <w:bCs/>
          <w:color w:val="auto"/>
          <w:lang w:eastAsia="en-US"/>
        </w:rPr>
        <w:t>)</w:t>
      </w:r>
      <w:r w:rsidRPr="005A578E">
        <w:rPr>
          <w:rFonts w:ascii="Times New Roman" w:eastAsia="Calibri" w:hAnsi="Times New Roman" w:cs="Times New Roman"/>
          <w:bCs/>
          <w:color w:val="auto"/>
          <w:lang w:eastAsia="en-US"/>
        </w:rPr>
        <w:t xml:space="preserve"> </w:t>
      </w:r>
      <w:r w:rsidR="00703632" w:rsidRPr="005A578E">
        <w:rPr>
          <w:rFonts w:ascii="Times New Roman" w:eastAsia="Calibri" w:hAnsi="Times New Roman" w:cs="Times New Roman"/>
          <w:bCs/>
          <w:color w:val="auto"/>
          <w:lang w:eastAsia="en-US"/>
        </w:rPr>
        <w:t xml:space="preserve">будут </w:t>
      </w:r>
      <w:r w:rsidRPr="005A578E">
        <w:rPr>
          <w:rFonts w:ascii="Times New Roman" w:eastAsia="Calibri" w:hAnsi="Times New Roman" w:cs="Times New Roman"/>
          <w:bCs/>
          <w:color w:val="auto"/>
          <w:lang w:eastAsia="en-US"/>
        </w:rPr>
        <w:t>размещ</w:t>
      </w:r>
      <w:r w:rsidR="00703632" w:rsidRPr="005A578E">
        <w:rPr>
          <w:rFonts w:ascii="Times New Roman" w:eastAsia="Calibri" w:hAnsi="Times New Roman" w:cs="Times New Roman"/>
          <w:bCs/>
          <w:color w:val="auto"/>
          <w:lang w:eastAsia="en-US"/>
        </w:rPr>
        <w:t>ены</w:t>
      </w:r>
      <w:r w:rsidRPr="005A578E">
        <w:rPr>
          <w:rFonts w:ascii="Times New Roman" w:eastAsia="Calibri" w:hAnsi="Times New Roman" w:cs="Times New Roman"/>
          <w:bCs/>
          <w:color w:val="auto"/>
          <w:lang w:eastAsia="en-US"/>
        </w:rPr>
        <w:t xml:space="preserve"> на </w:t>
      </w:r>
      <w:r w:rsidR="00DE0C53" w:rsidRPr="005A578E">
        <w:rPr>
          <w:rFonts w:ascii="Times New Roman" w:eastAsia="Calibri" w:hAnsi="Times New Roman" w:cs="Times New Roman"/>
          <w:bCs/>
          <w:color w:val="auto"/>
          <w:lang w:eastAsia="en-US"/>
        </w:rPr>
        <w:t>портале, а также при необходимости</w:t>
      </w:r>
      <w:r w:rsidRPr="005A578E">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w:t>
      </w:r>
      <w:r w:rsidR="008768D5" w:rsidRPr="005A578E">
        <w:rPr>
          <w:rFonts w:ascii="Times New Roman" w:eastAsia="Calibri" w:hAnsi="Times New Roman" w:cs="Times New Roman"/>
          <w:bCs/>
          <w:color w:val="auto"/>
          <w:lang w:eastAsia="en-US"/>
        </w:rPr>
        <w:t xml:space="preserve"> </w:t>
      </w:r>
      <w:r w:rsidR="004F0B0C" w:rsidRPr="005A578E">
        <w:rPr>
          <w:rFonts w:ascii="Times New Roman" w:eastAsia="Calibri" w:hAnsi="Times New Roman" w:cs="Times New Roman"/>
          <w:bCs/>
          <w:color w:val="auto"/>
          <w:lang w:eastAsia="en-US"/>
        </w:rPr>
        <w:t xml:space="preserve">не позднее 2 рабочих дней после принятия решения </w:t>
      </w:r>
      <w:r w:rsidR="004F0B0C" w:rsidRPr="005A578E">
        <w:rPr>
          <w:rFonts w:ascii="Times New Roman" w:eastAsia="Calibri" w:hAnsi="Times New Roman" w:cs="Times New Roman"/>
          <w:bCs/>
          <w:color w:val="auto"/>
          <w:spacing w:val="-2"/>
          <w:lang w:eastAsia="en-US"/>
        </w:rPr>
        <w:t>конкурсной комиссией по определению</w:t>
      </w:r>
      <w:r w:rsidR="004F0B0C" w:rsidRPr="005A578E" w:rsidDel="004F0B0C">
        <w:rPr>
          <w:rFonts w:ascii="Times New Roman" w:eastAsia="Calibri" w:hAnsi="Times New Roman" w:cs="Times New Roman"/>
          <w:bCs/>
          <w:color w:val="auto"/>
          <w:spacing w:val="-2"/>
          <w:lang w:eastAsia="en-US"/>
        </w:rPr>
        <w:t xml:space="preserve"> </w:t>
      </w:r>
      <w:r w:rsidR="008768D5" w:rsidRPr="005A578E">
        <w:rPr>
          <w:rFonts w:ascii="Times New Roman" w:eastAsia="Calibri" w:hAnsi="Times New Roman" w:cs="Times New Roman"/>
          <w:bCs/>
          <w:color w:val="auto"/>
          <w:spacing w:val="-2"/>
          <w:lang w:eastAsia="en-US"/>
        </w:rPr>
        <w:t>организаций-победителей</w:t>
      </w:r>
      <w:r w:rsidRPr="005A578E">
        <w:rPr>
          <w:rFonts w:ascii="Times New Roman" w:eastAsia="Calibri" w:hAnsi="Times New Roman" w:cs="Times New Roman"/>
          <w:bCs/>
          <w:color w:val="auto"/>
          <w:spacing w:val="-2"/>
          <w:lang w:eastAsia="en-US"/>
        </w:rPr>
        <w:t xml:space="preserve"> </w:t>
      </w:r>
      <w:r w:rsidR="00D279E2" w:rsidRPr="005A578E">
        <w:rPr>
          <w:rFonts w:ascii="Times New Roman" w:eastAsia="Calibri" w:hAnsi="Times New Roman" w:cs="Times New Roman"/>
          <w:bCs/>
          <w:color w:val="auto"/>
          <w:spacing w:val="-2"/>
          <w:lang w:eastAsia="en-US"/>
        </w:rPr>
        <w:t xml:space="preserve">не позднее </w:t>
      </w:r>
      <w:r w:rsidR="00D279E2" w:rsidRPr="005A578E">
        <w:rPr>
          <w:rFonts w:ascii="Times New Roman" w:eastAsia="Calibri" w:hAnsi="Times New Roman" w:cs="Times New Roman"/>
          <w:bCs/>
          <w:color w:val="auto"/>
          <w:spacing w:val="-2"/>
          <w:lang w:eastAsia="en-US"/>
        </w:rPr>
        <w:tab/>
      </w:r>
      <w:r w:rsidR="001A28C6" w:rsidRPr="005A578E">
        <w:rPr>
          <w:rFonts w:ascii="Times New Roman" w:eastAsia="Calibri" w:hAnsi="Times New Roman" w:cs="Times New Roman"/>
          <w:b/>
          <w:bCs/>
          <w:color w:val="auto"/>
          <w:spacing w:val="-2"/>
          <w:lang w:eastAsia="en-US"/>
        </w:rPr>
        <w:t>02</w:t>
      </w:r>
      <w:r w:rsidR="001D4031" w:rsidRPr="005A578E">
        <w:rPr>
          <w:rFonts w:ascii="Times New Roman" w:eastAsia="Calibri" w:hAnsi="Times New Roman" w:cs="Times New Roman"/>
          <w:b/>
          <w:bCs/>
          <w:color w:val="auto"/>
          <w:spacing w:val="-2"/>
          <w:lang w:eastAsia="en-US"/>
        </w:rPr>
        <w:t xml:space="preserve"> </w:t>
      </w:r>
      <w:r w:rsidR="00F31FEA" w:rsidRPr="005A578E">
        <w:rPr>
          <w:rFonts w:ascii="Times New Roman" w:eastAsia="Calibri" w:hAnsi="Times New Roman" w:cs="Times New Roman"/>
          <w:b/>
          <w:bCs/>
          <w:color w:val="auto"/>
          <w:spacing w:val="-2"/>
          <w:lang w:eastAsia="en-US"/>
        </w:rPr>
        <w:t>июн</w:t>
      </w:r>
      <w:r w:rsidR="001A28C6" w:rsidRPr="005A578E">
        <w:rPr>
          <w:rFonts w:ascii="Times New Roman" w:eastAsia="Calibri" w:hAnsi="Times New Roman" w:cs="Times New Roman"/>
          <w:b/>
          <w:bCs/>
          <w:color w:val="auto"/>
          <w:spacing w:val="-2"/>
          <w:lang w:eastAsia="en-US"/>
        </w:rPr>
        <w:t>я</w:t>
      </w:r>
      <w:r w:rsidR="002F26F3" w:rsidRPr="005A578E">
        <w:rPr>
          <w:rFonts w:ascii="Times New Roman" w:eastAsia="Calibri" w:hAnsi="Times New Roman" w:cs="Times New Roman"/>
          <w:b/>
          <w:bCs/>
          <w:color w:val="auto"/>
          <w:spacing w:val="-2"/>
          <w:lang w:eastAsia="en-US"/>
        </w:rPr>
        <w:t xml:space="preserve"> </w:t>
      </w:r>
      <w:r w:rsidR="00FB6EC1" w:rsidRPr="005A578E">
        <w:rPr>
          <w:rFonts w:ascii="Times New Roman" w:eastAsia="Calibri" w:hAnsi="Times New Roman" w:cs="Times New Roman"/>
          <w:b/>
          <w:bCs/>
          <w:color w:val="auto"/>
          <w:spacing w:val="-2"/>
          <w:lang w:eastAsia="en-US"/>
        </w:rPr>
        <w:t>202</w:t>
      </w:r>
      <w:r w:rsidR="001A28C6" w:rsidRPr="005A578E">
        <w:rPr>
          <w:rFonts w:ascii="Times New Roman" w:eastAsia="Calibri" w:hAnsi="Times New Roman" w:cs="Times New Roman"/>
          <w:b/>
          <w:bCs/>
          <w:color w:val="auto"/>
          <w:spacing w:val="-2"/>
          <w:lang w:eastAsia="en-US"/>
        </w:rPr>
        <w:t>5</w:t>
      </w:r>
      <w:r w:rsidR="00D279E2" w:rsidRPr="005A578E">
        <w:rPr>
          <w:rFonts w:ascii="Times New Roman" w:eastAsia="Calibri" w:hAnsi="Times New Roman" w:cs="Times New Roman"/>
          <w:b/>
          <w:bCs/>
          <w:color w:val="auto"/>
          <w:spacing w:val="-2"/>
          <w:lang w:eastAsia="en-US"/>
        </w:rPr>
        <w:t xml:space="preserve"> </w:t>
      </w:r>
      <w:r w:rsidR="00C01551" w:rsidRPr="005A578E">
        <w:rPr>
          <w:rFonts w:ascii="Times New Roman" w:eastAsia="Calibri" w:hAnsi="Times New Roman" w:cs="Times New Roman"/>
          <w:b/>
          <w:bCs/>
          <w:color w:val="auto"/>
          <w:spacing w:val="-2"/>
          <w:lang w:eastAsia="en-US"/>
        </w:rPr>
        <w:t>г.</w:t>
      </w:r>
    </w:p>
    <w:p w14:paraId="33A00DF0" w14:textId="77777777" w:rsidR="004B5E5D" w:rsidRPr="002F32BF"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62973659"/>
      <w:r w:rsidRPr="005A578E">
        <w:rPr>
          <w:sz w:val="24"/>
          <w:szCs w:val="24"/>
          <w:lang w:val="ru-RU"/>
        </w:rPr>
        <w:t xml:space="preserve">2. </w:t>
      </w:r>
      <w:r w:rsidR="009133A1" w:rsidRPr="005A578E">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1E4372A7" w14:textId="77777777" w:rsidR="004B6FFE" w:rsidRDefault="00816270" w:rsidP="00816270">
      <w:pPr>
        <w:pStyle w:val="Bodytext1"/>
        <w:shd w:val="clear" w:color="auto" w:fill="auto"/>
        <w:tabs>
          <w:tab w:val="left" w:pos="0"/>
        </w:tabs>
        <w:spacing w:line="360" w:lineRule="auto"/>
        <w:ind w:firstLine="709"/>
        <w:jc w:val="both"/>
        <w:rPr>
          <w:sz w:val="24"/>
          <w:szCs w:val="24"/>
          <w:lang w:val="ru-RU"/>
        </w:rPr>
      </w:pPr>
      <w:r w:rsidRPr="002F32BF">
        <w:rPr>
          <w:sz w:val="24"/>
          <w:szCs w:val="24"/>
          <w:lang w:val="ru-RU" w:eastAsia="en-US"/>
        </w:rPr>
        <w:t xml:space="preserve">2.1. </w:t>
      </w:r>
      <w:r w:rsidR="0047734C" w:rsidRPr="002F32BF">
        <w:rPr>
          <w:sz w:val="24"/>
          <w:szCs w:val="24"/>
          <w:lang w:val="ru-RU" w:eastAsia="en-US"/>
        </w:rPr>
        <w:t xml:space="preserve">Проект </w:t>
      </w:r>
      <w:r w:rsidR="0047734C" w:rsidRPr="002F32BF">
        <w:rPr>
          <w:sz w:val="24"/>
          <w:szCs w:val="24"/>
          <w:lang w:val="ru-RU"/>
        </w:rPr>
        <w:t xml:space="preserve">должен </w:t>
      </w:r>
      <w:r w:rsidR="00E04A23" w:rsidRPr="002F32BF">
        <w:rPr>
          <w:sz w:val="24"/>
          <w:szCs w:val="24"/>
          <w:lang w:val="ru-RU"/>
        </w:rPr>
        <w:t>быть направлен на проведение прикладных научных исследований</w:t>
      </w:r>
      <w:r w:rsidR="009D4B6B" w:rsidRPr="003A44F3">
        <w:rPr>
          <w:sz w:val="24"/>
          <w:szCs w:val="24"/>
          <w:lang w:val="ru-RU"/>
        </w:rPr>
        <w:t xml:space="preserve"> </w:t>
      </w:r>
      <w:r w:rsidR="004B6FFE">
        <w:rPr>
          <w:sz w:val="24"/>
          <w:szCs w:val="24"/>
          <w:lang w:val="ru-RU"/>
        </w:rPr>
        <w:t>по согласованным направлениям:</w:t>
      </w:r>
    </w:p>
    <w:p w14:paraId="1C922891"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lastRenderedPageBreak/>
        <w:t xml:space="preserve">передовые материалы и высокоточная химическая промышленность, в том числе подготовка и исследование свойств неорганических материалов, кристаллов, металлических материалов, полимерный материалов и </w:t>
      </w:r>
      <w:proofErr w:type="spellStart"/>
      <w:r w:rsidRPr="000A5207">
        <w:rPr>
          <w:rFonts w:ascii="Times New Roman" w:eastAsia="Arial Unicode MS" w:hAnsi="Times New Roman" w:cs="Arial Unicode MS"/>
        </w:rPr>
        <w:t>наноматериалов</w:t>
      </w:r>
      <w:proofErr w:type="spellEnd"/>
      <w:r w:rsidRPr="000A5207">
        <w:rPr>
          <w:rFonts w:ascii="Times New Roman" w:eastAsia="Arial Unicode MS" w:hAnsi="Times New Roman" w:cs="Arial Unicode MS"/>
        </w:rPr>
        <w:t>;</w:t>
      </w:r>
    </w:p>
    <w:p w14:paraId="2E2B097C"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информационные и коммуникационные технологии, в том числе микроэлектроника и квантовые науки;</w:t>
      </w:r>
    </w:p>
    <w:p w14:paraId="4417A679"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технологии искусственного интеллекта и их применение;</w:t>
      </w:r>
    </w:p>
    <w:p w14:paraId="5A5A5449"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новые транспортные системы;</w:t>
      </w:r>
    </w:p>
    <w:p w14:paraId="566056AD"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авиация и космонавтика;</w:t>
      </w:r>
    </w:p>
    <w:p w14:paraId="48EA02BD"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системы накопления энергии;</w:t>
      </w:r>
    </w:p>
    <w:p w14:paraId="5477E8F9"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proofErr w:type="spellStart"/>
      <w:r w:rsidRPr="000A5207">
        <w:rPr>
          <w:rFonts w:ascii="Times New Roman" w:eastAsia="Arial Unicode MS" w:hAnsi="Times New Roman" w:cs="Arial Unicode MS"/>
        </w:rPr>
        <w:t>низкоуглеродные</w:t>
      </w:r>
      <w:proofErr w:type="spellEnd"/>
      <w:r w:rsidRPr="000A5207">
        <w:rPr>
          <w:rFonts w:ascii="Times New Roman" w:eastAsia="Arial Unicode MS" w:hAnsi="Times New Roman" w:cs="Arial Unicode MS"/>
        </w:rPr>
        <w:t xml:space="preserve"> технологии;</w:t>
      </w:r>
    </w:p>
    <w:p w14:paraId="173169E8"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рациональное природопользование и охрана окружающей среды;</w:t>
      </w:r>
    </w:p>
    <w:p w14:paraId="5DB8ADC4"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медицина и биотехнологии;</w:t>
      </w:r>
    </w:p>
    <w:p w14:paraId="10EF12CB"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сельскохозяйственные технологии, пищевая наука;</w:t>
      </w:r>
    </w:p>
    <w:p w14:paraId="3EB0C060" w14:textId="77777777" w:rsidR="000A5207" w:rsidRPr="000A5207" w:rsidRDefault="000A5207" w:rsidP="000A5207">
      <w:pPr>
        <w:pStyle w:val="Bodytext1"/>
        <w:numPr>
          <w:ilvl w:val="0"/>
          <w:numId w:val="30"/>
        </w:numPr>
        <w:shd w:val="clear" w:color="auto" w:fill="auto"/>
        <w:tabs>
          <w:tab w:val="left" w:pos="0"/>
          <w:tab w:val="left" w:pos="993"/>
        </w:tabs>
        <w:spacing w:line="360" w:lineRule="auto"/>
        <w:ind w:left="0" w:firstLine="709"/>
        <w:jc w:val="both"/>
        <w:rPr>
          <w:sz w:val="24"/>
          <w:szCs w:val="24"/>
          <w:lang w:val="ru-RU"/>
        </w:rPr>
      </w:pPr>
      <w:r w:rsidRPr="000A5207">
        <w:rPr>
          <w:rFonts w:eastAsia="Arial Unicode MS" w:cs="Arial Unicode MS"/>
          <w:color w:val="000000"/>
          <w:sz w:val="24"/>
          <w:szCs w:val="24"/>
          <w:lang w:val="ru-RU" w:eastAsia="ru-RU"/>
        </w:rPr>
        <w:t>полярные и морские исследования.</w:t>
      </w:r>
    </w:p>
    <w:p w14:paraId="1DD0F96B" w14:textId="77777777" w:rsidR="00E04A23" w:rsidRPr="00F31FEA" w:rsidRDefault="00816270" w:rsidP="00752415">
      <w:pPr>
        <w:pStyle w:val="Bodytext1"/>
        <w:shd w:val="clear" w:color="auto" w:fill="auto"/>
        <w:tabs>
          <w:tab w:val="left" w:pos="0"/>
        </w:tabs>
        <w:spacing w:line="360" w:lineRule="auto"/>
        <w:ind w:firstLine="709"/>
        <w:jc w:val="both"/>
        <w:rPr>
          <w:sz w:val="24"/>
          <w:szCs w:val="24"/>
          <w:lang w:val="ru-RU"/>
        </w:rPr>
      </w:pPr>
      <w:r w:rsidRPr="00F31FEA">
        <w:rPr>
          <w:sz w:val="24"/>
          <w:szCs w:val="24"/>
          <w:lang w:val="ru-RU"/>
        </w:rPr>
        <w:t xml:space="preserve">2.2. </w:t>
      </w:r>
      <w:r w:rsidR="00E04A23" w:rsidRPr="00F31FEA">
        <w:rPr>
          <w:sz w:val="24"/>
          <w:szCs w:val="24"/>
          <w:lang w:val="ru-RU"/>
        </w:rPr>
        <w:t>Проект должен выполняться совместно с одной или несколькими организациями</w:t>
      </w:r>
      <w:r w:rsidR="002E03B3" w:rsidRPr="00F31FEA">
        <w:rPr>
          <w:sz w:val="24"/>
          <w:szCs w:val="24"/>
          <w:lang w:val="ru-RU"/>
        </w:rPr>
        <w:t xml:space="preserve"> </w:t>
      </w:r>
      <w:r w:rsidR="00335830" w:rsidRPr="00F31FEA">
        <w:rPr>
          <w:bCs/>
          <w:sz w:val="24"/>
          <w:szCs w:val="24"/>
        </w:rPr>
        <w:t>Китайской Народной Республики</w:t>
      </w:r>
      <w:r w:rsidR="00335830" w:rsidRPr="00F31FEA">
        <w:rPr>
          <w:b/>
          <w:bCs/>
        </w:rPr>
        <w:t xml:space="preserve"> </w:t>
      </w:r>
      <w:r w:rsidR="00E04A23" w:rsidRPr="00F31FEA">
        <w:rPr>
          <w:sz w:val="24"/>
          <w:szCs w:val="24"/>
          <w:lang w:val="ru-RU"/>
        </w:rPr>
        <w:t>и</w:t>
      </w:r>
      <w:r w:rsidR="00C01D75" w:rsidRPr="00F31FEA">
        <w:rPr>
          <w:sz w:val="24"/>
          <w:szCs w:val="24"/>
          <w:lang w:val="ru-RU"/>
        </w:rPr>
        <w:t xml:space="preserve"> может </w:t>
      </w:r>
      <w:r w:rsidR="00E04A23" w:rsidRPr="00F31FEA">
        <w:rPr>
          <w:sz w:val="24"/>
          <w:szCs w:val="24"/>
          <w:lang w:val="ru-RU"/>
        </w:rPr>
        <w:t xml:space="preserve">предусматривать </w:t>
      </w:r>
      <w:r w:rsidR="00E04A23" w:rsidRPr="00F31FEA">
        <w:rPr>
          <w:rFonts w:eastAsia="Calibri"/>
          <w:sz w:val="24"/>
          <w:szCs w:val="24"/>
          <w:lang w:val="ru-RU" w:eastAsia="en-US"/>
        </w:rPr>
        <w:t>возможность привлечения соисполнителей из числа</w:t>
      </w:r>
      <w:r w:rsidR="00C01D75" w:rsidRPr="00F31FEA">
        <w:rPr>
          <w:rFonts w:eastAsia="Calibri"/>
          <w:sz w:val="24"/>
          <w:szCs w:val="24"/>
          <w:lang w:val="ru-RU" w:eastAsia="en-US"/>
        </w:rPr>
        <w:t xml:space="preserve"> </w:t>
      </w:r>
      <w:r w:rsidR="00E04A23" w:rsidRPr="00F31FEA">
        <w:rPr>
          <w:rFonts w:eastAsia="Calibri"/>
          <w:sz w:val="24"/>
          <w:szCs w:val="24"/>
          <w:lang w:val="ru-RU" w:eastAsia="en-US"/>
        </w:rPr>
        <w:t xml:space="preserve">российских </w:t>
      </w:r>
      <w:r w:rsidR="00E04A23" w:rsidRPr="00F31FEA">
        <w:rPr>
          <w:sz w:val="24"/>
          <w:szCs w:val="24"/>
          <w:lang w:val="ru-RU"/>
        </w:rPr>
        <w:t>организаций.</w:t>
      </w:r>
    </w:p>
    <w:p w14:paraId="74FD4FD7" w14:textId="77777777" w:rsidR="00DF51FA" w:rsidRPr="00F31FEA" w:rsidRDefault="00816270" w:rsidP="00DF51FA">
      <w:pPr>
        <w:pStyle w:val="Bodytext1"/>
        <w:shd w:val="clear" w:color="auto" w:fill="auto"/>
        <w:tabs>
          <w:tab w:val="left" w:pos="0"/>
        </w:tabs>
        <w:spacing w:line="360" w:lineRule="auto"/>
        <w:ind w:firstLine="709"/>
        <w:jc w:val="both"/>
        <w:rPr>
          <w:sz w:val="24"/>
          <w:szCs w:val="24"/>
          <w:lang w:val="ru-RU"/>
        </w:rPr>
      </w:pPr>
      <w:r w:rsidRPr="00F31FEA">
        <w:rPr>
          <w:sz w:val="24"/>
          <w:szCs w:val="24"/>
          <w:lang w:val="ru-RU"/>
        </w:rPr>
        <w:t xml:space="preserve">2.3. </w:t>
      </w:r>
      <w:r w:rsidR="00DF51FA" w:rsidRPr="00F31FEA">
        <w:rPr>
          <w:sz w:val="24"/>
          <w:szCs w:val="24"/>
          <w:lang w:val="ru-RU"/>
        </w:rPr>
        <w:t>Иностранная(</w:t>
      </w:r>
      <w:proofErr w:type="spellStart"/>
      <w:r w:rsidR="00DF51FA" w:rsidRPr="00F31FEA">
        <w:rPr>
          <w:sz w:val="24"/>
          <w:szCs w:val="24"/>
          <w:lang w:val="ru-RU"/>
        </w:rPr>
        <w:t>ые</w:t>
      </w:r>
      <w:proofErr w:type="spellEnd"/>
      <w:r w:rsidR="00DF51FA" w:rsidRPr="00F31FEA">
        <w:rPr>
          <w:sz w:val="24"/>
          <w:szCs w:val="24"/>
          <w:lang w:val="ru-RU"/>
        </w:rPr>
        <w:t>) организация(</w:t>
      </w:r>
      <w:proofErr w:type="spellStart"/>
      <w:r w:rsidR="00DF51FA" w:rsidRPr="00F31FEA">
        <w:rPr>
          <w:sz w:val="24"/>
          <w:szCs w:val="24"/>
          <w:lang w:val="ru-RU"/>
        </w:rPr>
        <w:t>ии</w:t>
      </w:r>
      <w:proofErr w:type="spellEnd"/>
      <w:r w:rsidR="00DF51FA" w:rsidRPr="00F31FEA">
        <w:rPr>
          <w:sz w:val="24"/>
          <w:szCs w:val="24"/>
          <w:lang w:val="ru-RU"/>
        </w:rPr>
        <w:t>) подает(ют) заявки («</w:t>
      </w:r>
      <w:proofErr w:type="gramStart"/>
      <w:r w:rsidR="00DF51FA" w:rsidRPr="00F31FEA">
        <w:rPr>
          <w:sz w:val="24"/>
          <w:szCs w:val="24"/>
          <w:lang w:val="ru-RU"/>
        </w:rPr>
        <w:t>зеркальные»*</w:t>
      </w:r>
      <w:proofErr w:type="gramEnd"/>
      <w:r w:rsidR="00DF51FA" w:rsidRPr="00F31FEA">
        <w:rPr>
          <w:rFonts w:eastAsia="Calibri"/>
          <w:sz w:val="24"/>
          <w:szCs w:val="24"/>
          <w:lang w:val="ru-RU" w:eastAsia="en-US"/>
        </w:rPr>
        <w:t>*</w:t>
      </w:r>
      <w:r w:rsidR="00DF51FA" w:rsidRPr="00F31FEA">
        <w:rPr>
          <w:sz w:val="24"/>
          <w:szCs w:val="24"/>
          <w:lang w:val="ru-RU"/>
        </w:rPr>
        <w:t xml:space="preserve">) на участие в отборе в иностранную финансирующую организацию - </w:t>
      </w:r>
      <w:r w:rsidR="00DF51FA" w:rsidRPr="00F31FEA">
        <w:rPr>
          <w:sz w:val="24"/>
          <w:szCs w:val="24"/>
          <w:lang w:val="ru-RU" w:eastAsia="ru-RU"/>
        </w:rPr>
        <w:t xml:space="preserve">Министерство науки и технологий </w:t>
      </w:r>
      <w:r w:rsidR="00335830" w:rsidRPr="00F31FEA">
        <w:rPr>
          <w:sz w:val="24"/>
          <w:szCs w:val="24"/>
          <w:lang w:val="ru-RU" w:eastAsia="ru-RU"/>
        </w:rPr>
        <w:t>Китайской Народной Республики</w:t>
      </w:r>
      <w:r w:rsidR="00DF51FA" w:rsidRPr="00F31FEA">
        <w:rPr>
          <w:sz w:val="24"/>
          <w:szCs w:val="24"/>
          <w:lang w:val="ru-RU"/>
        </w:rPr>
        <w:t xml:space="preserve">. </w:t>
      </w:r>
    </w:p>
    <w:p w14:paraId="34ECE05F" w14:textId="77777777" w:rsidR="00DF51FA" w:rsidRPr="00F31FEA" w:rsidRDefault="00DF51FA" w:rsidP="00F31FEA">
      <w:pPr>
        <w:pStyle w:val="af2"/>
        <w:spacing w:line="360" w:lineRule="auto"/>
        <w:jc w:val="both"/>
        <w:rPr>
          <w:rFonts w:ascii="Times New Roman" w:eastAsia="Calibri" w:hAnsi="Times New Roman"/>
          <w:color w:val="000000"/>
          <w:lang w:val="ru-RU" w:eastAsia="en-US"/>
        </w:rPr>
      </w:pPr>
      <w:r w:rsidRPr="00F31FEA">
        <w:rPr>
          <w:rFonts w:ascii="Times New Roman" w:eastAsia="Calibri" w:hAnsi="Times New Roman"/>
          <w:color w:val="000000"/>
          <w:lang w:val="ru-RU" w:eastAsia="en-US"/>
        </w:rPr>
        <w:t xml:space="preserve">Адрес в сети «Интернет», на котором размещена информации о проведении конкурса </w:t>
      </w:r>
      <w:r w:rsidR="00335830" w:rsidRPr="00F31FEA">
        <w:rPr>
          <w:rFonts w:ascii="Times New Roman" w:eastAsia="Calibri" w:hAnsi="Times New Roman"/>
          <w:color w:val="000000"/>
          <w:lang w:val="ru-RU" w:eastAsia="en-US"/>
        </w:rPr>
        <w:t>в</w:t>
      </w:r>
      <w:r w:rsidRPr="00F31FEA">
        <w:rPr>
          <w:rFonts w:ascii="Times New Roman" w:eastAsia="Calibri" w:hAnsi="Times New Roman"/>
          <w:color w:val="000000"/>
          <w:lang w:val="ru-RU" w:eastAsia="en-US"/>
        </w:rPr>
        <w:t xml:space="preserve"> </w:t>
      </w:r>
      <w:r w:rsidR="00335830" w:rsidRPr="00F31FEA">
        <w:rPr>
          <w:rFonts w:ascii="Times New Roman" w:hAnsi="Times New Roman"/>
          <w:bCs/>
        </w:rPr>
        <w:t>Китайской Народной Республике</w:t>
      </w:r>
      <w:r w:rsidRPr="00F31FEA">
        <w:rPr>
          <w:rFonts w:ascii="Times New Roman" w:eastAsia="Calibri" w:hAnsi="Times New Roman"/>
          <w:color w:val="000000"/>
          <w:lang w:val="ru-RU" w:eastAsia="en-US"/>
        </w:rPr>
        <w:t xml:space="preserve">: </w:t>
      </w:r>
      <w:hyperlink r:id="rId10" w:history="1">
        <w:r w:rsidR="00F31FEA" w:rsidRPr="00A7156C">
          <w:rPr>
            <w:rStyle w:val="a5"/>
            <w:rFonts w:ascii="Times New Roman" w:eastAsia="Calibri" w:hAnsi="Times New Roman"/>
            <w:lang w:val="ru-RU" w:eastAsia="en-US"/>
          </w:rPr>
          <w:t>https://service.most.gov.cn/kjjh_tztg_all/20241105/5613.html</w:t>
        </w:r>
      </w:hyperlink>
      <w:r w:rsidRPr="00F31FEA">
        <w:rPr>
          <w:rFonts w:ascii="Times New Roman" w:eastAsia="Calibri" w:hAnsi="Times New Roman"/>
          <w:color w:val="000000"/>
          <w:lang w:val="ru-RU" w:eastAsia="en-US"/>
        </w:rPr>
        <w:t>.</w:t>
      </w:r>
    </w:p>
    <w:p w14:paraId="7E685A53" w14:textId="77777777" w:rsidR="00DF51FA" w:rsidRPr="003A44F3" w:rsidRDefault="00DF51FA" w:rsidP="00DF51FA">
      <w:pPr>
        <w:pStyle w:val="Bodytext1"/>
        <w:shd w:val="clear" w:color="auto" w:fill="auto"/>
        <w:tabs>
          <w:tab w:val="left" w:pos="0"/>
        </w:tabs>
        <w:spacing w:line="360" w:lineRule="auto"/>
        <w:ind w:firstLine="709"/>
        <w:jc w:val="both"/>
        <w:rPr>
          <w:sz w:val="24"/>
          <w:szCs w:val="24"/>
          <w:lang w:val="ru-RU"/>
        </w:rPr>
      </w:pPr>
      <w:r w:rsidRPr="00F31FEA">
        <w:rPr>
          <w:rFonts w:eastAsia="Calibri"/>
          <w:i/>
          <w:color w:val="000000"/>
          <w:sz w:val="24"/>
          <w:szCs w:val="24"/>
          <w:lang w:val="ru-RU" w:eastAsia="en-US"/>
        </w:rPr>
        <w:t>** Под «зеркальной» заявкой понимается заявка, поданная иностранными</w:t>
      </w:r>
      <w:r w:rsidRPr="003A44F3">
        <w:rPr>
          <w:rFonts w:eastAsia="Calibri"/>
          <w:i/>
          <w:color w:val="000000"/>
          <w:sz w:val="24"/>
          <w:szCs w:val="24"/>
          <w:lang w:val="ru-RU" w:eastAsia="en-US"/>
        </w:rPr>
        <w:t xml:space="preserve">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14:paraId="045E1CBD" w14:textId="77777777" w:rsidR="00D2551D" w:rsidRPr="003A44F3"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 xml:space="preserve">2.4. </w:t>
      </w:r>
      <w:r w:rsidR="00ED2A46" w:rsidRPr="003A44F3">
        <w:rPr>
          <w:rFonts w:eastAsia="Calibri"/>
          <w:color w:val="000000"/>
          <w:sz w:val="24"/>
          <w:szCs w:val="24"/>
          <w:lang w:val="ru-RU" w:eastAsia="en-US"/>
        </w:rPr>
        <w:t>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00ED2A46" w:rsidRPr="003A44F3">
        <w:rPr>
          <w:rFonts w:eastAsia="Calibri"/>
          <w:color w:val="000000"/>
          <w:sz w:val="24"/>
          <w:szCs w:val="24"/>
          <w:lang w:val="ru-RU" w:eastAsia="en-US"/>
        </w:rPr>
        <w:t>ых</w:t>
      </w:r>
      <w:proofErr w:type="spellEnd"/>
      <w:r w:rsidR="00ED2A46" w:rsidRPr="003A44F3">
        <w:rPr>
          <w:rFonts w:eastAsia="Calibri"/>
          <w:color w:val="000000"/>
          <w:sz w:val="24"/>
          <w:szCs w:val="24"/>
          <w:lang w:val="ru-RU" w:eastAsia="en-US"/>
        </w:rPr>
        <w:t>) партнера(</w:t>
      </w:r>
      <w:proofErr w:type="spellStart"/>
      <w:r w:rsidR="00ED2A46" w:rsidRPr="003A44F3">
        <w:rPr>
          <w:rFonts w:eastAsia="Calibri"/>
          <w:color w:val="000000"/>
          <w:sz w:val="24"/>
          <w:szCs w:val="24"/>
          <w:lang w:val="ru-RU" w:eastAsia="en-US"/>
        </w:rPr>
        <w:t>ов</w:t>
      </w:r>
      <w:proofErr w:type="spellEnd"/>
      <w:r w:rsidR="00ED2A46" w:rsidRPr="003A44F3">
        <w:rPr>
          <w:rFonts w:eastAsia="Calibri"/>
          <w:color w:val="000000"/>
          <w:sz w:val="24"/>
          <w:szCs w:val="24"/>
          <w:lang w:val="ru-RU" w:eastAsia="en-US"/>
        </w:rPr>
        <w:t xml:space="preserve">). </w:t>
      </w:r>
      <w:r w:rsidR="00D2551D" w:rsidRPr="003A44F3">
        <w:rPr>
          <w:rFonts w:eastAsia="Calibri"/>
          <w:color w:val="000000"/>
          <w:sz w:val="24"/>
          <w:szCs w:val="24"/>
          <w:lang w:val="ru-RU" w:eastAsia="en-US"/>
        </w:rPr>
        <w:t>***</w:t>
      </w:r>
    </w:p>
    <w:p w14:paraId="2981386E" w14:textId="77777777" w:rsidR="00C7417D" w:rsidRPr="003A44F3"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w:t>
      </w:r>
      <w:r w:rsidRPr="003A44F3">
        <w:rPr>
          <w:rFonts w:eastAsia="Calibri"/>
          <w:bCs/>
          <w:i/>
          <w:sz w:val="24"/>
          <w:szCs w:val="24"/>
          <w:lang w:val="ru-RU" w:eastAsia="en-US"/>
        </w:rPr>
        <w:t xml:space="preserve">Индустриальный партнёр – </w:t>
      </w:r>
      <w:r w:rsidR="002C4014" w:rsidRPr="003A44F3">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A44F3">
        <w:rPr>
          <w:i/>
          <w:sz w:val="24"/>
          <w:szCs w:val="24"/>
          <w:lang w:val="ru-RU"/>
        </w:rPr>
        <w:t>ее</w:t>
      </w:r>
      <w:r w:rsidR="002C4014" w:rsidRPr="003A44F3">
        <w:rPr>
          <w:i/>
          <w:sz w:val="24"/>
          <w:szCs w:val="24"/>
          <w:lang w:val="ru-RU"/>
        </w:rPr>
        <w:t xml:space="preserve"> реальный сектор экономики и ведущ</w:t>
      </w:r>
      <w:r w:rsidR="00B36838" w:rsidRPr="003A44F3">
        <w:rPr>
          <w:i/>
          <w:sz w:val="24"/>
          <w:szCs w:val="24"/>
          <w:lang w:val="ru-RU"/>
        </w:rPr>
        <w:t>ее</w:t>
      </w:r>
      <w:r w:rsidR="002C4014" w:rsidRPr="003A44F3">
        <w:rPr>
          <w:i/>
          <w:sz w:val="24"/>
          <w:szCs w:val="24"/>
          <w:lang w:val="ru-RU"/>
        </w:rPr>
        <w:t xml:space="preserve"> хозяйственную деятельность не менее 2 (двух) лет на момент подачи заявки на участие в отборе</w:t>
      </w:r>
      <w:r w:rsidR="00A6222A" w:rsidRPr="003A44F3">
        <w:rPr>
          <w:rFonts w:eastAsia="Calibri"/>
          <w:bCs/>
          <w:i/>
          <w:sz w:val="24"/>
          <w:szCs w:val="24"/>
          <w:lang w:val="ru-RU" w:eastAsia="en-US"/>
        </w:rPr>
        <w:t>.</w:t>
      </w:r>
    </w:p>
    <w:p w14:paraId="5D5EAF86" w14:textId="77777777" w:rsidR="007A5E9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2.5. </w:t>
      </w:r>
      <w:r w:rsidR="007A5E9B" w:rsidRPr="003A44F3">
        <w:rPr>
          <w:sz w:val="24"/>
          <w:szCs w:val="24"/>
          <w:lang w:val="ru-RU"/>
        </w:rPr>
        <w:t xml:space="preserve">Срок выполнения </w:t>
      </w:r>
      <w:r w:rsidR="00881A0E" w:rsidRPr="003A44F3">
        <w:rPr>
          <w:sz w:val="24"/>
          <w:szCs w:val="24"/>
          <w:lang w:val="ru-RU"/>
        </w:rPr>
        <w:t>проекта</w:t>
      </w:r>
      <w:r w:rsidR="007A5E9B" w:rsidRPr="003A44F3">
        <w:rPr>
          <w:sz w:val="24"/>
          <w:szCs w:val="24"/>
          <w:lang w:val="ru-RU"/>
        </w:rPr>
        <w:t xml:space="preserve"> не должен превышать срок,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7A5E9B" w:rsidRPr="003A44F3">
        <w:rPr>
          <w:sz w:val="24"/>
          <w:szCs w:val="24"/>
          <w:lang w:val="ru-RU"/>
        </w:rPr>
        <w:t>.</w:t>
      </w:r>
    </w:p>
    <w:p w14:paraId="1480802C" w14:textId="77777777" w:rsidR="00C63FA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2.6. </w:t>
      </w:r>
      <w:r w:rsidR="00DC3C02" w:rsidRPr="003A44F3">
        <w:rPr>
          <w:sz w:val="24"/>
          <w:szCs w:val="24"/>
          <w:lang w:val="ru-RU"/>
        </w:rPr>
        <w:t xml:space="preserve">Запрашиваемый объём финансирования из федерального бюджета для выполнения </w:t>
      </w:r>
      <w:r w:rsidR="00881A0E" w:rsidRPr="003A44F3">
        <w:rPr>
          <w:sz w:val="24"/>
          <w:szCs w:val="24"/>
          <w:lang w:val="ru-RU"/>
        </w:rPr>
        <w:t>проекта</w:t>
      </w:r>
      <w:r w:rsidR="00DC3C02" w:rsidRPr="003A44F3">
        <w:rPr>
          <w:sz w:val="24"/>
          <w:szCs w:val="24"/>
          <w:lang w:val="ru-RU"/>
        </w:rPr>
        <w:t xml:space="preserve"> не должен превышать предельный размер гранта, указанный в </w:t>
      </w:r>
      <w:r w:rsidR="0014325B" w:rsidRPr="003A44F3">
        <w:rPr>
          <w:sz w:val="24"/>
          <w:szCs w:val="24"/>
          <w:lang w:val="ru-RU"/>
        </w:rPr>
        <w:lastRenderedPageBreak/>
        <w:t xml:space="preserve">настоящем </w:t>
      </w:r>
      <w:r w:rsidR="00D32793" w:rsidRPr="003A44F3">
        <w:rPr>
          <w:sz w:val="24"/>
          <w:szCs w:val="24"/>
          <w:lang w:val="ru-RU"/>
        </w:rPr>
        <w:t>приложении к объявлению</w:t>
      </w:r>
      <w:r w:rsidR="00DC3C02" w:rsidRPr="003A44F3">
        <w:rPr>
          <w:sz w:val="24"/>
          <w:szCs w:val="24"/>
          <w:lang w:val="ru-RU"/>
        </w:rPr>
        <w:t>.</w:t>
      </w:r>
      <w:r w:rsidR="00C63FAB" w:rsidRPr="003A44F3">
        <w:rPr>
          <w:sz w:val="24"/>
          <w:szCs w:val="24"/>
          <w:lang w:val="ru-RU"/>
        </w:rPr>
        <w:t xml:space="preserve"> </w:t>
      </w:r>
    </w:p>
    <w:p w14:paraId="20C1DF51" w14:textId="77777777" w:rsidR="00FA5784" w:rsidRPr="003A44F3" w:rsidRDefault="00FA5784"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Иные требования к структуре и содержанию пр</w:t>
      </w:r>
      <w:r w:rsidR="00716F49" w:rsidRPr="003A44F3">
        <w:rPr>
          <w:sz w:val="24"/>
          <w:szCs w:val="24"/>
          <w:lang w:val="ru-RU"/>
        </w:rPr>
        <w:t>оекта установлены в Приложении 1</w:t>
      </w:r>
      <w:r w:rsidRPr="003A44F3">
        <w:rPr>
          <w:sz w:val="24"/>
          <w:szCs w:val="24"/>
          <w:lang w:val="ru-RU"/>
        </w:rPr>
        <w:t xml:space="preserve"> к настоящему приложению к объявлению.</w:t>
      </w:r>
    </w:p>
    <w:p w14:paraId="48A0FD44" w14:textId="77777777" w:rsidR="00486118"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2.7. </w:t>
      </w:r>
      <w:r w:rsidR="00DC3C02" w:rsidRPr="003A44F3">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A44F3">
        <w:rPr>
          <w:sz w:val="24"/>
          <w:szCs w:val="24"/>
          <w:lang w:val="ru-RU"/>
        </w:rPr>
        <w:t>выполнение проекта</w:t>
      </w:r>
      <w:r w:rsidR="00BF37B3" w:rsidRPr="003A44F3">
        <w:rPr>
          <w:sz w:val="24"/>
          <w:szCs w:val="24"/>
          <w:lang w:val="ru-RU"/>
        </w:rPr>
        <w:t xml:space="preserve"> в соответствии с перечнем расходо</w:t>
      </w:r>
      <w:r w:rsidR="00FC282B" w:rsidRPr="003A44F3">
        <w:rPr>
          <w:sz w:val="24"/>
          <w:szCs w:val="24"/>
          <w:lang w:val="ru-RU"/>
        </w:rPr>
        <w:t>в</w:t>
      </w:r>
      <w:r w:rsidR="00BF37B3" w:rsidRPr="003A44F3">
        <w:rPr>
          <w:sz w:val="24"/>
          <w:szCs w:val="24"/>
          <w:lang w:val="ru-RU"/>
        </w:rPr>
        <w:t xml:space="preserve">, предусмотренных </w:t>
      </w:r>
      <w:r w:rsidR="0014325B" w:rsidRPr="003A44F3">
        <w:rPr>
          <w:sz w:val="24"/>
          <w:szCs w:val="24"/>
          <w:lang w:val="ru-RU"/>
        </w:rPr>
        <w:t>пунктом 6 Правил</w:t>
      </w:r>
      <w:r w:rsidR="00486118" w:rsidRPr="003A44F3">
        <w:rPr>
          <w:sz w:val="24"/>
          <w:szCs w:val="24"/>
          <w:lang w:val="ru-RU"/>
        </w:rPr>
        <w:t>:</w:t>
      </w:r>
    </w:p>
    <w:p w14:paraId="6321078C" w14:textId="77777777" w:rsidR="00486118" w:rsidRPr="00063399" w:rsidRDefault="00486118" w:rsidP="0050393D">
      <w:pPr>
        <w:pStyle w:val="ConsPlusNormal"/>
        <w:spacing w:line="360" w:lineRule="auto"/>
        <w:ind w:firstLine="709"/>
        <w:jc w:val="both"/>
        <w:rPr>
          <w:rFonts w:ascii="Times New Roman" w:hAnsi="Times New Roman" w:cs="Times New Roman"/>
          <w:sz w:val="24"/>
          <w:szCs w:val="24"/>
        </w:rPr>
      </w:pPr>
      <w:r w:rsidRPr="00063399">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052B6AA4"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б) расходы на приобретение оборудования для осуществления проекта;</w:t>
      </w:r>
    </w:p>
    <w:p w14:paraId="6DA6D4D1"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343F3B74"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78D8AFC6"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2BDC2895"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380D941A"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7BF77738"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5FA58E03" w14:textId="77777777" w:rsidR="00B51263" w:rsidRPr="00063399"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6D45EDDE"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к) прочие расходы, непосредственно связанные с осуществлением проекта.</w:t>
      </w:r>
    </w:p>
    <w:p w14:paraId="2EC34341" w14:textId="77777777" w:rsidR="00A64C94" w:rsidRPr="003A44F3"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b/>
          <w:color w:val="auto"/>
        </w:rPr>
        <w:t>Накладные расходы за счет средств гранта – не предусмотрены</w:t>
      </w:r>
      <w:r w:rsidRPr="003A44F3">
        <w:rPr>
          <w:rFonts w:ascii="Times New Roman" w:eastAsia="Times New Roman" w:hAnsi="Times New Roman" w:cs="Times New Roman"/>
          <w:color w:val="auto"/>
        </w:rPr>
        <w:t xml:space="preserve">. </w:t>
      </w:r>
    </w:p>
    <w:p w14:paraId="13F7D3C8" w14:textId="77777777" w:rsidR="000F2BFF"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2.8. </w:t>
      </w:r>
      <w:r w:rsidR="002E03B3" w:rsidRPr="003A44F3">
        <w:rPr>
          <w:sz w:val="24"/>
          <w:szCs w:val="24"/>
          <w:lang w:val="ru-RU"/>
        </w:rPr>
        <w:t>Работы по проекту, выполняемые иностранной(</w:t>
      </w:r>
      <w:proofErr w:type="spellStart"/>
      <w:r w:rsidR="002E03B3" w:rsidRPr="003A44F3">
        <w:rPr>
          <w:sz w:val="24"/>
          <w:szCs w:val="24"/>
          <w:lang w:val="ru-RU"/>
        </w:rPr>
        <w:t>ыми</w:t>
      </w:r>
      <w:proofErr w:type="spellEnd"/>
      <w:r w:rsidR="002E03B3" w:rsidRPr="003A44F3">
        <w:rPr>
          <w:sz w:val="24"/>
          <w:szCs w:val="24"/>
          <w:lang w:val="ru-RU"/>
        </w:rPr>
        <w:t>) организацией(</w:t>
      </w:r>
      <w:proofErr w:type="spellStart"/>
      <w:r w:rsidR="002E03B3" w:rsidRPr="003A44F3">
        <w:rPr>
          <w:sz w:val="24"/>
          <w:szCs w:val="24"/>
          <w:lang w:val="ru-RU"/>
        </w:rPr>
        <w:t>ями</w:t>
      </w:r>
      <w:proofErr w:type="spellEnd"/>
      <w:r w:rsidR="002E03B3" w:rsidRPr="003A44F3">
        <w:rPr>
          <w:sz w:val="24"/>
          <w:szCs w:val="24"/>
          <w:lang w:val="ru-RU"/>
        </w:rPr>
        <w:t>), финансируются за счет средств иностранной(</w:t>
      </w:r>
      <w:proofErr w:type="spellStart"/>
      <w:r w:rsidR="002E03B3" w:rsidRPr="003A44F3">
        <w:rPr>
          <w:sz w:val="24"/>
          <w:szCs w:val="24"/>
          <w:lang w:val="ru-RU"/>
        </w:rPr>
        <w:t>ы</w:t>
      </w:r>
      <w:r w:rsidR="002D273E" w:rsidRPr="003A44F3">
        <w:rPr>
          <w:sz w:val="24"/>
          <w:szCs w:val="24"/>
          <w:lang w:val="ru-RU"/>
        </w:rPr>
        <w:t>х</w:t>
      </w:r>
      <w:proofErr w:type="spellEnd"/>
      <w:r w:rsidR="002E03B3" w:rsidRPr="003A44F3">
        <w:rPr>
          <w:sz w:val="24"/>
          <w:szCs w:val="24"/>
          <w:lang w:val="ru-RU"/>
        </w:rPr>
        <w:t>) организаци</w:t>
      </w:r>
      <w:r w:rsidR="002D273E" w:rsidRPr="003A44F3">
        <w:rPr>
          <w:sz w:val="24"/>
          <w:szCs w:val="24"/>
          <w:lang w:val="ru-RU"/>
        </w:rPr>
        <w:t>и</w:t>
      </w:r>
      <w:r w:rsidR="002E03B3" w:rsidRPr="003A44F3">
        <w:rPr>
          <w:sz w:val="24"/>
          <w:szCs w:val="24"/>
          <w:lang w:val="ru-RU"/>
        </w:rPr>
        <w:t>(</w:t>
      </w:r>
      <w:proofErr w:type="spellStart"/>
      <w:r w:rsidR="002D273E" w:rsidRPr="003A44F3">
        <w:rPr>
          <w:sz w:val="24"/>
          <w:szCs w:val="24"/>
          <w:lang w:val="ru-RU"/>
        </w:rPr>
        <w:t>ий</w:t>
      </w:r>
      <w:proofErr w:type="spellEnd"/>
      <w:r w:rsidR="002E03B3" w:rsidRPr="003A44F3">
        <w:rPr>
          <w:sz w:val="24"/>
          <w:szCs w:val="24"/>
          <w:lang w:val="ru-RU"/>
        </w:rPr>
        <w:t>).</w:t>
      </w:r>
    </w:p>
    <w:p w14:paraId="258457DB" w14:textId="77777777" w:rsidR="002E03B3"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2.9. </w:t>
      </w:r>
      <w:r w:rsidR="002E03B3" w:rsidRPr="003A44F3">
        <w:rPr>
          <w:sz w:val="24"/>
          <w:szCs w:val="24"/>
          <w:lang w:val="ru-RU"/>
        </w:rPr>
        <w:t xml:space="preserve">Объем </w:t>
      </w:r>
      <w:r w:rsidR="00DC4252" w:rsidRPr="003A44F3">
        <w:rPr>
          <w:sz w:val="24"/>
          <w:szCs w:val="24"/>
          <w:lang w:val="ru-RU"/>
        </w:rPr>
        <w:t xml:space="preserve">денежных </w:t>
      </w:r>
      <w:r w:rsidR="002E03B3" w:rsidRPr="003A44F3">
        <w:rPr>
          <w:sz w:val="24"/>
          <w:szCs w:val="24"/>
          <w:lang w:val="ru-RU"/>
        </w:rPr>
        <w:t xml:space="preserve">средств, </w:t>
      </w:r>
      <w:r w:rsidR="00260D35" w:rsidRPr="003A44F3">
        <w:rPr>
          <w:sz w:val="24"/>
          <w:szCs w:val="24"/>
          <w:lang w:val="ru-RU"/>
        </w:rPr>
        <w:t>привлеченных</w:t>
      </w:r>
      <w:r w:rsidR="005237CB" w:rsidRPr="003A44F3">
        <w:rPr>
          <w:sz w:val="24"/>
          <w:szCs w:val="24"/>
          <w:lang w:val="ru-RU"/>
        </w:rPr>
        <w:t xml:space="preserve"> </w:t>
      </w:r>
      <w:r w:rsidR="002E03B3" w:rsidRPr="003A44F3">
        <w:rPr>
          <w:sz w:val="24"/>
          <w:szCs w:val="24"/>
          <w:lang w:val="ru-RU"/>
        </w:rPr>
        <w:t>иностранной(</w:t>
      </w:r>
      <w:proofErr w:type="spellStart"/>
      <w:r w:rsidR="002E03B3" w:rsidRPr="003A44F3">
        <w:rPr>
          <w:sz w:val="24"/>
          <w:szCs w:val="24"/>
          <w:lang w:val="ru-RU"/>
        </w:rPr>
        <w:t>ыми</w:t>
      </w:r>
      <w:proofErr w:type="spellEnd"/>
      <w:r w:rsidR="002E03B3" w:rsidRPr="003A44F3">
        <w:rPr>
          <w:sz w:val="24"/>
          <w:szCs w:val="24"/>
          <w:lang w:val="ru-RU"/>
        </w:rPr>
        <w:t>) организацией(</w:t>
      </w:r>
      <w:proofErr w:type="spellStart"/>
      <w:r w:rsidR="002E03B3" w:rsidRPr="003A44F3">
        <w:rPr>
          <w:sz w:val="24"/>
          <w:szCs w:val="24"/>
          <w:lang w:val="ru-RU"/>
        </w:rPr>
        <w:t>ями</w:t>
      </w:r>
      <w:proofErr w:type="spellEnd"/>
      <w:r w:rsidR="002E03B3" w:rsidRPr="003A44F3">
        <w:rPr>
          <w:sz w:val="24"/>
          <w:szCs w:val="24"/>
          <w:lang w:val="ru-RU"/>
        </w:rPr>
        <w:t>)</w:t>
      </w:r>
      <w:r w:rsidR="006A510F" w:rsidRPr="003A44F3">
        <w:rPr>
          <w:sz w:val="24"/>
          <w:szCs w:val="24"/>
          <w:lang w:val="ru-RU"/>
        </w:rPr>
        <w:t xml:space="preserve"> на </w:t>
      </w:r>
      <w:r w:rsidR="006A510F" w:rsidRPr="00CD588A">
        <w:rPr>
          <w:sz w:val="24"/>
          <w:szCs w:val="24"/>
          <w:lang w:val="ru-RU"/>
        </w:rPr>
        <w:t>реализацию проекта</w:t>
      </w:r>
      <w:r w:rsidR="002E03B3" w:rsidRPr="00CD588A">
        <w:rPr>
          <w:sz w:val="24"/>
          <w:szCs w:val="24"/>
          <w:lang w:val="ru-RU"/>
        </w:rPr>
        <w:t xml:space="preserve">, определяется в соответствии с планом </w:t>
      </w:r>
      <w:r w:rsidR="00A13319" w:rsidRPr="00CD588A">
        <w:rPr>
          <w:sz w:val="24"/>
          <w:szCs w:val="24"/>
          <w:lang w:val="ru-RU"/>
        </w:rPr>
        <w:t xml:space="preserve">и </w:t>
      </w:r>
      <w:r w:rsidR="006A510F" w:rsidRPr="00CD588A">
        <w:rPr>
          <w:sz w:val="24"/>
          <w:szCs w:val="24"/>
          <w:lang w:val="ru-RU"/>
        </w:rPr>
        <w:t xml:space="preserve">должен составлять </w:t>
      </w:r>
      <w:r w:rsidR="0004531B" w:rsidRPr="00CD588A">
        <w:rPr>
          <w:sz w:val="24"/>
          <w:szCs w:val="24"/>
          <w:lang w:val="ru-RU"/>
        </w:rPr>
        <w:t xml:space="preserve">не менее </w:t>
      </w:r>
      <w:r w:rsidR="004B6FFE" w:rsidRPr="00CD588A">
        <w:rPr>
          <w:sz w:val="24"/>
          <w:szCs w:val="24"/>
          <w:lang w:val="ru-RU"/>
        </w:rPr>
        <w:t>10</w:t>
      </w:r>
      <w:r w:rsidR="00073CB7" w:rsidRPr="00CD588A">
        <w:rPr>
          <w:sz w:val="24"/>
          <w:szCs w:val="24"/>
          <w:lang w:val="ru-RU"/>
        </w:rPr>
        <w:t>0</w:t>
      </w:r>
      <w:r w:rsidR="00DF51FA" w:rsidRPr="00CD588A">
        <w:rPr>
          <w:sz w:val="24"/>
          <w:szCs w:val="24"/>
          <w:lang w:val="ru-RU"/>
        </w:rPr>
        <w:t xml:space="preserve"> процентов</w:t>
      </w:r>
      <w:r w:rsidR="000B2C52" w:rsidRPr="00CD588A">
        <w:rPr>
          <w:sz w:val="24"/>
          <w:szCs w:val="24"/>
          <w:lang w:val="ru-RU"/>
        </w:rPr>
        <w:t xml:space="preserve"> </w:t>
      </w:r>
      <w:r w:rsidR="0004531B" w:rsidRPr="00CD588A">
        <w:rPr>
          <w:sz w:val="24"/>
          <w:szCs w:val="24"/>
          <w:lang w:val="ru-RU"/>
        </w:rPr>
        <w:t>от</w:t>
      </w:r>
      <w:r w:rsidR="002E03B3" w:rsidRPr="00CD588A">
        <w:rPr>
          <w:sz w:val="24"/>
          <w:szCs w:val="24"/>
          <w:lang w:val="ru-RU"/>
        </w:rPr>
        <w:t xml:space="preserve"> размера предоставляемого гранта.</w:t>
      </w:r>
    </w:p>
    <w:p w14:paraId="612B28E0" w14:textId="77777777" w:rsidR="008B610C" w:rsidRPr="003A44F3"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62973660"/>
      <w:r w:rsidRPr="003A44F3">
        <w:rPr>
          <w:sz w:val="24"/>
          <w:szCs w:val="24"/>
          <w:lang w:val="ru-RU"/>
        </w:rPr>
        <w:lastRenderedPageBreak/>
        <w:t xml:space="preserve">3. </w:t>
      </w:r>
      <w:r w:rsidR="009133A1" w:rsidRPr="003A44F3">
        <w:rPr>
          <w:sz w:val="24"/>
          <w:szCs w:val="24"/>
          <w:lang w:val="ru-RU"/>
        </w:rPr>
        <w:t xml:space="preserve">Требования </w:t>
      </w:r>
      <w:r w:rsidR="002B4F55" w:rsidRPr="003A44F3">
        <w:rPr>
          <w:sz w:val="24"/>
          <w:szCs w:val="24"/>
          <w:lang w:val="ru-RU"/>
        </w:rPr>
        <w:t>к</w:t>
      </w:r>
      <w:r w:rsidR="009133A1" w:rsidRPr="003A44F3">
        <w:rPr>
          <w:sz w:val="24"/>
          <w:szCs w:val="24"/>
          <w:lang w:val="ru-RU"/>
        </w:rPr>
        <w:t xml:space="preserve"> участникам отбора</w:t>
      </w:r>
      <w:bookmarkEnd w:id="12"/>
      <w:bookmarkEnd w:id="13"/>
      <w:bookmarkEnd w:id="14"/>
      <w:bookmarkEnd w:id="34"/>
      <w:bookmarkEnd w:id="35"/>
      <w:bookmarkEnd w:id="36"/>
      <w:bookmarkEnd w:id="37"/>
      <w:bookmarkEnd w:id="38"/>
    </w:p>
    <w:p w14:paraId="4FCBFBAE" w14:textId="77777777" w:rsidR="001F63CC" w:rsidRPr="003A44F3" w:rsidRDefault="003F7A7A"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.1. </w:t>
      </w:r>
      <w:r w:rsidR="00491D80" w:rsidRPr="003A44F3">
        <w:rPr>
          <w:rFonts w:ascii="Times New Roman" w:hAnsi="Times New Roman" w:cs="Times New Roman"/>
          <w:color w:val="auto"/>
        </w:rPr>
        <w:t xml:space="preserve">Участником </w:t>
      </w:r>
      <w:r w:rsidR="00CD037C" w:rsidRPr="003A44F3">
        <w:rPr>
          <w:rFonts w:ascii="Times New Roman" w:hAnsi="Times New Roman" w:cs="Times New Roman"/>
          <w:color w:val="auto"/>
        </w:rPr>
        <w:t xml:space="preserve">отбора </w:t>
      </w:r>
      <w:r w:rsidR="00491D80" w:rsidRPr="003A44F3">
        <w:rPr>
          <w:rFonts w:ascii="Times New Roman" w:hAnsi="Times New Roman" w:cs="Times New Roman"/>
          <w:color w:val="auto"/>
        </w:rPr>
        <w:t xml:space="preserve">может быть </w:t>
      </w:r>
      <w:r w:rsidR="0038395F" w:rsidRPr="003A44F3">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A44F3">
        <w:rPr>
          <w:rFonts w:ascii="Times New Roman" w:hAnsi="Times New Roman" w:cs="Times New Roman"/>
          <w:color w:val="auto"/>
        </w:rPr>
        <w:t xml:space="preserve"> </w:t>
      </w:r>
      <w:r w:rsidR="002C2C03" w:rsidRPr="003A44F3">
        <w:rPr>
          <w:rFonts w:ascii="Times New Roman" w:hAnsi="Times New Roman" w:cs="Times New Roman"/>
          <w:color w:val="auto"/>
        </w:rPr>
        <w:t xml:space="preserve">организацией </w:t>
      </w:r>
      <w:r w:rsidR="008874C8" w:rsidRPr="003A44F3">
        <w:rPr>
          <w:rFonts w:ascii="Times New Roman" w:hAnsi="Times New Roman" w:cs="Times New Roman"/>
          <w:color w:val="auto"/>
        </w:rPr>
        <w:t>или</w:t>
      </w:r>
      <w:r w:rsidR="0038395F" w:rsidRPr="003A44F3">
        <w:rPr>
          <w:rFonts w:ascii="Times New Roman" w:hAnsi="Times New Roman" w:cs="Times New Roman"/>
          <w:color w:val="auto"/>
        </w:rPr>
        <w:t xml:space="preserve"> образовательной</w:t>
      </w:r>
      <w:r w:rsidR="008874C8" w:rsidRPr="003A44F3">
        <w:rPr>
          <w:rFonts w:ascii="Times New Roman" w:hAnsi="Times New Roman" w:cs="Times New Roman"/>
          <w:color w:val="auto"/>
        </w:rPr>
        <w:t xml:space="preserve"> организаци</w:t>
      </w:r>
      <w:r w:rsidR="0056529E" w:rsidRPr="003A44F3">
        <w:rPr>
          <w:rFonts w:ascii="Times New Roman" w:hAnsi="Times New Roman" w:cs="Times New Roman"/>
          <w:color w:val="auto"/>
        </w:rPr>
        <w:t>ей</w:t>
      </w:r>
      <w:r w:rsidR="008874C8" w:rsidRPr="003A44F3">
        <w:rPr>
          <w:rFonts w:ascii="Times New Roman" w:hAnsi="Times New Roman" w:cs="Times New Roman"/>
          <w:color w:val="auto"/>
        </w:rPr>
        <w:t xml:space="preserve"> высшего образования</w:t>
      </w:r>
      <w:r w:rsidR="00B92DED" w:rsidRPr="003A44F3">
        <w:rPr>
          <w:rFonts w:ascii="Times New Roman" w:hAnsi="Times New Roman" w:cs="Times New Roman"/>
          <w:color w:val="auto"/>
        </w:rPr>
        <w:t xml:space="preserve"> (</w:t>
      </w:r>
      <w:r w:rsidR="0038395F" w:rsidRPr="003A44F3">
        <w:rPr>
          <w:rFonts w:ascii="Times New Roman" w:hAnsi="Times New Roman" w:cs="Times New Roman"/>
          <w:color w:val="auto"/>
        </w:rPr>
        <w:t>за исключением казенн</w:t>
      </w:r>
      <w:r w:rsidR="002C2C03" w:rsidRPr="003A44F3">
        <w:rPr>
          <w:rFonts w:ascii="Times New Roman" w:hAnsi="Times New Roman" w:cs="Times New Roman"/>
          <w:color w:val="auto"/>
        </w:rPr>
        <w:t>ого</w:t>
      </w:r>
      <w:r w:rsidR="0038395F" w:rsidRPr="003A44F3">
        <w:rPr>
          <w:rFonts w:ascii="Times New Roman" w:hAnsi="Times New Roman" w:cs="Times New Roman"/>
          <w:color w:val="auto"/>
        </w:rPr>
        <w:t xml:space="preserve"> учреждени</w:t>
      </w:r>
      <w:r w:rsidR="002C2C03" w:rsidRPr="003A44F3">
        <w:rPr>
          <w:rFonts w:ascii="Times New Roman" w:hAnsi="Times New Roman" w:cs="Times New Roman"/>
          <w:color w:val="auto"/>
        </w:rPr>
        <w:t>я</w:t>
      </w:r>
      <w:r w:rsidR="00B92DED" w:rsidRPr="003A44F3">
        <w:rPr>
          <w:rFonts w:ascii="Times New Roman" w:hAnsi="Times New Roman" w:cs="Times New Roman"/>
          <w:color w:val="auto"/>
        </w:rPr>
        <w:t>),</w:t>
      </w:r>
      <w:r w:rsidR="0038395F" w:rsidRPr="003A44F3">
        <w:rPr>
          <w:rFonts w:ascii="Times New Roman" w:hAnsi="Times New Roman" w:cs="Times New Roman"/>
          <w:color w:val="auto"/>
        </w:rPr>
        <w:t xml:space="preserve"> </w:t>
      </w:r>
      <w:r w:rsidR="00491D80" w:rsidRPr="003A44F3">
        <w:rPr>
          <w:rFonts w:ascii="Times New Roman" w:hAnsi="Times New Roman" w:cs="Times New Roman"/>
          <w:color w:val="auto"/>
        </w:rPr>
        <w:t>подавш</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заявку и соответствующ</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требованиям, установленным </w:t>
      </w:r>
      <w:r w:rsidR="00C76B6B" w:rsidRPr="003A44F3">
        <w:rPr>
          <w:rFonts w:ascii="Times New Roman" w:hAnsi="Times New Roman" w:cs="Times New Roman"/>
          <w:color w:val="auto"/>
        </w:rPr>
        <w:t xml:space="preserve">в настоящем </w:t>
      </w:r>
      <w:r w:rsidR="00D32793" w:rsidRPr="003A44F3">
        <w:rPr>
          <w:rFonts w:ascii="Times New Roman" w:hAnsi="Times New Roman" w:cs="Times New Roman"/>
          <w:color w:val="auto"/>
        </w:rPr>
        <w:t>приложении к объявлению</w:t>
      </w:r>
      <w:r w:rsidR="00C76B6B" w:rsidRPr="003A44F3">
        <w:rPr>
          <w:rFonts w:ascii="Times New Roman" w:hAnsi="Times New Roman" w:cs="Times New Roman"/>
          <w:color w:val="auto"/>
        </w:rPr>
        <w:t>.</w:t>
      </w:r>
    </w:p>
    <w:p w14:paraId="5F832809" w14:textId="77777777" w:rsidR="00866497" w:rsidRPr="003A44F3" w:rsidRDefault="009D473F"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.2. </w:t>
      </w:r>
      <w:r w:rsidR="00866497" w:rsidRPr="003A44F3">
        <w:rPr>
          <w:rFonts w:ascii="Times New Roman" w:hAnsi="Times New Roman" w:cs="Times New Roman"/>
          <w:color w:val="auto"/>
        </w:rPr>
        <w:t xml:space="preserve">Участник </w:t>
      </w:r>
      <w:r w:rsidR="003D26C1" w:rsidRPr="003A44F3">
        <w:rPr>
          <w:rFonts w:ascii="Times New Roman" w:hAnsi="Times New Roman" w:cs="Times New Roman"/>
          <w:color w:val="auto"/>
        </w:rPr>
        <w:t>отбора</w:t>
      </w:r>
      <w:r w:rsidR="003D26C1" w:rsidRPr="003A44F3">
        <w:rPr>
          <w:rFonts w:ascii="Times New Roman" w:eastAsia="Times New Roman" w:hAnsi="Times New Roman" w:cs="Times New Roman"/>
          <w:color w:val="auto"/>
          <w:lang w:eastAsia="en-US"/>
        </w:rPr>
        <w:t xml:space="preserve"> </w:t>
      </w:r>
      <w:r w:rsidR="003F7A7A" w:rsidRPr="003A44F3">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3A44F3">
        <w:rPr>
          <w:rFonts w:ascii="Times New Roman" w:hAnsi="Times New Roman" w:cs="Times New Roman"/>
          <w:color w:val="auto"/>
        </w:rPr>
        <w:t xml:space="preserve">должен </w:t>
      </w:r>
      <w:r w:rsidR="008F5872" w:rsidRPr="003A44F3">
        <w:rPr>
          <w:rFonts w:ascii="Times New Roman" w:hAnsi="Times New Roman" w:cs="Times New Roman"/>
          <w:color w:val="auto"/>
        </w:rPr>
        <w:t>соответствовать следующим требованиям</w:t>
      </w:r>
      <w:r w:rsidR="00866497" w:rsidRPr="003A44F3">
        <w:rPr>
          <w:rFonts w:ascii="Times New Roman" w:hAnsi="Times New Roman" w:cs="Times New Roman"/>
          <w:color w:val="auto"/>
        </w:rPr>
        <w:t>:</w:t>
      </w:r>
      <w:r w:rsidR="00F45C40" w:rsidRPr="003A44F3">
        <w:rPr>
          <w:rFonts w:ascii="Times New Roman" w:hAnsi="Times New Roman" w:cs="Times New Roman"/>
          <w:color w:val="auto"/>
        </w:rPr>
        <w:t xml:space="preserve"> </w:t>
      </w:r>
    </w:p>
    <w:p w14:paraId="45A3DBB4" w14:textId="77777777" w:rsidR="00FF3699"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а)</w:t>
      </w:r>
      <w:r w:rsidR="00CD588A" w:rsidRPr="00CD588A">
        <w:rPr>
          <w:rFonts w:ascii="Times New Roman" w:eastAsia="Times New Roman" w:hAnsi="Times New Roman" w:cs="Times New Roman"/>
          <w:color w:val="auto"/>
          <w:lang w:eastAsia="x-none"/>
        </w:rPr>
        <w:t xml:space="preserve"> </w:t>
      </w:r>
      <w:r w:rsidR="00FF3699" w:rsidRPr="003A44F3">
        <w:rPr>
          <w:rFonts w:ascii="Times New Roman" w:eastAsia="Times New Roman" w:hAnsi="Times New Roman" w:cs="Times New Roman"/>
          <w:color w:val="auto"/>
          <w:lang w:eastAsia="x-none"/>
        </w:rPr>
        <w:t xml:space="preserve">участник </w:t>
      </w:r>
      <w:r w:rsidR="002952B0" w:rsidRPr="003A44F3">
        <w:rPr>
          <w:rFonts w:ascii="Times New Roman" w:eastAsia="Times New Roman" w:hAnsi="Times New Roman" w:cs="Times New Roman"/>
          <w:color w:val="auto"/>
          <w:lang w:eastAsia="x-none"/>
        </w:rPr>
        <w:t>отбора не имеет</w:t>
      </w:r>
      <w:r w:rsidR="00FF3699" w:rsidRPr="003A44F3">
        <w:rPr>
          <w:rFonts w:ascii="Times New Roman" w:eastAsia="Times New Roman" w:hAnsi="Times New Roman" w:cs="Times New Roman"/>
          <w:color w:val="auto"/>
          <w:lang w:eastAsia="x-none"/>
        </w:rPr>
        <w:t xml:space="preserve"> неисполненн</w:t>
      </w:r>
      <w:r w:rsidR="002952B0" w:rsidRPr="003A44F3">
        <w:rPr>
          <w:rFonts w:ascii="Times New Roman" w:eastAsia="Times New Roman" w:hAnsi="Times New Roman" w:cs="Times New Roman"/>
          <w:color w:val="auto"/>
          <w:lang w:eastAsia="x-none"/>
        </w:rPr>
        <w:t>ой</w:t>
      </w:r>
      <w:r w:rsidR="00FF3699" w:rsidRPr="003A44F3">
        <w:rPr>
          <w:rFonts w:ascii="Times New Roman" w:eastAsia="Times New Roman" w:hAnsi="Times New Roman" w:cs="Times New Roman"/>
          <w:color w:val="auto"/>
          <w:lang w:eastAsia="x-none"/>
        </w:rPr>
        <w:t xml:space="preserve"> обязанност</w:t>
      </w:r>
      <w:r w:rsidR="002952B0" w:rsidRPr="003A44F3">
        <w:rPr>
          <w:rFonts w:ascii="Times New Roman" w:eastAsia="Times New Roman" w:hAnsi="Times New Roman" w:cs="Times New Roman"/>
          <w:color w:val="auto"/>
          <w:lang w:eastAsia="x-none"/>
        </w:rPr>
        <w:t>и</w:t>
      </w:r>
      <w:r w:rsidR="00FF3699" w:rsidRPr="003A44F3">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3A44F3">
        <w:rPr>
          <w:rFonts w:ascii="Times New Roman" w:eastAsia="Times New Roman" w:hAnsi="Times New Roman" w:cs="Times New Roman"/>
          <w:color w:val="auto"/>
          <w:lang w:eastAsia="x-none"/>
        </w:rPr>
        <w:t xml:space="preserve"> и</w:t>
      </w:r>
      <w:r w:rsidR="00FF3699" w:rsidRPr="003A44F3">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3A305A96" w14:textId="77777777" w:rsidR="007C2CCC" w:rsidRPr="003A44F3"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б)</w:t>
      </w:r>
      <w:r w:rsidR="00FF3699" w:rsidRPr="002E248E">
        <w:rPr>
          <w:rFonts w:ascii="Times New Roman" w:eastAsia="Times New Roman" w:hAnsi="Times New Roman" w:cs="Times New Roman"/>
          <w:color w:val="auto"/>
          <w:lang w:eastAsia="x-none"/>
        </w:rPr>
        <w:t xml:space="preserve"> </w:t>
      </w:r>
      <w:r w:rsidR="007C2CCC" w:rsidRPr="002E248E">
        <w:rPr>
          <w:rFonts w:ascii="Times New Roman" w:eastAsia="Times New Roman" w:hAnsi="Times New Roman" w:cs="Times New Roman"/>
          <w:color w:val="auto"/>
          <w:lang w:eastAsia="x-none"/>
        </w:rPr>
        <w:t>участник отбора не имеет просроченной</w:t>
      </w:r>
      <w:r w:rsidR="007C2CCC" w:rsidRPr="003A44F3">
        <w:rPr>
          <w:rFonts w:ascii="Times New Roman" w:eastAsia="Times New Roman" w:hAnsi="Times New Roman" w:cs="Times New Roman"/>
          <w:color w:val="auto"/>
          <w:lang w:eastAsia="x-none"/>
        </w:rPr>
        <w:t xml:space="preserve"> задолженности по возврату в </w:t>
      </w:r>
      <w:r w:rsidR="002B0457" w:rsidRPr="003A44F3">
        <w:rPr>
          <w:rFonts w:ascii="Times New Roman" w:eastAsia="Times New Roman" w:hAnsi="Times New Roman" w:cs="Times New Roman"/>
          <w:color w:val="auto"/>
          <w:lang w:eastAsia="x-none"/>
        </w:rPr>
        <w:t xml:space="preserve">федеральный </w:t>
      </w:r>
      <w:r w:rsidR="007C2CCC" w:rsidRPr="003A44F3">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3A44F3">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3A44F3">
        <w:rPr>
          <w:rFonts w:ascii="Times New Roman" w:eastAsia="Times New Roman" w:hAnsi="Times New Roman" w:cs="Times New Roman"/>
          <w:color w:val="auto"/>
          <w:lang w:eastAsia="x-none"/>
        </w:rPr>
        <w:t xml:space="preserve"> по денежным обязательствам перед </w:t>
      </w:r>
      <w:r w:rsidR="002B0457" w:rsidRPr="003A44F3">
        <w:rPr>
          <w:rFonts w:ascii="Times New Roman" w:eastAsia="Times New Roman" w:hAnsi="Times New Roman" w:cs="Times New Roman"/>
          <w:color w:val="auto"/>
          <w:lang w:eastAsia="x-none"/>
        </w:rPr>
        <w:t>Российской Федерацией</w:t>
      </w:r>
      <w:r w:rsidR="007C2CCC" w:rsidRPr="003A44F3">
        <w:rPr>
          <w:rFonts w:ascii="Times New Roman" w:eastAsia="Times New Roman" w:hAnsi="Times New Roman" w:cs="Times New Roman"/>
          <w:color w:val="auto"/>
          <w:lang w:eastAsia="x-none"/>
        </w:rPr>
        <w:t>;</w:t>
      </w:r>
    </w:p>
    <w:p w14:paraId="6C10104B" w14:textId="77777777" w:rsidR="00905019" w:rsidRPr="003A44F3"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2E248E">
        <w:rPr>
          <w:rFonts w:ascii="Times New Roman" w:eastAsia="Times New Roman" w:hAnsi="Times New Roman" w:cs="Times New Roman"/>
          <w:color w:val="auto"/>
          <w:lang w:eastAsia="x-none"/>
        </w:rPr>
        <w:t xml:space="preserve">в) </w:t>
      </w:r>
      <w:r w:rsidR="00905019" w:rsidRPr="002E248E">
        <w:rPr>
          <w:rFonts w:ascii="Times New Roman" w:eastAsia="Calibri" w:hAnsi="Times New Roman" w:cs="Times New Roman"/>
          <w:color w:val="auto"/>
          <w:lang w:eastAsia="en-US"/>
        </w:rPr>
        <w:t xml:space="preserve">участник отбора не </w:t>
      </w:r>
      <w:r w:rsidR="003F7A7A" w:rsidRPr="002E248E">
        <w:rPr>
          <w:rFonts w:ascii="Times New Roman" w:eastAsia="Calibri" w:hAnsi="Times New Roman" w:cs="Times New Roman"/>
          <w:color w:val="auto"/>
          <w:lang w:eastAsia="en-US"/>
        </w:rPr>
        <w:t>является получателем</w:t>
      </w:r>
      <w:r w:rsidR="003F7A7A" w:rsidRPr="003A44F3">
        <w:rPr>
          <w:rFonts w:ascii="Times New Roman" w:eastAsia="Calibri" w:hAnsi="Times New Roman" w:cs="Times New Roman"/>
          <w:color w:val="auto"/>
          <w:lang w:eastAsia="en-US"/>
        </w:rPr>
        <w:t xml:space="preserve"> средств </w:t>
      </w:r>
      <w:r w:rsidR="00905019" w:rsidRPr="003A44F3">
        <w:rPr>
          <w:rFonts w:ascii="Times New Roman" w:eastAsia="Calibri" w:hAnsi="Times New Roman" w:cs="Times New Roman"/>
          <w:color w:val="auto"/>
          <w:lang w:eastAsia="en-US"/>
        </w:rPr>
        <w:t xml:space="preserve">из федерального бюджета </w:t>
      </w:r>
      <w:r w:rsidR="006238BC" w:rsidRPr="003A44F3">
        <w:rPr>
          <w:rFonts w:ascii="Times New Roman" w:eastAsia="Calibri" w:hAnsi="Times New Roman" w:cs="Times New Roman"/>
          <w:color w:val="auto"/>
          <w:lang w:eastAsia="en-US"/>
        </w:rPr>
        <w:t xml:space="preserve">в </w:t>
      </w:r>
      <w:r w:rsidR="003F7A7A" w:rsidRPr="003A44F3">
        <w:rPr>
          <w:rFonts w:ascii="Times New Roman" w:eastAsia="Calibri" w:hAnsi="Times New Roman" w:cs="Times New Roman"/>
          <w:color w:val="auto"/>
          <w:lang w:eastAsia="en-US"/>
        </w:rPr>
        <w:t xml:space="preserve">соответствии с </w:t>
      </w:r>
      <w:r w:rsidR="00905019" w:rsidRPr="003A44F3">
        <w:rPr>
          <w:rFonts w:ascii="Times New Roman" w:eastAsia="Calibri" w:hAnsi="Times New Roman" w:cs="Times New Roman"/>
          <w:color w:val="auto"/>
          <w:lang w:eastAsia="en-US"/>
        </w:rPr>
        <w:t>ины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нормативны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правовы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акт</w:t>
      </w:r>
      <w:r w:rsidR="003F7A7A" w:rsidRPr="003A44F3">
        <w:rPr>
          <w:rFonts w:ascii="Times New Roman" w:eastAsia="Calibri" w:hAnsi="Times New Roman" w:cs="Times New Roman"/>
          <w:color w:val="auto"/>
          <w:lang w:eastAsia="en-US"/>
        </w:rPr>
        <w:t>ами</w:t>
      </w:r>
      <w:r w:rsidR="00905019" w:rsidRPr="003A44F3">
        <w:rPr>
          <w:rFonts w:ascii="Times New Roman" w:eastAsia="Calibri" w:hAnsi="Times New Roman" w:cs="Times New Roman"/>
          <w:color w:val="auto"/>
          <w:lang w:eastAsia="en-US"/>
        </w:rPr>
        <w:t xml:space="preserve"> Российской Федерации на цели, </w:t>
      </w:r>
      <w:r w:rsidR="00B41C3F" w:rsidRPr="003A44F3">
        <w:rPr>
          <w:rFonts w:ascii="Times New Roman" w:eastAsia="Calibri" w:hAnsi="Times New Roman" w:cs="Times New Roman"/>
          <w:color w:val="auto"/>
          <w:lang w:eastAsia="en-US"/>
        </w:rPr>
        <w:t xml:space="preserve">указанные </w:t>
      </w:r>
      <w:r w:rsidR="00296EA5" w:rsidRPr="003A44F3">
        <w:rPr>
          <w:rFonts w:ascii="Times New Roman" w:eastAsia="Calibri" w:hAnsi="Times New Roman" w:cs="Times New Roman"/>
          <w:color w:val="auto"/>
          <w:lang w:eastAsia="en-US"/>
        </w:rPr>
        <w:t xml:space="preserve">пункте 1 </w:t>
      </w:r>
      <w:r w:rsidR="00B41C3F" w:rsidRPr="003A44F3">
        <w:rPr>
          <w:rFonts w:ascii="Times New Roman" w:eastAsia="Calibri" w:hAnsi="Times New Roman" w:cs="Times New Roman"/>
          <w:color w:val="auto"/>
          <w:lang w:eastAsia="en-US"/>
        </w:rPr>
        <w:t>Правил</w:t>
      </w:r>
      <w:r w:rsidR="00905019" w:rsidRPr="003A44F3">
        <w:rPr>
          <w:rFonts w:ascii="Times New Roman" w:eastAsia="Calibri" w:hAnsi="Times New Roman" w:cs="Times New Roman"/>
          <w:color w:val="auto"/>
          <w:lang w:eastAsia="en-US"/>
        </w:rPr>
        <w:t>;</w:t>
      </w:r>
    </w:p>
    <w:p w14:paraId="3F4E0B5A" w14:textId="77777777" w:rsidR="007C2CCC"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г)</w:t>
      </w:r>
      <w:r w:rsidR="00C0255A" w:rsidRPr="002E248E">
        <w:rPr>
          <w:rFonts w:ascii="Times New Roman" w:eastAsia="Times New Roman" w:hAnsi="Times New Roman" w:cs="Times New Roman"/>
          <w:color w:val="auto"/>
          <w:lang w:eastAsia="x-none"/>
        </w:rPr>
        <w:tab/>
      </w:r>
      <w:r w:rsidR="00FE4E2C" w:rsidRPr="002E248E">
        <w:rPr>
          <w:rFonts w:ascii="Times New Roman" w:eastAsia="Times New Roman" w:hAnsi="Times New Roman" w:cs="Times New Roman"/>
          <w:color w:val="auto"/>
          <w:lang w:eastAsia="x-none"/>
        </w:rPr>
        <w:t>участник</w:t>
      </w:r>
      <w:r w:rsidR="007C2CCC" w:rsidRPr="002E248E">
        <w:rPr>
          <w:rFonts w:ascii="Times New Roman" w:eastAsia="Times New Roman" w:hAnsi="Times New Roman" w:cs="Times New Roman"/>
          <w:color w:val="auto"/>
          <w:lang w:eastAsia="x-none"/>
        </w:rPr>
        <w:t xml:space="preserve"> отбора не является иностранным</w:t>
      </w:r>
      <w:r w:rsidR="007C2CCC" w:rsidRPr="006E02EF">
        <w:rPr>
          <w:rFonts w:ascii="Times New Roman" w:eastAsia="Times New Roman" w:hAnsi="Times New Roman" w:cs="Times New Roman"/>
          <w:color w:val="auto"/>
          <w:lang w:eastAsia="x-none"/>
        </w:rPr>
        <w:t xml:space="preserve"> юридическим лицом, в том </w:t>
      </w:r>
      <w:r w:rsidR="00ED4116" w:rsidRPr="006E02EF">
        <w:rPr>
          <w:rFonts w:ascii="Times New Roman" w:eastAsia="Times New Roman" w:hAnsi="Times New Roman" w:cs="Times New Roman"/>
          <w:color w:val="auto"/>
          <w:lang w:eastAsia="x-none"/>
        </w:rPr>
        <w:t>числе местом регистрации которого</w:t>
      </w:r>
      <w:r w:rsidR="007C2CCC" w:rsidRPr="006E02EF">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6E02EF">
        <w:rPr>
          <w:rFonts w:ascii="Times New Roman" w:eastAsia="Times New Roman" w:hAnsi="Times New Roman" w:cs="Times New Roman"/>
          <w:color w:val="auto"/>
          <w:lang w:eastAsia="x-none"/>
        </w:rPr>
        <w:t xml:space="preserve">, </w:t>
      </w:r>
      <w:r w:rsidR="00DC7490" w:rsidRPr="006E02EF">
        <w:rPr>
          <w:rFonts w:ascii="Times New Roman" w:eastAsia="Times New Roman" w:hAnsi="Times New Roman" w:cs="Times New Roman"/>
          <w:color w:val="auto"/>
          <w:lang w:eastAsia="x-none"/>
        </w:rPr>
        <w:t xml:space="preserve">и (или) </w:t>
      </w:r>
      <w:r w:rsidR="00ED4116" w:rsidRPr="006E02EF">
        <w:rPr>
          <w:rFonts w:ascii="Times New Roman" w:eastAsia="Times New Roman" w:hAnsi="Times New Roman" w:cs="Times New Roman"/>
          <w:color w:val="auto"/>
          <w:lang w:eastAsia="x-none"/>
        </w:rPr>
        <w:t>российским</w:t>
      </w:r>
      <w:r w:rsidR="007C2CCC" w:rsidRPr="006E02EF">
        <w:rPr>
          <w:rFonts w:ascii="Times New Roman" w:eastAsia="Times New Roman" w:hAnsi="Times New Roman" w:cs="Times New Roman"/>
          <w:color w:val="auto"/>
          <w:lang w:eastAsia="x-none"/>
        </w:rPr>
        <w:t xml:space="preserve"> юриди</w:t>
      </w:r>
      <w:r w:rsidR="00ED4116" w:rsidRPr="006E02EF">
        <w:rPr>
          <w:rFonts w:ascii="Times New Roman" w:eastAsia="Times New Roman" w:hAnsi="Times New Roman" w:cs="Times New Roman"/>
          <w:color w:val="auto"/>
          <w:lang w:eastAsia="x-none"/>
        </w:rPr>
        <w:t>ческим лицом</w:t>
      </w:r>
      <w:r w:rsidR="007C2CCC" w:rsidRPr="006E02EF">
        <w:rPr>
          <w:rFonts w:ascii="Times New Roman" w:eastAsia="Times New Roman" w:hAnsi="Times New Roman" w:cs="Times New Roman"/>
          <w:color w:val="auto"/>
          <w:lang w:eastAsia="x-none"/>
        </w:rPr>
        <w:t>, в уставн</w:t>
      </w:r>
      <w:r w:rsidR="00ED4116" w:rsidRPr="006E02EF">
        <w:rPr>
          <w:rFonts w:ascii="Times New Roman" w:eastAsia="Times New Roman" w:hAnsi="Times New Roman" w:cs="Times New Roman"/>
          <w:color w:val="auto"/>
          <w:lang w:eastAsia="x-none"/>
        </w:rPr>
        <w:t>ом (складочном) капитале которого</w:t>
      </w:r>
      <w:r w:rsidR="007C2CCC" w:rsidRPr="006E02EF">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6E02EF">
        <w:rPr>
          <w:rFonts w:ascii="Times New Roman" w:eastAsia="Times New Roman" w:hAnsi="Times New Roman" w:cs="Times New Roman"/>
          <w:color w:val="auto"/>
          <w:lang w:eastAsia="x-none"/>
        </w:rPr>
        <w:t>указанных иностранных юридических лиц</w:t>
      </w:r>
      <w:r w:rsidR="007C2CCC" w:rsidRPr="006E02EF">
        <w:rPr>
          <w:rFonts w:ascii="Times New Roman" w:eastAsia="Times New Roman" w:hAnsi="Times New Roman" w:cs="Times New Roman"/>
          <w:color w:val="auto"/>
          <w:lang w:eastAsia="x-none"/>
        </w:rPr>
        <w:t xml:space="preserve"> в совокупности превы</w:t>
      </w:r>
      <w:r w:rsidR="00AD3E83" w:rsidRPr="006E02EF">
        <w:rPr>
          <w:rFonts w:ascii="Times New Roman" w:eastAsia="Times New Roman" w:hAnsi="Times New Roman" w:cs="Times New Roman"/>
          <w:color w:val="auto"/>
          <w:lang w:eastAsia="x-none"/>
        </w:rPr>
        <w:t>шает 25 процентов</w:t>
      </w:r>
      <w:r w:rsidR="007C2CCC" w:rsidRPr="006E02EF">
        <w:rPr>
          <w:rFonts w:ascii="Times New Roman" w:eastAsia="Times New Roman" w:hAnsi="Times New Roman" w:cs="Times New Roman"/>
          <w:color w:val="auto"/>
          <w:lang w:eastAsia="x-none"/>
        </w:rPr>
        <w:t>;</w:t>
      </w:r>
    </w:p>
    <w:p w14:paraId="30164A26" w14:textId="77777777" w:rsidR="00ED4116" w:rsidRPr="002E248E"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д) </w:t>
      </w:r>
      <w:r w:rsidR="00ED4116" w:rsidRPr="002E248E">
        <w:rPr>
          <w:rFonts w:ascii="Times New Roman" w:eastAsia="Times New Roman" w:hAnsi="Times New Roman" w:cs="Times New Roman"/>
          <w:color w:val="auto"/>
          <w:lang w:eastAsia="x-none"/>
        </w:rPr>
        <w:t xml:space="preserve">участник отбора не находится в процессе </w:t>
      </w:r>
      <w:r w:rsidR="00DC7490" w:rsidRPr="002E248E">
        <w:rPr>
          <w:rFonts w:ascii="Times New Roman" w:eastAsia="Times New Roman" w:hAnsi="Times New Roman" w:cs="Times New Roman"/>
          <w:color w:val="auto"/>
          <w:lang w:eastAsia="x-none"/>
        </w:rPr>
        <w:t xml:space="preserve">ликвидации, </w:t>
      </w:r>
      <w:r w:rsidR="00ED4116" w:rsidRPr="002E248E">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2E248E">
        <w:rPr>
          <w:rFonts w:ascii="Times New Roman" w:eastAsia="Times New Roman" w:hAnsi="Times New Roman" w:cs="Times New Roman"/>
          <w:color w:val="auto"/>
          <w:lang w:eastAsia="x-none"/>
        </w:rPr>
        <w:t>ательством Российской Федерации</w:t>
      </w:r>
      <w:r w:rsidR="00ED4116" w:rsidRPr="002E248E">
        <w:rPr>
          <w:rFonts w:ascii="Times New Roman" w:eastAsia="Times New Roman" w:hAnsi="Times New Roman" w:cs="Times New Roman"/>
          <w:color w:val="auto"/>
          <w:lang w:eastAsia="x-none"/>
        </w:rPr>
        <w:t>;</w:t>
      </w:r>
    </w:p>
    <w:p w14:paraId="62274E19" w14:textId="77777777" w:rsidR="00F851B0" w:rsidRPr="005A578E" w:rsidRDefault="0042441D" w:rsidP="008A2F14">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е) </w:t>
      </w:r>
      <w:r w:rsidR="00FF3699" w:rsidRPr="002E248E">
        <w:rPr>
          <w:rFonts w:ascii="Times New Roman" w:eastAsia="Times New Roman" w:hAnsi="Times New Roman" w:cs="Times New Roman"/>
          <w:color w:val="auto"/>
          <w:lang w:eastAsia="x-none"/>
        </w:rPr>
        <w:t xml:space="preserve">в реестре </w:t>
      </w:r>
      <w:r w:rsidR="00FF3699" w:rsidRPr="005A578E">
        <w:rPr>
          <w:rFonts w:ascii="Times New Roman" w:eastAsia="Times New Roman" w:hAnsi="Times New Roman" w:cs="Times New Roman"/>
          <w:color w:val="auto"/>
          <w:lang w:eastAsia="x-none"/>
        </w:rPr>
        <w:t>дисквалифицированных лиц отсутств</w:t>
      </w:r>
      <w:r w:rsidR="00C0255A" w:rsidRPr="005A578E">
        <w:rPr>
          <w:rFonts w:ascii="Times New Roman" w:eastAsia="Times New Roman" w:hAnsi="Times New Roman" w:cs="Times New Roman"/>
          <w:color w:val="auto"/>
          <w:lang w:eastAsia="x-none"/>
        </w:rPr>
        <w:t>уют</w:t>
      </w:r>
      <w:r w:rsidR="00FF3699" w:rsidRPr="005A578E">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5A578E">
        <w:rPr>
          <w:rFonts w:ascii="Times New Roman" w:eastAsia="Times New Roman" w:hAnsi="Times New Roman" w:cs="Times New Roman"/>
          <w:color w:val="auto"/>
          <w:lang w:eastAsia="x-none"/>
        </w:rPr>
        <w:t xml:space="preserve">(при наличии) </w:t>
      </w:r>
      <w:r w:rsidR="00FF3699" w:rsidRPr="005A578E">
        <w:rPr>
          <w:rFonts w:ascii="Times New Roman" w:eastAsia="Times New Roman" w:hAnsi="Times New Roman" w:cs="Times New Roman"/>
          <w:color w:val="auto"/>
          <w:lang w:eastAsia="x-none"/>
        </w:rPr>
        <w:t xml:space="preserve">участника </w:t>
      </w:r>
      <w:r w:rsidR="00C0255A" w:rsidRPr="005A578E">
        <w:rPr>
          <w:rFonts w:ascii="Times New Roman" w:eastAsia="Times New Roman" w:hAnsi="Times New Roman" w:cs="Times New Roman"/>
          <w:color w:val="auto"/>
          <w:lang w:eastAsia="x-none"/>
        </w:rPr>
        <w:t>отбора</w:t>
      </w:r>
      <w:r w:rsidR="00DC7490" w:rsidRPr="005A578E">
        <w:rPr>
          <w:rFonts w:ascii="Times New Roman" w:eastAsia="Times New Roman" w:hAnsi="Times New Roman" w:cs="Times New Roman"/>
          <w:color w:val="auto"/>
          <w:lang w:eastAsia="x-none"/>
        </w:rPr>
        <w:t>.</w:t>
      </w:r>
    </w:p>
    <w:p w14:paraId="18EBFB10" w14:textId="77777777" w:rsidR="008A2F14" w:rsidRPr="005A578E" w:rsidRDefault="008A2F14" w:rsidP="008A2F14">
      <w:pPr>
        <w:spacing w:line="360" w:lineRule="auto"/>
        <w:ind w:firstLine="709"/>
        <w:jc w:val="both"/>
        <w:rPr>
          <w:rFonts w:ascii="Times New Roman" w:eastAsia="Times New Roman" w:hAnsi="Times New Roman" w:cs="Times New Roman"/>
          <w:color w:val="auto"/>
          <w:lang w:eastAsia="x-none"/>
        </w:rPr>
      </w:pPr>
      <w:r w:rsidRPr="005A578E">
        <w:rPr>
          <w:rFonts w:ascii="Times New Roman" w:hAnsi="Times New Roman" w:cs="Times New Roman"/>
        </w:rPr>
        <w:t>3.3.</w:t>
      </w:r>
      <w:r w:rsidR="00960E4E" w:rsidRPr="005A578E">
        <w:rPr>
          <w:rFonts w:ascii="Times New Roman" w:eastAsia="Times New Roman" w:hAnsi="Times New Roman" w:cs="Times New Roman"/>
          <w:color w:val="auto"/>
          <w:lang w:eastAsia="x-none"/>
        </w:rPr>
        <w:t xml:space="preserve"> </w:t>
      </w:r>
      <w:r w:rsidR="00FF14AE" w:rsidRPr="005A578E">
        <w:rPr>
          <w:rFonts w:ascii="Times New Roman" w:eastAsia="Times New Roman" w:hAnsi="Times New Roman" w:cs="Times New Roman"/>
          <w:color w:val="auto"/>
          <w:lang w:eastAsia="x-none"/>
        </w:rPr>
        <w:t xml:space="preserve">Участник отбора вправе </w:t>
      </w:r>
      <w:r w:rsidR="00120D0D" w:rsidRPr="005A578E">
        <w:rPr>
          <w:rFonts w:ascii="Times New Roman" w:eastAsia="Times New Roman" w:hAnsi="Times New Roman" w:cs="Times New Roman"/>
          <w:color w:val="auto"/>
          <w:lang w:eastAsia="x-none"/>
        </w:rPr>
        <w:t xml:space="preserve">подать </w:t>
      </w:r>
      <w:r w:rsidR="004B6FFE" w:rsidRPr="005A578E">
        <w:rPr>
          <w:rFonts w:ascii="Times New Roman" w:eastAsia="Times New Roman" w:hAnsi="Times New Roman" w:cs="Times New Roman"/>
          <w:color w:val="auto"/>
          <w:lang w:eastAsia="x-none"/>
        </w:rPr>
        <w:t>не более одной</w:t>
      </w:r>
      <w:r w:rsidR="00133090" w:rsidRPr="005A578E">
        <w:rPr>
          <w:rFonts w:ascii="Times New Roman" w:eastAsia="Times New Roman" w:hAnsi="Times New Roman" w:cs="Times New Roman"/>
          <w:color w:val="auto"/>
          <w:lang w:eastAsia="x-none"/>
        </w:rPr>
        <w:t xml:space="preserve"> </w:t>
      </w:r>
      <w:r w:rsidR="004B6FFE" w:rsidRPr="005A578E">
        <w:rPr>
          <w:rFonts w:ascii="Times New Roman" w:eastAsia="Times New Roman" w:hAnsi="Times New Roman" w:cs="Times New Roman"/>
          <w:color w:val="auto"/>
          <w:lang w:eastAsia="x-none"/>
        </w:rPr>
        <w:t>заявки по каждому из направлений,</w:t>
      </w:r>
      <w:r w:rsidR="00133090" w:rsidRPr="005A578E">
        <w:rPr>
          <w:rFonts w:ascii="Times New Roman" w:eastAsia="Times New Roman" w:hAnsi="Times New Roman" w:cs="Times New Roman"/>
          <w:color w:val="auto"/>
          <w:lang w:eastAsia="x-none"/>
        </w:rPr>
        <w:t xml:space="preserve"> </w:t>
      </w:r>
      <w:r w:rsidR="004B6FFE" w:rsidRPr="005A578E">
        <w:rPr>
          <w:rFonts w:ascii="Times New Roman" w:eastAsia="Times New Roman" w:hAnsi="Times New Roman" w:cs="Times New Roman"/>
          <w:color w:val="auto"/>
          <w:lang w:eastAsia="x-none"/>
        </w:rPr>
        <w:t>указанных в п. 2.1 настоящего приложения к объявлению</w:t>
      </w:r>
      <w:r w:rsidR="00FF14AE" w:rsidRPr="005A578E">
        <w:rPr>
          <w:rFonts w:ascii="Times New Roman" w:eastAsia="Times New Roman" w:hAnsi="Times New Roman" w:cs="Times New Roman"/>
          <w:color w:val="auto"/>
          <w:lang w:eastAsia="x-none"/>
        </w:rPr>
        <w:t xml:space="preserve">. </w:t>
      </w:r>
    </w:p>
    <w:p w14:paraId="300B5075" w14:textId="77777777" w:rsidR="00392744" w:rsidRDefault="008A2F14" w:rsidP="0050393D">
      <w:pPr>
        <w:spacing w:line="360" w:lineRule="auto"/>
        <w:ind w:firstLine="709"/>
        <w:jc w:val="both"/>
        <w:rPr>
          <w:rFonts w:ascii="Times New Roman" w:eastAsia="Times New Roman" w:hAnsi="Times New Roman" w:cs="Times New Roman"/>
          <w:color w:val="auto"/>
          <w:lang w:eastAsia="x-none"/>
        </w:rPr>
      </w:pPr>
      <w:r w:rsidRPr="005A578E">
        <w:rPr>
          <w:rFonts w:ascii="Times New Roman" w:eastAsia="Times New Roman" w:hAnsi="Times New Roman" w:cs="Times New Roman"/>
          <w:color w:val="auto"/>
          <w:lang w:eastAsia="x-none"/>
        </w:rPr>
        <w:t>3.4. Все расходы, связанные с участием</w:t>
      </w:r>
      <w:r w:rsidRPr="003A44F3">
        <w:rPr>
          <w:rFonts w:ascii="Times New Roman" w:eastAsia="Times New Roman" w:hAnsi="Times New Roman" w:cs="Times New Roman"/>
          <w:color w:val="auto"/>
          <w:lang w:eastAsia="x-none"/>
        </w:rPr>
        <w:t xml:space="preserve"> в отборе, включая расходы, связанные с </w:t>
      </w:r>
      <w:r w:rsidRPr="003A44F3">
        <w:rPr>
          <w:rFonts w:ascii="Times New Roman" w:eastAsia="Times New Roman" w:hAnsi="Times New Roman" w:cs="Times New Roman"/>
          <w:color w:val="auto"/>
          <w:lang w:eastAsia="x-none"/>
        </w:rPr>
        <w:lastRenderedPageBreak/>
        <w:t>подготовкой и подачей заявок, несут участники отбора.</w:t>
      </w:r>
    </w:p>
    <w:p w14:paraId="3D1A6275" w14:textId="77777777" w:rsidR="009338B9" w:rsidRPr="003A44F3" w:rsidRDefault="006A0E35" w:rsidP="008916F3">
      <w:pPr>
        <w:pStyle w:val="Heading10"/>
        <w:numPr>
          <w:ilvl w:val="0"/>
          <w:numId w:val="9"/>
        </w:numPr>
        <w:shd w:val="clear" w:color="auto" w:fill="auto"/>
        <w:spacing w:line="360" w:lineRule="auto"/>
        <w:ind w:left="0" w:firstLine="709"/>
        <w:jc w:val="both"/>
        <w:rPr>
          <w:sz w:val="24"/>
          <w:szCs w:val="24"/>
          <w:lang w:val="ru-RU"/>
        </w:rPr>
      </w:pPr>
      <w:bookmarkStart w:id="39" w:name="_Toc162973661"/>
      <w:r>
        <w:rPr>
          <w:sz w:val="24"/>
          <w:szCs w:val="24"/>
          <w:lang w:val="ru-RU"/>
        </w:rPr>
        <w:t xml:space="preserve"> </w:t>
      </w:r>
      <w:r w:rsidR="009338B9" w:rsidRPr="003A44F3">
        <w:rPr>
          <w:sz w:val="24"/>
          <w:szCs w:val="24"/>
          <w:lang w:val="ru-RU"/>
        </w:rPr>
        <w:t>Требования к Индустриальному партнеру</w:t>
      </w:r>
      <w:bookmarkEnd w:id="39"/>
    </w:p>
    <w:p w14:paraId="3840070F"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4.1. </w:t>
      </w:r>
      <w:r w:rsidR="009338B9" w:rsidRPr="003A44F3">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0B5B9B27"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4.2. </w:t>
      </w:r>
      <w:r w:rsidR="009338B9" w:rsidRPr="003A44F3">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545BCC55"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4.3. </w:t>
      </w:r>
      <w:r w:rsidR="009338B9" w:rsidRPr="003A44F3">
        <w:rPr>
          <w:rFonts w:ascii="Times New Roman" w:hAnsi="Times New Roman" w:cs="Times New Roman"/>
          <w:color w:val="auto"/>
        </w:rPr>
        <w:t xml:space="preserve">Индустриальный партнер обязан в течение </w:t>
      </w:r>
      <w:r w:rsidR="0074200A" w:rsidRPr="003A44F3">
        <w:rPr>
          <w:rFonts w:ascii="Times New Roman" w:hAnsi="Times New Roman" w:cs="Times New Roman"/>
          <w:color w:val="auto"/>
        </w:rPr>
        <w:t>3</w:t>
      </w:r>
      <w:r w:rsidR="009338B9" w:rsidRPr="003A44F3">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3A44F3">
        <w:rPr>
          <w:rFonts w:ascii="Times New Roman" w:hAnsi="Times New Roman" w:cs="Times New Roman"/>
          <w:color w:val="auto"/>
        </w:rPr>
        <w:t xml:space="preserve">Получателю гранта </w:t>
      </w:r>
      <w:r w:rsidR="009338B9" w:rsidRPr="003A44F3">
        <w:rPr>
          <w:rFonts w:ascii="Times New Roman" w:hAnsi="Times New Roman" w:cs="Times New Roman"/>
          <w:color w:val="auto"/>
        </w:rPr>
        <w:t xml:space="preserve">сведения о </w:t>
      </w:r>
      <w:r w:rsidR="0074200A" w:rsidRPr="003A44F3">
        <w:rPr>
          <w:rFonts w:ascii="Times New Roman" w:hAnsi="Times New Roman" w:cs="Times New Roman"/>
          <w:color w:val="auto"/>
        </w:rPr>
        <w:t>дальнейшем использовании</w:t>
      </w:r>
      <w:r w:rsidR="009338B9" w:rsidRPr="003A44F3">
        <w:rPr>
          <w:rFonts w:ascii="Times New Roman" w:hAnsi="Times New Roman" w:cs="Times New Roman"/>
          <w:color w:val="auto"/>
        </w:rPr>
        <w:t xml:space="preserve"> результатов проекта</w:t>
      </w:r>
      <w:r w:rsidR="0074200A" w:rsidRPr="003A44F3">
        <w:rPr>
          <w:rFonts w:ascii="Times New Roman" w:hAnsi="Times New Roman" w:cs="Times New Roman"/>
          <w:color w:val="auto"/>
        </w:rPr>
        <w:t>, в том числе результатов интеллектуальной деятельности</w:t>
      </w:r>
      <w:r w:rsidR="009338B9" w:rsidRPr="003A44F3">
        <w:rPr>
          <w:rFonts w:ascii="Times New Roman" w:hAnsi="Times New Roman" w:cs="Times New Roman"/>
          <w:color w:val="auto"/>
        </w:rPr>
        <w:t>.</w:t>
      </w:r>
    </w:p>
    <w:p w14:paraId="60BAB650" w14:textId="77777777" w:rsidR="0057291C"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4.4. </w:t>
      </w:r>
      <w:r w:rsidR="0057291C" w:rsidRPr="003A44F3">
        <w:rPr>
          <w:rFonts w:ascii="Times New Roman" w:hAnsi="Times New Roman" w:cs="Times New Roman"/>
          <w:color w:val="auto"/>
        </w:rPr>
        <w:t xml:space="preserve">Индустриальный партнер должен </w:t>
      </w:r>
      <w:r w:rsidR="0057291C" w:rsidRPr="00E62D4F">
        <w:rPr>
          <w:rFonts w:ascii="Times New Roman" w:hAnsi="Times New Roman" w:cs="Times New Roman"/>
          <w:b/>
          <w:color w:val="auto"/>
        </w:rPr>
        <w:t>соответствовать следующим требованиям:</w:t>
      </w:r>
      <w:r w:rsidR="0057291C" w:rsidRPr="003A44F3">
        <w:rPr>
          <w:rFonts w:ascii="Times New Roman" w:hAnsi="Times New Roman" w:cs="Times New Roman"/>
          <w:color w:val="auto"/>
        </w:rPr>
        <w:t xml:space="preserve"> </w:t>
      </w:r>
    </w:p>
    <w:p w14:paraId="75F1084E" w14:textId="77777777" w:rsidR="0057291C" w:rsidRPr="003A44F3" w:rsidRDefault="0057291C"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3AD89218" w14:textId="77777777"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21698301" w14:textId="77777777" w:rsidR="00E62D4F" w:rsidRPr="00E62D4F" w:rsidRDefault="0057291C" w:rsidP="00E62D4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A44F3">
        <w:rPr>
          <w:rFonts w:ascii="Times New Roman" w:hAnsi="Times New Roman" w:cs="Times New Roman"/>
          <w:color w:val="auto"/>
        </w:rPr>
        <w:t>.</w:t>
      </w:r>
    </w:p>
    <w:p w14:paraId="67D3807F" w14:textId="77777777" w:rsidR="00C9015C" w:rsidRPr="003A44F3" w:rsidRDefault="006A0E35"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62973662"/>
      <w:bookmarkStart w:id="44" w:name="_Toc123405467"/>
      <w:bookmarkStart w:id="45" w:name="_Toc166101208"/>
      <w:bookmarkStart w:id="46" w:name="_Ref166159542"/>
      <w:bookmarkStart w:id="47" w:name="_Ref166159546"/>
      <w:bookmarkStart w:id="48" w:name="_Ref166250138"/>
      <w:bookmarkStart w:id="49" w:name="_Ref166250141"/>
      <w:bookmarkStart w:id="50" w:name="_Toc351621372"/>
      <w:bookmarkStart w:id="51" w:name="_Toc65681574"/>
      <w:r>
        <w:rPr>
          <w:sz w:val="24"/>
          <w:szCs w:val="24"/>
          <w:lang w:val="ru-RU"/>
        </w:rPr>
        <w:t xml:space="preserve"> </w:t>
      </w:r>
      <w:r w:rsidR="002666F9" w:rsidRPr="003A44F3">
        <w:rPr>
          <w:sz w:val="24"/>
          <w:szCs w:val="24"/>
          <w:lang w:val="ru-RU"/>
        </w:rPr>
        <w:t>П</w:t>
      </w:r>
      <w:r w:rsidR="009133A1" w:rsidRPr="003A44F3">
        <w:rPr>
          <w:sz w:val="24"/>
          <w:szCs w:val="24"/>
          <w:lang w:val="ru-RU"/>
        </w:rPr>
        <w:t>орядок оформления заявок</w:t>
      </w:r>
      <w:bookmarkEnd w:id="40"/>
      <w:bookmarkEnd w:id="41"/>
      <w:bookmarkEnd w:id="42"/>
      <w:bookmarkEnd w:id="43"/>
      <w:r w:rsidR="009133A1" w:rsidRPr="003A44F3">
        <w:rPr>
          <w:sz w:val="24"/>
          <w:szCs w:val="24"/>
          <w:lang w:val="ru-RU"/>
        </w:rPr>
        <w:t xml:space="preserve"> </w:t>
      </w:r>
      <w:bookmarkEnd w:id="44"/>
      <w:bookmarkEnd w:id="45"/>
      <w:bookmarkEnd w:id="46"/>
      <w:bookmarkEnd w:id="47"/>
      <w:bookmarkEnd w:id="48"/>
      <w:bookmarkEnd w:id="49"/>
      <w:bookmarkEnd w:id="50"/>
      <w:bookmarkEnd w:id="51"/>
    </w:p>
    <w:p w14:paraId="37F57EC0"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3A44F3">
        <w:rPr>
          <w:b w:val="0"/>
          <w:sz w:val="24"/>
          <w:szCs w:val="24"/>
          <w:lang w:val="ru-RU"/>
        </w:rPr>
        <w:t>5</w:t>
      </w:r>
      <w:r w:rsidR="00F05300" w:rsidRPr="003A44F3">
        <w:rPr>
          <w:b w:val="0"/>
          <w:sz w:val="24"/>
          <w:szCs w:val="24"/>
          <w:lang w:val="ru-RU"/>
        </w:rPr>
        <w:t>.1.</w:t>
      </w:r>
      <w:r w:rsidR="009338B9" w:rsidRPr="003A44F3">
        <w:rPr>
          <w:b w:val="0"/>
          <w:sz w:val="24"/>
          <w:szCs w:val="24"/>
          <w:lang w:val="ru-RU"/>
        </w:rPr>
        <w:t xml:space="preserve"> </w:t>
      </w:r>
      <w:r w:rsidR="007F152E" w:rsidRPr="003A44F3">
        <w:rPr>
          <w:b w:val="0"/>
          <w:sz w:val="24"/>
          <w:szCs w:val="24"/>
          <w:lang w:val="ru-RU"/>
        </w:rPr>
        <w:t xml:space="preserve">Заявка должна быть подготовлена путем заполнения </w:t>
      </w:r>
      <w:r w:rsidR="002949BF" w:rsidRPr="003A44F3">
        <w:rPr>
          <w:b w:val="0"/>
          <w:sz w:val="24"/>
          <w:szCs w:val="24"/>
          <w:lang w:val="ru-RU"/>
        </w:rPr>
        <w:t>всех обязательных полей</w:t>
      </w:r>
      <w:r w:rsidR="007F152E" w:rsidRPr="003A44F3">
        <w:rPr>
          <w:b w:val="0"/>
          <w:sz w:val="24"/>
          <w:szCs w:val="24"/>
          <w:lang w:val="ru-RU"/>
        </w:rPr>
        <w:t xml:space="preserve"> на </w:t>
      </w:r>
      <w:r w:rsidR="00B07097" w:rsidRPr="003A44F3">
        <w:rPr>
          <w:b w:val="0"/>
          <w:sz w:val="24"/>
          <w:szCs w:val="24"/>
          <w:lang w:val="ru-RU"/>
        </w:rPr>
        <w:t>портале</w:t>
      </w:r>
      <w:r w:rsidR="007F152E" w:rsidRPr="003A44F3">
        <w:rPr>
          <w:b w:val="0"/>
          <w:sz w:val="24"/>
          <w:szCs w:val="24"/>
          <w:lang w:val="ru-RU"/>
        </w:rPr>
        <w:t xml:space="preserve"> </w:t>
      </w:r>
      <w:r w:rsidR="00F05300" w:rsidRPr="003A44F3">
        <w:rPr>
          <w:b w:val="0"/>
          <w:sz w:val="24"/>
          <w:szCs w:val="24"/>
          <w:lang w:val="ru-RU"/>
        </w:rPr>
        <w:t xml:space="preserve">(promote.budget.gov.ru), а также </w:t>
      </w:r>
      <w:r w:rsidR="003B26EC" w:rsidRPr="003A44F3">
        <w:rPr>
          <w:b w:val="0"/>
          <w:sz w:val="24"/>
          <w:szCs w:val="24"/>
          <w:lang w:val="ru-RU"/>
        </w:rPr>
        <w:t xml:space="preserve">заполнения форм </w:t>
      </w:r>
      <w:r w:rsidR="002949BF" w:rsidRPr="003A44F3">
        <w:rPr>
          <w:b w:val="0"/>
          <w:sz w:val="24"/>
          <w:szCs w:val="24"/>
          <w:lang w:val="ru-RU"/>
        </w:rPr>
        <w:t xml:space="preserve">и документов, предусмотренных настоящим приложением к объявлению, </w:t>
      </w:r>
      <w:r w:rsidR="006D3973" w:rsidRPr="003A44F3">
        <w:rPr>
          <w:b w:val="0"/>
          <w:sz w:val="24"/>
          <w:szCs w:val="24"/>
          <w:lang w:val="ru-RU"/>
        </w:rPr>
        <w:t xml:space="preserve">и </w:t>
      </w:r>
      <w:r w:rsidR="00F05300" w:rsidRPr="003A44F3">
        <w:rPr>
          <w:b w:val="0"/>
          <w:sz w:val="24"/>
          <w:szCs w:val="24"/>
          <w:lang w:val="ru-RU"/>
        </w:rPr>
        <w:t xml:space="preserve">размещения </w:t>
      </w:r>
      <w:r w:rsidR="002949BF" w:rsidRPr="003A44F3">
        <w:rPr>
          <w:b w:val="0"/>
          <w:sz w:val="24"/>
          <w:szCs w:val="24"/>
          <w:lang w:val="ru-RU"/>
        </w:rPr>
        <w:t>их в электронном виде</w:t>
      </w:r>
      <w:r w:rsidR="00F05300" w:rsidRPr="003A44F3">
        <w:rPr>
          <w:b w:val="0"/>
          <w:sz w:val="24"/>
          <w:szCs w:val="24"/>
          <w:lang w:val="ru-RU"/>
        </w:rPr>
        <w:t xml:space="preserve"> (в формате *.</w:t>
      </w:r>
      <w:proofErr w:type="spellStart"/>
      <w:r w:rsidR="00F05300" w:rsidRPr="003A44F3">
        <w:rPr>
          <w:b w:val="0"/>
          <w:sz w:val="24"/>
          <w:szCs w:val="24"/>
          <w:lang w:val="ru-RU"/>
        </w:rPr>
        <w:t>docx</w:t>
      </w:r>
      <w:proofErr w:type="spellEnd"/>
      <w:r w:rsidR="00F05300" w:rsidRPr="003A44F3">
        <w:rPr>
          <w:b w:val="0"/>
          <w:sz w:val="24"/>
          <w:szCs w:val="24"/>
          <w:lang w:val="ru-RU"/>
        </w:rPr>
        <w:t>, *.</w:t>
      </w:r>
      <w:proofErr w:type="spellStart"/>
      <w:r w:rsidR="00F05300" w:rsidRPr="003A44F3">
        <w:rPr>
          <w:b w:val="0"/>
          <w:sz w:val="24"/>
          <w:szCs w:val="24"/>
          <w:lang w:val="ru-RU"/>
        </w:rPr>
        <w:t>doc</w:t>
      </w:r>
      <w:proofErr w:type="spellEnd"/>
      <w:r w:rsidR="00F05300" w:rsidRPr="003A44F3">
        <w:rPr>
          <w:b w:val="0"/>
          <w:sz w:val="24"/>
          <w:szCs w:val="24"/>
          <w:lang w:val="ru-RU"/>
        </w:rPr>
        <w:t xml:space="preserve">.) и (или) электронных образов </w:t>
      </w:r>
      <w:r w:rsidR="002949BF" w:rsidRPr="003A44F3">
        <w:rPr>
          <w:b w:val="0"/>
          <w:sz w:val="24"/>
          <w:szCs w:val="24"/>
          <w:lang w:val="ru-RU"/>
        </w:rPr>
        <w:t>(</w:t>
      </w:r>
      <w:r w:rsidR="006D3973" w:rsidRPr="003A44F3">
        <w:rPr>
          <w:b w:val="0"/>
          <w:sz w:val="24"/>
          <w:szCs w:val="24"/>
          <w:lang w:val="ru-RU"/>
        </w:rPr>
        <w:t>в формате *.</w:t>
      </w:r>
      <w:proofErr w:type="spellStart"/>
      <w:r w:rsidR="006D3973" w:rsidRPr="003A44F3">
        <w:rPr>
          <w:b w:val="0"/>
          <w:sz w:val="24"/>
          <w:szCs w:val="24"/>
          <w:lang w:val="ru-RU"/>
        </w:rPr>
        <w:t>pdf</w:t>
      </w:r>
      <w:proofErr w:type="spellEnd"/>
      <w:r w:rsidR="006D3973" w:rsidRPr="003A44F3">
        <w:rPr>
          <w:b w:val="0"/>
          <w:sz w:val="24"/>
          <w:szCs w:val="24"/>
          <w:lang w:val="ru-RU"/>
        </w:rPr>
        <w:t xml:space="preserve">) </w:t>
      </w:r>
      <w:r w:rsidR="00F05300" w:rsidRPr="003A44F3">
        <w:rPr>
          <w:b w:val="0"/>
          <w:sz w:val="24"/>
          <w:szCs w:val="24"/>
          <w:lang w:val="ru-RU"/>
        </w:rPr>
        <w:t>(электронных копий документов, изготовленных на бумажном носителе)</w:t>
      </w:r>
      <w:r w:rsidR="006D3973" w:rsidRPr="003A44F3">
        <w:rPr>
          <w:b w:val="0"/>
          <w:sz w:val="24"/>
          <w:szCs w:val="24"/>
          <w:lang w:val="ru-RU"/>
        </w:rPr>
        <w:t xml:space="preserve"> </w:t>
      </w:r>
      <w:r w:rsidR="00F05300" w:rsidRPr="003A44F3">
        <w:rPr>
          <w:b w:val="0"/>
          <w:sz w:val="24"/>
          <w:szCs w:val="24"/>
          <w:lang w:val="ru-RU"/>
        </w:rPr>
        <w:t xml:space="preserve">на </w:t>
      </w:r>
      <w:r w:rsidR="00B07097" w:rsidRPr="003A44F3">
        <w:rPr>
          <w:b w:val="0"/>
          <w:sz w:val="24"/>
          <w:szCs w:val="24"/>
          <w:lang w:val="ru-RU"/>
        </w:rPr>
        <w:t>п</w:t>
      </w:r>
      <w:r w:rsidR="00F05300" w:rsidRPr="003A44F3">
        <w:rPr>
          <w:b w:val="0"/>
          <w:sz w:val="24"/>
          <w:szCs w:val="24"/>
          <w:lang w:val="ru-RU"/>
        </w:rPr>
        <w:t xml:space="preserve">ортале. </w:t>
      </w:r>
      <w:bookmarkEnd w:id="52"/>
      <w:bookmarkEnd w:id="53"/>
    </w:p>
    <w:p w14:paraId="600C53D4"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.2. </w:t>
      </w:r>
      <w:bookmarkStart w:id="55" w:name="_Toc73388670"/>
      <w:bookmarkStart w:id="56" w:name="_Toc73388735"/>
      <w:r w:rsidR="007F152E" w:rsidRPr="003A44F3">
        <w:rPr>
          <w:b w:val="0"/>
          <w:sz w:val="24"/>
          <w:szCs w:val="24"/>
          <w:lang w:val="ru-RU"/>
        </w:rPr>
        <w:t xml:space="preserve">В случае необходимости, участник </w:t>
      </w:r>
      <w:r w:rsidR="001D31D2" w:rsidRPr="003A44F3">
        <w:rPr>
          <w:b w:val="0"/>
          <w:sz w:val="24"/>
          <w:szCs w:val="24"/>
          <w:lang w:val="ru-RU"/>
        </w:rPr>
        <w:t>отбора</w:t>
      </w:r>
      <w:r w:rsidR="007F152E" w:rsidRPr="003A44F3">
        <w:rPr>
          <w:b w:val="0"/>
          <w:sz w:val="24"/>
          <w:szCs w:val="24"/>
          <w:lang w:val="ru-RU"/>
        </w:rPr>
        <w:t xml:space="preserve"> может, помимо заполнения </w:t>
      </w:r>
      <w:r w:rsidR="00053C51" w:rsidRPr="003A44F3">
        <w:rPr>
          <w:b w:val="0"/>
          <w:sz w:val="24"/>
          <w:szCs w:val="24"/>
          <w:lang w:val="ru-RU"/>
        </w:rPr>
        <w:t>полей</w:t>
      </w:r>
      <w:r w:rsidR="007F152E" w:rsidRPr="003A44F3">
        <w:rPr>
          <w:b w:val="0"/>
          <w:sz w:val="24"/>
          <w:szCs w:val="24"/>
          <w:lang w:val="ru-RU"/>
        </w:rPr>
        <w:t xml:space="preserve">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w:t>
      </w:r>
      <w:bookmarkEnd w:id="55"/>
      <w:bookmarkEnd w:id="56"/>
    </w:p>
    <w:p w14:paraId="53F8E22D" w14:textId="77777777" w:rsidR="00D6172F" w:rsidRPr="003A44F3"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.3. </w:t>
      </w:r>
      <w:r w:rsidR="00BC3C61" w:rsidRPr="003A44F3">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Pr>
          <w:b w:val="0"/>
          <w:sz w:val="24"/>
          <w:szCs w:val="24"/>
          <w:lang w:val="ru-RU"/>
        </w:rPr>
        <w:t>)</w:t>
      </w:r>
      <w:r w:rsidR="00BC3C61" w:rsidRPr="003A44F3">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A44F3">
        <w:rPr>
          <w:b w:val="0"/>
          <w:sz w:val="24"/>
          <w:szCs w:val="24"/>
          <w:lang w:val="ru-RU"/>
        </w:rPr>
        <w:t>.</w:t>
      </w:r>
    </w:p>
    <w:p w14:paraId="0E09C359" w14:textId="77777777" w:rsidR="00F05300" w:rsidRPr="003A44F3"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 xml:space="preserve">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w:t>
      </w:r>
      <w:r w:rsidRPr="003A44F3">
        <w:rPr>
          <w:b w:val="0"/>
          <w:sz w:val="24"/>
          <w:szCs w:val="24"/>
          <w:lang w:val="ru-RU"/>
        </w:rPr>
        <w:lastRenderedPageBreak/>
        <w:t>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2797EF7F" w14:textId="77777777" w:rsidR="007F152E" w:rsidRPr="003A44F3"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3A44F3">
        <w:rPr>
          <w:b w:val="0"/>
          <w:sz w:val="24"/>
          <w:szCs w:val="24"/>
          <w:lang w:val="ru-RU"/>
        </w:rPr>
        <w:t>5</w:t>
      </w:r>
      <w:r w:rsidR="00D6172F" w:rsidRPr="003A44F3">
        <w:rPr>
          <w:b w:val="0"/>
          <w:sz w:val="24"/>
          <w:szCs w:val="24"/>
          <w:lang w:val="ru-RU"/>
        </w:rPr>
        <w:t xml:space="preserve">.4. </w:t>
      </w:r>
      <w:r w:rsidR="007F152E" w:rsidRPr="003A44F3">
        <w:rPr>
          <w:b w:val="0"/>
          <w:sz w:val="24"/>
          <w:szCs w:val="24"/>
          <w:lang w:val="ru-RU"/>
        </w:rPr>
        <w:t xml:space="preserve">Заявке, подготовленной с использованием </w:t>
      </w:r>
      <w:r w:rsidR="00D6172F" w:rsidRPr="003A44F3">
        <w:rPr>
          <w:b w:val="0"/>
          <w:sz w:val="24"/>
          <w:szCs w:val="24"/>
          <w:lang w:val="ru-RU"/>
        </w:rPr>
        <w:t xml:space="preserve">функционала </w:t>
      </w:r>
      <w:r w:rsidR="00B07097" w:rsidRPr="003A44F3">
        <w:rPr>
          <w:b w:val="0"/>
          <w:sz w:val="24"/>
          <w:szCs w:val="24"/>
          <w:lang w:val="ru-RU"/>
        </w:rPr>
        <w:t>п</w:t>
      </w:r>
      <w:r w:rsidR="00D6172F" w:rsidRPr="003A44F3">
        <w:rPr>
          <w:b w:val="0"/>
          <w:sz w:val="24"/>
          <w:szCs w:val="24"/>
          <w:lang w:val="ru-RU"/>
        </w:rPr>
        <w:t>ортала</w:t>
      </w:r>
      <w:r w:rsidR="007F152E" w:rsidRPr="003A44F3">
        <w:rPr>
          <w:b w:val="0"/>
          <w:sz w:val="24"/>
          <w:szCs w:val="24"/>
          <w:lang w:val="ru-RU"/>
        </w:rPr>
        <w:t xml:space="preserve">, присваивается </w:t>
      </w:r>
      <w:r w:rsidR="00E71EB1" w:rsidRPr="003A44F3">
        <w:rPr>
          <w:b w:val="0"/>
          <w:sz w:val="24"/>
          <w:szCs w:val="24"/>
          <w:lang w:val="ru-RU"/>
        </w:rPr>
        <w:t>уникаль</w:t>
      </w:r>
      <w:r w:rsidR="007F152E" w:rsidRPr="003A44F3">
        <w:rPr>
          <w:b w:val="0"/>
          <w:sz w:val="24"/>
          <w:szCs w:val="24"/>
          <w:lang w:val="ru-RU"/>
        </w:rPr>
        <w:t>ный номер.</w:t>
      </w:r>
      <w:bookmarkEnd w:id="57"/>
      <w:bookmarkEnd w:id="58"/>
    </w:p>
    <w:p w14:paraId="0ACB9D87" w14:textId="77777777" w:rsidR="009133A1" w:rsidRPr="003A44F3"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.5. </w:t>
      </w:r>
      <w:r w:rsidR="009133A1" w:rsidRPr="003A44F3">
        <w:rPr>
          <w:b w:val="0"/>
          <w:sz w:val="24"/>
          <w:szCs w:val="24"/>
          <w:lang w:val="ru-RU"/>
        </w:rPr>
        <w:t xml:space="preserve">Для участия в отборе </w:t>
      </w:r>
      <w:r w:rsidR="00B92DED" w:rsidRPr="003A44F3">
        <w:rPr>
          <w:b w:val="0"/>
          <w:sz w:val="24"/>
          <w:szCs w:val="24"/>
          <w:lang w:val="ru-RU"/>
        </w:rPr>
        <w:t xml:space="preserve">участник отбора </w:t>
      </w:r>
      <w:r w:rsidR="009133A1" w:rsidRPr="003A44F3">
        <w:rPr>
          <w:b w:val="0"/>
          <w:sz w:val="24"/>
          <w:szCs w:val="24"/>
          <w:lang w:val="ru-RU"/>
        </w:rPr>
        <w:t xml:space="preserve">в сроки, установленные разделом </w:t>
      </w:r>
      <w:r w:rsidR="00B07097" w:rsidRPr="003A44F3">
        <w:rPr>
          <w:b w:val="0"/>
          <w:sz w:val="24"/>
          <w:szCs w:val="24"/>
          <w:lang w:val="ru-RU"/>
        </w:rPr>
        <w:t xml:space="preserve">1 </w:t>
      </w:r>
      <w:r w:rsidR="00E93E9E" w:rsidRPr="003A44F3">
        <w:rPr>
          <w:b w:val="0"/>
          <w:sz w:val="24"/>
          <w:szCs w:val="24"/>
          <w:lang w:val="ru-RU"/>
        </w:rPr>
        <w:t xml:space="preserve">настоящего </w:t>
      </w:r>
      <w:r w:rsidR="00DF2803" w:rsidRPr="003A44F3">
        <w:rPr>
          <w:b w:val="0"/>
          <w:sz w:val="24"/>
          <w:szCs w:val="24"/>
          <w:lang w:val="ru-RU"/>
        </w:rPr>
        <w:t xml:space="preserve">приложения к </w:t>
      </w:r>
      <w:r w:rsidR="00E93E9E" w:rsidRPr="003A44F3">
        <w:rPr>
          <w:b w:val="0"/>
          <w:sz w:val="24"/>
          <w:szCs w:val="24"/>
          <w:lang w:val="ru-RU"/>
        </w:rPr>
        <w:t>объявлени</w:t>
      </w:r>
      <w:r w:rsidR="00DF2803" w:rsidRPr="003A44F3">
        <w:rPr>
          <w:b w:val="0"/>
          <w:sz w:val="24"/>
          <w:szCs w:val="24"/>
          <w:lang w:val="ru-RU"/>
        </w:rPr>
        <w:t>ю</w:t>
      </w:r>
      <w:r w:rsidR="00E93E9E" w:rsidRPr="003A44F3">
        <w:rPr>
          <w:b w:val="0"/>
          <w:sz w:val="24"/>
          <w:szCs w:val="24"/>
          <w:lang w:val="ru-RU"/>
        </w:rPr>
        <w:t>,</w:t>
      </w:r>
      <w:r w:rsidR="009133A1" w:rsidRPr="003A44F3">
        <w:rPr>
          <w:b w:val="0"/>
          <w:sz w:val="24"/>
          <w:szCs w:val="24"/>
          <w:lang w:val="ru-RU"/>
        </w:rPr>
        <w:t xml:space="preserve"> представляет заявку</w:t>
      </w:r>
      <w:r w:rsidR="00DF2803" w:rsidRPr="003A44F3">
        <w:rPr>
          <w:b w:val="0"/>
          <w:sz w:val="24"/>
          <w:szCs w:val="24"/>
          <w:lang w:val="ru-RU"/>
        </w:rPr>
        <w:t xml:space="preserve"> </w:t>
      </w:r>
      <w:r w:rsidR="002405CC" w:rsidRPr="003A44F3">
        <w:rPr>
          <w:b w:val="0"/>
          <w:sz w:val="24"/>
          <w:szCs w:val="24"/>
          <w:lang w:val="ru-RU"/>
        </w:rPr>
        <w:t>в электронной форме</w:t>
      </w:r>
      <w:r w:rsidR="00CF4D60" w:rsidRPr="003A44F3">
        <w:rPr>
          <w:b w:val="0"/>
          <w:sz w:val="24"/>
          <w:szCs w:val="24"/>
          <w:lang w:val="ru-RU"/>
        </w:rPr>
        <w:t xml:space="preserve"> на </w:t>
      </w:r>
      <w:r w:rsidR="00B07097" w:rsidRPr="003A44F3">
        <w:rPr>
          <w:b w:val="0"/>
          <w:kern w:val="1"/>
          <w:sz w:val="24"/>
          <w:szCs w:val="24"/>
          <w:lang w:val="ru-RU" w:eastAsia="ru-RU"/>
        </w:rPr>
        <w:t>п</w:t>
      </w:r>
      <w:r w:rsidR="00CF4D60" w:rsidRPr="003A44F3">
        <w:rPr>
          <w:b w:val="0"/>
          <w:kern w:val="1"/>
          <w:sz w:val="24"/>
          <w:szCs w:val="24"/>
          <w:lang w:val="ru-RU" w:eastAsia="ru-RU"/>
        </w:rPr>
        <w:t>ортале</w:t>
      </w:r>
      <w:r w:rsidR="009133A1" w:rsidRPr="003A44F3">
        <w:rPr>
          <w:b w:val="0"/>
          <w:sz w:val="24"/>
          <w:szCs w:val="24"/>
          <w:lang w:val="ru-RU"/>
        </w:rPr>
        <w:t xml:space="preserve">, оформленную в соответствии с </w:t>
      </w:r>
      <w:r w:rsidR="00D31EA2" w:rsidRPr="003A44F3">
        <w:rPr>
          <w:b w:val="0"/>
          <w:sz w:val="24"/>
          <w:szCs w:val="24"/>
          <w:lang w:val="ru-RU"/>
        </w:rPr>
        <w:t>Ф</w:t>
      </w:r>
      <w:r w:rsidR="009133A1" w:rsidRPr="003A44F3">
        <w:rPr>
          <w:b w:val="0"/>
          <w:sz w:val="24"/>
          <w:szCs w:val="24"/>
          <w:lang w:val="ru-RU"/>
        </w:rPr>
        <w:t xml:space="preserve">ормой </w:t>
      </w:r>
      <w:r w:rsidR="00D31EA2" w:rsidRPr="003A44F3">
        <w:rPr>
          <w:b w:val="0"/>
          <w:sz w:val="24"/>
          <w:szCs w:val="24"/>
          <w:lang w:val="ru-RU"/>
        </w:rPr>
        <w:t>2</w:t>
      </w:r>
      <w:r w:rsidR="009133A1" w:rsidRPr="003A44F3">
        <w:rPr>
          <w:b w:val="0"/>
          <w:sz w:val="24"/>
          <w:szCs w:val="24"/>
          <w:lang w:val="ru-RU"/>
        </w:rPr>
        <w:t>, а также следующие документы:</w:t>
      </w:r>
      <w:bookmarkEnd w:id="54"/>
    </w:p>
    <w:p w14:paraId="4066F4F9"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3A44F3">
        <w:rPr>
          <w:b w:val="0"/>
          <w:sz w:val="24"/>
          <w:szCs w:val="24"/>
          <w:lang w:val="ru-RU"/>
        </w:rPr>
        <w:t>а) сопроводительное письмо</w:t>
      </w:r>
      <w:r w:rsidR="00D31EA2" w:rsidRPr="003A44F3">
        <w:rPr>
          <w:b w:val="0"/>
          <w:sz w:val="24"/>
          <w:szCs w:val="24"/>
          <w:lang w:val="ru-RU"/>
        </w:rPr>
        <w:t xml:space="preserve"> (по Форме 1</w:t>
      </w:r>
      <w:r w:rsidR="00960E4E" w:rsidRPr="003A44F3">
        <w:rPr>
          <w:b w:val="0"/>
          <w:sz w:val="24"/>
          <w:szCs w:val="24"/>
          <w:lang w:val="ru-RU"/>
        </w:rPr>
        <w:t>)</w:t>
      </w:r>
      <w:r w:rsidRPr="003A44F3">
        <w:rPr>
          <w:b w:val="0"/>
          <w:sz w:val="24"/>
          <w:szCs w:val="24"/>
          <w:lang w:val="ru-RU"/>
        </w:rPr>
        <w:t xml:space="preserve">, подписанное руководителем участника отбора или </w:t>
      </w:r>
      <w:r w:rsidR="00B07097" w:rsidRPr="003A44F3">
        <w:rPr>
          <w:b w:val="0"/>
          <w:sz w:val="24"/>
          <w:szCs w:val="24"/>
          <w:lang w:val="ru-RU"/>
        </w:rPr>
        <w:t>иным уполномоченным лицом участника отбора</w:t>
      </w:r>
      <w:r w:rsidRPr="003A44F3">
        <w:rPr>
          <w:b w:val="0"/>
          <w:sz w:val="24"/>
          <w:szCs w:val="24"/>
          <w:lang w:val="ru-RU"/>
        </w:rPr>
        <w:t xml:space="preserve"> (с представлением документов, подтверждающих полномочия указанного лица), включающее:</w:t>
      </w:r>
      <w:bookmarkEnd w:id="59"/>
    </w:p>
    <w:p w14:paraId="48D0BF63"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3A44F3">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14:paraId="0B4B0505"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3A44F3">
        <w:rPr>
          <w:b w:val="0"/>
          <w:sz w:val="24"/>
          <w:szCs w:val="24"/>
          <w:lang w:val="ru-RU"/>
        </w:rPr>
        <w:t xml:space="preserve">согласие на получение гранта в рамках предельного размера гранта, установленного планом и </w:t>
      </w:r>
      <w:r w:rsidR="001A0B03" w:rsidRPr="003A44F3">
        <w:rPr>
          <w:b w:val="0"/>
          <w:sz w:val="24"/>
          <w:szCs w:val="24"/>
          <w:lang w:val="ru-RU"/>
        </w:rPr>
        <w:t>объявлением</w:t>
      </w:r>
      <w:r w:rsidR="00B07097" w:rsidRPr="003A44F3">
        <w:rPr>
          <w:b w:val="0"/>
          <w:sz w:val="24"/>
          <w:szCs w:val="24"/>
          <w:lang w:val="ru-RU"/>
        </w:rPr>
        <w:t xml:space="preserve"> о проведении отбора</w:t>
      </w:r>
      <w:r w:rsidR="001A0B03" w:rsidRPr="003A44F3">
        <w:rPr>
          <w:b w:val="0"/>
          <w:sz w:val="24"/>
          <w:szCs w:val="24"/>
          <w:lang w:val="ru-RU"/>
        </w:rPr>
        <w:t>;</w:t>
      </w:r>
      <w:bookmarkEnd w:id="61"/>
    </w:p>
    <w:p w14:paraId="580C524D"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3A44F3">
        <w:rPr>
          <w:b w:val="0"/>
          <w:sz w:val="24"/>
          <w:szCs w:val="24"/>
          <w:lang w:val="ru-RU"/>
        </w:rPr>
        <w:t xml:space="preserve">в случае победы в отборе и заключения соглашения о предоставлении гранта согласие </w:t>
      </w:r>
      <w:r w:rsidR="00B07097" w:rsidRPr="003A44F3">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A44F3">
        <w:rPr>
          <w:b w:val="0"/>
          <w:sz w:val="24"/>
          <w:szCs w:val="24"/>
          <w:lang w:val="ru-RU"/>
        </w:rPr>
        <w:t xml:space="preserve">на осуществление </w:t>
      </w:r>
      <w:r w:rsidR="00B07097" w:rsidRPr="003A44F3">
        <w:rPr>
          <w:b w:val="0"/>
          <w:sz w:val="24"/>
          <w:szCs w:val="24"/>
          <w:lang w:val="ru-RU"/>
        </w:rPr>
        <w:t xml:space="preserve">в отношении их проверки </w:t>
      </w:r>
      <w:r w:rsidRPr="003A44F3">
        <w:rPr>
          <w:b w:val="0"/>
          <w:sz w:val="24"/>
          <w:szCs w:val="24"/>
          <w:lang w:val="ru-RU"/>
        </w:rPr>
        <w:t xml:space="preserve">Министерством науки и высшего образования Российской Федерации </w:t>
      </w:r>
      <w:r w:rsidR="00CB6AB6" w:rsidRPr="003A44F3">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A44F3">
        <w:rPr>
          <w:b w:val="0"/>
          <w:sz w:val="24"/>
          <w:szCs w:val="24"/>
          <w:lang w:val="ru-RU"/>
        </w:rPr>
        <w:t xml:space="preserve">органами государственного финансового контроля </w:t>
      </w:r>
      <w:r w:rsidR="00CB6AB6" w:rsidRPr="003A44F3">
        <w:rPr>
          <w:b w:val="0"/>
          <w:sz w:val="24"/>
          <w:szCs w:val="24"/>
          <w:lang w:val="ru-RU"/>
        </w:rPr>
        <w:t>в соответствии со статьями 268</w:t>
      </w:r>
      <w:r w:rsidR="006A0E35">
        <w:rPr>
          <w:b w:val="0"/>
          <w:sz w:val="24"/>
          <w:szCs w:val="24"/>
          <w:lang w:val="ru-RU"/>
        </w:rPr>
        <w:t>.1</w:t>
      </w:r>
      <w:r w:rsidR="00CB6AB6" w:rsidRPr="003A44F3">
        <w:rPr>
          <w:b w:val="0"/>
          <w:sz w:val="24"/>
          <w:szCs w:val="24"/>
          <w:lang w:val="ru-RU"/>
        </w:rPr>
        <w:t xml:space="preserve"> и 269</w:t>
      </w:r>
      <w:r w:rsidR="006A0E35">
        <w:rPr>
          <w:b w:val="0"/>
          <w:sz w:val="24"/>
          <w:szCs w:val="24"/>
          <w:lang w:val="ru-RU"/>
        </w:rPr>
        <w:t>.2</w:t>
      </w:r>
      <w:r w:rsidR="00CB6AB6" w:rsidRPr="003A44F3">
        <w:rPr>
          <w:b w:val="0"/>
          <w:sz w:val="24"/>
          <w:szCs w:val="24"/>
          <w:vertAlign w:val="superscript"/>
          <w:lang w:val="ru-RU"/>
        </w:rPr>
        <w:t xml:space="preserve"> </w:t>
      </w:r>
      <w:r w:rsidR="00CB6AB6" w:rsidRPr="003A44F3">
        <w:rPr>
          <w:b w:val="0"/>
          <w:sz w:val="24"/>
          <w:szCs w:val="24"/>
          <w:lang w:val="ru-RU"/>
        </w:rPr>
        <w:t>Бюджетного кодекса Российской Федерации</w:t>
      </w:r>
      <w:r w:rsidRPr="003A44F3">
        <w:rPr>
          <w:b w:val="0"/>
          <w:sz w:val="24"/>
          <w:szCs w:val="24"/>
          <w:lang w:val="ru-RU"/>
        </w:rPr>
        <w:t>;</w:t>
      </w:r>
      <w:bookmarkEnd w:id="62"/>
    </w:p>
    <w:p w14:paraId="6BBE4ABB" w14:textId="77777777" w:rsidR="007B3580"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3A44F3">
        <w:rPr>
          <w:b w:val="0"/>
          <w:sz w:val="24"/>
          <w:szCs w:val="24"/>
          <w:lang w:val="ru-RU"/>
        </w:rPr>
        <w:t xml:space="preserve">б) проект с указанием перечня </w:t>
      </w:r>
      <w:r w:rsidR="00CB6AB6" w:rsidRPr="003A44F3">
        <w:rPr>
          <w:b w:val="0"/>
          <w:sz w:val="24"/>
          <w:szCs w:val="24"/>
          <w:lang w:val="ru-RU"/>
        </w:rPr>
        <w:t xml:space="preserve">характеристик </w:t>
      </w:r>
      <w:r w:rsidRPr="003A44F3">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A44F3">
        <w:rPr>
          <w:b w:val="0"/>
          <w:sz w:val="24"/>
          <w:szCs w:val="24"/>
          <w:lang w:val="ru-RU"/>
        </w:rPr>
        <w:t xml:space="preserve"> (по Форме 3</w:t>
      </w:r>
      <w:r w:rsidR="00960E4E" w:rsidRPr="003A44F3">
        <w:rPr>
          <w:b w:val="0"/>
          <w:sz w:val="24"/>
          <w:szCs w:val="24"/>
          <w:lang w:val="ru-RU"/>
        </w:rPr>
        <w:t>)</w:t>
      </w:r>
      <w:r w:rsidR="007B3580">
        <w:rPr>
          <w:b w:val="0"/>
          <w:sz w:val="24"/>
          <w:szCs w:val="24"/>
          <w:lang w:val="ru-RU"/>
        </w:rPr>
        <w:t>.</w:t>
      </w:r>
    </w:p>
    <w:p w14:paraId="7E45E450" w14:textId="77777777" w:rsidR="00A95E58" w:rsidRPr="00A10ADE" w:rsidRDefault="007B3580" w:rsidP="0050393D">
      <w:pPr>
        <w:pStyle w:val="Heading10"/>
        <w:shd w:val="clear" w:color="auto" w:fill="auto"/>
        <w:spacing w:line="360" w:lineRule="auto"/>
        <w:ind w:firstLine="709"/>
        <w:jc w:val="both"/>
        <w:outlineLvl w:val="9"/>
        <w:rPr>
          <w:b w:val="0"/>
          <w:sz w:val="24"/>
          <w:szCs w:val="24"/>
          <w:lang w:val="ru-RU"/>
        </w:rPr>
      </w:pPr>
      <w:r w:rsidRPr="00A10ADE">
        <w:rPr>
          <w:b w:val="0"/>
          <w:sz w:val="24"/>
          <w:szCs w:val="24"/>
          <w:lang w:val="ru-RU"/>
        </w:rPr>
        <w:t>Значения характеристик не должны быть ниже значений, указанных в пункте 13.2 настоящего приложения к объявлению</w:t>
      </w:r>
      <w:r w:rsidR="00A95E58" w:rsidRPr="00A10ADE">
        <w:rPr>
          <w:b w:val="0"/>
          <w:sz w:val="24"/>
          <w:szCs w:val="24"/>
          <w:lang w:val="ru-RU"/>
        </w:rPr>
        <w:t>;</w:t>
      </w:r>
      <w:bookmarkEnd w:id="63"/>
    </w:p>
    <w:p w14:paraId="5A54BEFB" w14:textId="77777777" w:rsidR="0037350E" w:rsidRPr="003A44F3"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3A44F3">
        <w:rPr>
          <w:b w:val="0"/>
          <w:sz w:val="24"/>
          <w:szCs w:val="24"/>
          <w:lang w:val="ru-RU"/>
        </w:rPr>
        <w:t>в) копия(и) соглашения(й) с иностранной(</w:t>
      </w:r>
      <w:proofErr w:type="spellStart"/>
      <w:r w:rsidRPr="003A44F3">
        <w:rPr>
          <w:b w:val="0"/>
          <w:sz w:val="24"/>
          <w:szCs w:val="24"/>
          <w:lang w:val="ru-RU"/>
        </w:rPr>
        <w:t>ыми</w:t>
      </w:r>
      <w:proofErr w:type="spellEnd"/>
      <w:r w:rsidRPr="003A44F3">
        <w:rPr>
          <w:b w:val="0"/>
          <w:sz w:val="24"/>
          <w:szCs w:val="24"/>
          <w:lang w:val="ru-RU"/>
        </w:rPr>
        <w:t>) организацией(</w:t>
      </w:r>
      <w:proofErr w:type="spellStart"/>
      <w:r w:rsidRPr="003A44F3">
        <w:rPr>
          <w:b w:val="0"/>
          <w:sz w:val="24"/>
          <w:szCs w:val="24"/>
          <w:lang w:val="ru-RU"/>
        </w:rPr>
        <w:t>ями</w:t>
      </w:r>
      <w:proofErr w:type="spellEnd"/>
      <w:r w:rsidRPr="003A44F3">
        <w:rPr>
          <w:b w:val="0"/>
          <w:sz w:val="24"/>
          <w:szCs w:val="24"/>
          <w:lang w:val="ru-RU"/>
        </w:rPr>
        <w:t>) о сотрудничестве в рамках выполнения проекта, подписанного(</w:t>
      </w:r>
      <w:proofErr w:type="spellStart"/>
      <w:r w:rsidRPr="003A44F3">
        <w:rPr>
          <w:b w:val="0"/>
          <w:sz w:val="24"/>
          <w:szCs w:val="24"/>
          <w:lang w:val="ru-RU"/>
        </w:rPr>
        <w:t>ых</w:t>
      </w:r>
      <w:proofErr w:type="spellEnd"/>
      <w:r w:rsidRPr="003A44F3">
        <w:rPr>
          <w:b w:val="0"/>
          <w:sz w:val="24"/>
          <w:szCs w:val="24"/>
          <w:lang w:val="ru-RU"/>
        </w:rPr>
        <w:t>) руководителем участника отбора или иным уполномоченным лицом, и (или) копия(и) проекта(</w:t>
      </w:r>
      <w:proofErr w:type="spellStart"/>
      <w:r w:rsidRPr="003A44F3">
        <w:rPr>
          <w:b w:val="0"/>
          <w:sz w:val="24"/>
          <w:szCs w:val="24"/>
          <w:lang w:val="ru-RU"/>
        </w:rPr>
        <w:t>ов</w:t>
      </w:r>
      <w:proofErr w:type="spellEnd"/>
      <w:r w:rsidRPr="003A44F3">
        <w:rPr>
          <w:b w:val="0"/>
          <w:sz w:val="24"/>
          <w:szCs w:val="24"/>
          <w:lang w:val="ru-RU"/>
        </w:rPr>
        <w:t>) такого(их) соглашения(</w:t>
      </w:r>
      <w:proofErr w:type="spellStart"/>
      <w:r w:rsidRPr="003A44F3">
        <w:rPr>
          <w:b w:val="0"/>
          <w:sz w:val="24"/>
          <w:szCs w:val="24"/>
          <w:lang w:val="ru-RU"/>
        </w:rPr>
        <w:t>ий</w:t>
      </w:r>
      <w:proofErr w:type="spellEnd"/>
      <w:r w:rsidRPr="003A44F3">
        <w:rPr>
          <w:b w:val="0"/>
          <w:sz w:val="24"/>
          <w:szCs w:val="24"/>
          <w:lang w:val="ru-RU"/>
        </w:rPr>
        <w:t>)</w:t>
      </w:r>
      <w:r w:rsidRPr="003A44F3">
        <w:rPr>
          <w:b w:val="0"/>
          <w:sz w:val="24"/>
          <w:szCs w:val="24"/>
          <w:vertAlign w:val="superscript"/>
          <w:lang w:val="ru-RU"/>
        </w:rPr>
        <w:footnoteReference w:id="3"/>
      </w:r>
      <w:r w:rsidRPr="003A44F3">
        <w:rPr>
          <w:b w:val="0"/>
          <w:sz w:val="24"/>
          <w:szCs w:val="24"/>
          <w:lang w:val="ru-RU"/>
        </w:rPr>
        <w:t xml:space="preserve">, </w:t>
      </w:r>
      <w:r w:rsidRPr="003A44F3">
        <w:rPr>
          <w:b w:val="0"/>
          <w:sz w:val="24"/>
          <w:szCs w:val="24"/>
          <w:lang w:val="ru-RU"/>
        </w:rPr>
        <w:lastRenderedPageBreak/>
        <w:t>включающего(их) объем денежных средств, привлекаемых иностранной организацией для реализации проекта;</w:t>
      </w:r>
      <w:bookmarkEnd w:id="64"/>
    </w:p>
    <w:p w14:paraId="002F8F02" w14:textId="77777777" w:rsidR="0037350E" w:rsidRPr="003A44F3"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3A44F3">
        <w:rPr>
          <w:b w:val="0"/>
          <w:sz w:val="24"/>
          <w:szCs w:val="24"/>
          <w:lang w:val="ru-RU"/>
        </w:rPr>
        <w:t>г</w:t>
      </w:r>
      <w:r w:rsidR="0037350E" w:rsidRPr="003A44F3">
        <w:rPr>
          <w:b w:val="0"/>
          <w:sz w:val="24"/>
          <w:szCs w:val="24"/>
          <w:lang w:val="ru-RU"/>
        </w:rPr>
        <w:t xml:space="preserve">) </w:t>
      </w:r>
      <w:bookmarkEnd w:id="66"/>
      <w:r w:rsidR="0037350E" w:rsidRPr="003A44F3">
        <w:rPr>
          <w:b w:val="0"/>
          <w:sz w:val="24"/>
          <w:szCs w:val="24"/>
          <w:lang w:val="ru-RU"/>
        </w:rPr>
        <w:t xml:space="preserve">сведения об опыте и квалификации </w:t>
      </w:r>
      <w:r w:rsidR="002943C3">
        <w:rPr>
          <w:b w:val="0"/>
          <w:sz w:val="24"/>
          <w:szCs w:val="24"/>
          <w:lang w:val="ru-RU"/>
        </w:rPr>
        <w:t xml:space="preserve">участника отбора </w:t>
      </w:r>
      <w:r w:rsidR="0037350E" w:rsidRPr="003A44F3">
        <w:rPr>
          <w:b w:val="0"/>
          <w:sz w:val="24"/>
          <w:szCs w:val="24"/>
          <w:lang w:val="ru-RU"/>
        </w:rPr>
        <w:t xml:space="preserve">(по Форме </w:t>
      </w:r>
      <w:r w:rsidR="005E73B9">
        <w:rPr>
          <w:b w:val="0"/>
          <w:sz w:val="24"/>
          <w:szCs w:val="24"/>
          <w:lang w:val="ru-RU"/>
        </w:rPr>
        <w:t>5</w:t>
      </w:r>
      <w:r w:rsidR="0037350E" w:rsidRPr="003A44F3">
        <w:rPr>
          <w:b w:val="0"/>
          <w:sz w:val="24"/>
          <w:szCs w:val="24"/>
          <w:lang w:val="ru-RU"/>
        </w:rPr>
        <w:t>);</w:t>
      </w:r>
    </w:p>
    <w:p w14:paraId="3B8E01D0" w14:textId="77777777" w:rsidR="009338B9" w:rsidRPr="003A44F3" w:rsidRDefault="009338B9"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д) с</w:t>
      </w:r>
      <w:r w:rsidR="00112122" w:rsidRPr="003A44F3">
        <w:rPr>
          <w:b w:val="0"/>
          <w:sz w:val="24"/>
          <w:szCs w:val="24"/>
          <w:lang w:val="ru-RU"/>
        </w:rPr>
        <w:t>ведения о</w:t>
      </w:r>
      <w:r w:rsidR="002943C3">
        <w:rPr>
          <w:b w:val="0"/>
          <w:sz w:val="24"/>
          <w:szCs w:val="24"/>
          <w:lang w:val="ru-RU"/>
        </w:rPr>
        <w:t>б</w:t>
      </w:r>
      <w:r w:rsidR="00112122" w:rsidRPr="003A44F3">
        <w:rPr>
          <w:b w:val="0"/>
          <w:sz w:val="24"/>
          <w:szCs w:val="24"/>
          <w:lang w:val="ru-RU"/>
        </w:rPr>
        <w:t xml:space="preserve"> </w:t>
      </w:r>
      <w:r w:rsidR="004C7C06">
        <w:rPr>
          <w:b w:val="0"/>
          <w:sz w:val="24"/>
          <w:szCs w:val="24"/>
          <w:lang w:val="ru-RU"/>
        </w:rPr>
        <w:t>И</w:t>
      </w:r>
      <w:r w:rsidRPr="003A44F3">
        <w:rPr>
          <w:b w:val="0"/>
          <w:sz w:val="24"/>
          <w:szCs w:val="24"/>
          <w:lang w:val="ru-RU"/>
        </w:rPr>
        <w:t>ндустриально</w:t>
      </w:r>
      <w:r w:rsidR="004C7C06">
        <w:rPr>
          <w:b w:val="0"/>
          <w:sz w:val="24"/>
          <w:szCs w:val="24"/>
          <w:lang w:val="ru-RU"/>
        </w:rPr>
        <w:t>м</w:t>
      </w:r>
      <w:r w:rsidRPr="003A44F3">
        <w:rPr>
          <w:b w:val="0"/>
          <w:sz w:val="24"/>
          <w:szCs w:val="24"/>
          <w:lang w:val="ru-RU"/>
        </w:rPr>
        <w:t xml:space="preserve"> партнер</w:t>
      </w:r>
      <w:r w:rsidR="004C7C06">
        <w:rPr>
          <w:b w:val="0"/>
          <w:sz w:val="24"/>
          <w:szCs w:val="24"/>
          <w:lang w:val="ru-RU"/>
        </w:rPr>
        <w:t>е</w:t>
      </w:r>
      <w:r w:rsidRPr="003A44F3">
        <w:rPr>
          <w:b w:val="0"/>
          <w:sz w:val="24"/>
          <w:szCs w:val="24"/>
          <w:lang w:val="ru-RU"/>
        </w:rPr>
        <w:t xml:space="preserve"> (</w:t>
      </w:r>
      <w:r w:rsidR="007E381A" w:rsidRPr="003A44F3">
        <w:rPr>
          <w:b w:val="0"/>
          <w:sz w:val="24"/>
          <w:szCs w:val="24"/>
          <w:lang w:val="ru-RU"/>
        </w:rPr>
        <w:t xml:space="preserve">по Форме </w:t>
      </w:r>
      <w:r w:rsidR="005E73B9">
        <w:rPr>
          <w:b w:val="0"/>
          <w:sz w:val="24"/>
          <w:szCs w:val="24"/>
          <w:lang w:val="ru-RU"/>
        </w:rPr>
        <w:t>6</w:t>
      </w:r>
      <w:r w:rsidRPr="003A44F3">
        <w:rPr>
          <w:b w:val="0"/>
          <w:sz w:val="24"/>
          <w:szCs w:val="24"/>
          <w:lang w:val="ru-RU"/>
        </w:rPr>
        <w:t>);</w:t>
      </w:r>
    </w:p>
    <w:p w14:paraId="51E86A58"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3A44F3">
        <w:rPr>
          <w:b w:val="0"/>
          <w:sz w:val="24"/>
          <w:szCs w:val="24"/>
          <w:lang w:val="ru-RU"/>
        </w:rPr>
        <w:t>е</w:t>
      </w:r>
      <w:r w:rsidR="0037350E" w:rsidRPr="003A44F3">
        <w:rPr>
          <w:b w:val="0"/>
          <w:sz w:val="24"/>
          <w:szCs w:val="24"/>
          <w:lang w:val="ru-RU"/>
        </w:rPr>
        <w:t xml:space="preserve">) документы, подтверждающие соответствие участника отбора требованиям, предусмотренным пунктом 15 </w:t>
      </w:r>
      <w:r w:rsidR="0037350E" w:rsidRPr="003A092D">
        <w:rPr>
          <w:b w:val="0"/>
          <w:sz w:val="24"/>
          <w:szCs w:val="24"/>
          <w:lang w:val="ru-RU"/>
        </w:rPr>
        <w:t>Правил</w:t>
      </w:r>
      <w:r w:rsidR="001A75A6" w:rsidRPr="003A092D">
        <w:rPr>
          <w:b w:val="0"/>
          <w:sz w:val="24"/>
          <w:szCs w:val="24"/>
          <w:lang w:val="ru-RU"/>
        </w:rPr>
        <w:t xml:space="preserve"> и указанным в пункте </w:t>
      </w:r>
      <w:r w:rsidR="009D473F" w:rsidRPr="003A092D">
        <w:rPr>
          <w:b w:val="0"/>
          <w:sz w:val="24"/>
          <w:szCs w:val="24"/>
          <w:lang w:val="ru-RU"/>
        </w:rPr>
        <w:t>3</w:t>
      </w:r>
      <w:r w:rsidR="001A75A6" w:rsidRPr="003A092D">
        <w:rPr>
          <w:b w:val="0"/>
          <w:sz w:val="24"/>
          <w:szCs w:val="24"/>
          <w:lang w:val="ru-RU"/>
        </w:rPr>
        <w:t>.2 настоящего приложения к объявлению</w:t>
      </w:r>
      <w:r w:rsidR="00FE770A" w:rsidRPr="003A092D">
        <w:rPr>
          <w:b w:val="0"/>
          <w:sz w:val="24"/>
          <w:szCs w:val="24"/>
          <w:lang w:val="ru-RU"/>
        </w:rPr>
        <w:t xml:space="preserve"> о проведении отбора</w:t>
      </w:r>
      <w:r w:rsidR="00135C35" w:rsidRPr="003A092D">
        <w:rPr>
          <w:b w:val="0"/>
          <w:sz w:val="24"/>
          <w:szCs w:val="24"/>
          <w:lang w:val="ru-RU"/>
        </w:rPr>
        <w:t xml:space="preserve"> (по Форме </w:t>
      </w:r>
      <w:r w:rsidR="005E73B9">
        <w:rPr>
          <w:b w:val="0"/>
          <w:sz w:val="24"/>
          <w:szCs w:val="24"/>
          <w:lang w:val="ru-RU"/>
        </w:rPr>
        <w:t>4</w:t>
      </w:r>
      <w:r w:rsidR="00135C35" w:rsidRPr="003A092D">
        <w:rPr>
          <w:b w:val="0"/>
          <w:sz w:val="24"/>
          <w:szCs w:val="24"/>
          <w:lang w:val="ru-RU"/>
        </w:rPr>
        <w:t>)</w:t>
      </w:r>
      <w:r w:rsidR="0037350E" w:rsidRPr="003A092D">
        <w:rPr>
          <w:b w:val="0"/>
          <w:sz w:val="24"/>
          <w:szCs w:val="24"/>
          <w:lang w:val="ru-RU"/>
        </w:rPr>
        <w:t>;</w:t>
      </w:r>
      <w:bookmarkEnd w:id="67"/>
    </w:p>
    <w:p w14:paraId="5C449BC4"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3A092D">
        <w:rPr>
          <w:b w:val="0"/>
          <w:sz w:val="24"/>
          <w:szCs w:val="24"/>
          <w:lang w:val="ru-RU"/>
        </w:rPr>
        <w:t>ж</w:t>
      </w:r>
      <w:r w:rsidR="0037350E" w:rsidRPr="003A092D">
        <w:rPr>
          <w:b w:val="0"/>
          <w:sz w:val="24"/>
          <w:szCs w:val="24"/>
          <w:lang w:val="ru-RU"/>
        </w:rPr>
        <w:t xml:space="preserve">) согласие учредителя (оформляется на бланке учредителя по Форме </w:t>
      </w:r>
      <w:r w:rsidR="00135C35" w:rsidRPr="003A092D">
        <w:rPr>
          <w:b w:val="0"/>
          <w:sz w:val="24"/>
          <w:szCs w:val="24"/>
          <w:lang w:val="ru-RU"/>
        </w:rPr>
        <w:t>7</w:t>
      </w:r>
      <w:r w:rsidR="0037350E" w:rsidRPr="003A092D">
        <w:rPr>
          <w:b w:val="0"/>
          <w:sz w:val="24"/>
          <w:szCs w:val="24"/>
          <w:lang w:val="ru-RU"/>
        </w:rPr>
        <w:t>) на</w:t>
      </w:r>
      <w:r w:rsidR="0037350E" w:rsidRPr="003A44F3">
        <w:rPr>
          <w:b w:val="0"/>
          <w:sz w:val="24"/>
          <w:szCs w:val="24"/>
          <w:lang w:val="ru-RU"/>
        </w:rPr>
        <w:t xml:space="preserve">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3A44F3">
        <w:rPr>
          <w:b w:val="0"/>
          <w:sz w:val="24"/>
          <w:szCs w:val="24"/>
          <w:lang w:val="ru-RU"/>
        </w:rPr>
        <w:t xml:space="preserve"> </w:t>
      </w:r>
    </w:p>
    <w:p w14:paraId="4F189A53"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3A44F3">
        <w:rPr>
          <w:b w:val="0"/>
          <w:sz w:val="24"/>
          <w:szCs w:val="24"/>
          <w:lang w:val="ru-RU"/>
        </w:rPr>
        <w:t>з</w:t>
      </w:r>
      <w:r w:rsidR="0037350E" w:rsidRPr="003A092D">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3A092D">
        <w:rPr>
          <w:b w:val="0"/>
          <w:sz w:val="24"/>
          <w:szCs w:val="24"/>
          <w:lang w:val="ru-RU"/>
        </w:rPr>
        <w:t>8</w:t>
      </w:r>
      <w:r w:rsidR="0037350E" w:rsidRPr="003A092D">
        <w:rPr>
          <w:b w:val="0"/>
          <w:sz w:val="24"/>
          <w:szCs w:val="24"/>
          <w:lang w:val="ru-RU"/>
        </w:rPr>
        <w:t>);</w:t>
      </w:r>
      <w:bookmarkEnd w:id="69"/>
    </w:p>
    <w:p w14:paraId="7DE5401C"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3A092D">
        <w:rPr>
          <w:b w:val="0"/>
          <w:sz w:val="24"/>
          <w:szCs w:val="24"/>
          <w:lang w:val="ru-RU"/>
        </w:rPr>
        <w:t>и</w:t>
      </w:r>
      <w:r w:rsidR="0037350E" w:rsidRPr="003A092D">
        <w:rPr>
          <w:b w:val="0"/>
          <w:sz w:val="24"/>
          <w:szCs w:val="24"/>
          <w:lang w:val="ru-RU"/>
        </w:rPr>
        <w:t>) документ, подтверждающий полномочия лица на осуществление действий от имени участника отбора</w:t>
      </w:r>
      <w:r w:rsidR="00DF2803" w:rsidRPr="003A092D">
        <w:rPr>
          <w:b w:val="0"/>
          <w:sz w:val="24"/>
          <w:szCs w:val="24"/>
          <w:vertAlign w:val="superscript"/>
          <w:lang w:val="ru-RU"/>
        </w:rPr>
        <w:footnoteReference w:id="4"/>
      </w:r>
      <w:bookmarkEnd w:id="70"/>
      <w:r w:rsidR="0035602F" w:rsidRPr="003A092D">
        <w:rPr>
          <w:b w:val="0"/>
          <w:sz w:val="24"/>
          <w:szCs w:val="24"/>
          <w:lang w:val="ru-RU"/>
        </w:rPr>
        <w:t>;</w:t>
      </w:r>
    </w:p>
    <w:p w14:paraId="5ED969D5" w14:textId="77777777" w:rsidR="007E1B48" w:rsidRDefault="00133BFD" w:rsidP="0050393D">
      <w:pPr>
        <w:pStyle w:val="Heading10"/>
        <w:shd w:val="clear" w:color="auto" w:fill="auto"/>
        <w:spacing w:line="360" w:lineRule="auto"/>
        <w:ind w:firstLine="709"/>
        <w:jc w:val="both"/>
        <w:outlineLvl w:val="9"/>
        <w:rPr>
          <w:b w:val="0"/>
          <w:sz w:val="24"/>
          <w:szCs w:val="24"/>
          <w:lang w:val="ru-RU"/>
        </w:rPr>
      </w:pPr>
      <w:r w:rsidRPr="003A092D">
        <w:rPr>
          <w:b w:val="0"/>
          <w:sz w:val="24"/>
          <w:szCs w:val="24"/>
          <w:lang w:val="ru-RU"/>
        </w:rPr>
        <w:t>к</w:t>
      </w:r>
      <w:r w:rsidR="009338B9" w:rsidRPr="003A092D">
        <w:rPr>
          <w:b w:val="0"/>
          <w:sz w:val="24"/>
          <w:szCs w:val="24"/>
          <w:lang w:val="ru-RU"/>
        </w:rPr>
        <w:t xml:space="preserve">) </w:t>
      </w:r>
      <w:r w:rsidR="00F71A0F">
        <w:rPr>
          <w:b w:val="0"/>
          <w:sz w:val="24"/>
          <w:szCs w:val="24"/>
          <w:lang w:val="ru-RU"/>
        </w:rPr>
        <w:t>предварительный(</w:t>
      </w:r>
      <w:proofErr w:type="spellStart"/>
      <w:r w:rsidR="00F71A0F">
        <w:rPr>
          <w:b w:val="0"/>
          <w:sz w:val="24"/>
          <w:szCs w:val="24"/>
          <w:lang w:val="ru-RU"/>
        </w:rPr>
        <w:t>ые</w:t>
      </w:r>
      <w:proofErr w:type="spellEnd"/>
      <w:r w:rsidR="00F71A0F">
        <w:rPr>
          <w:b w:val="0"/>
          <w:sz w:val="24"/>
          <w:szCs w:val="24"/>
          <w:lang w:val="ru-RU"/>
        </w:rPr>
        <w:t xml:space="preserve">) </w:t>
      </w:r>
      <w:r w:rsidR="009338B9" w:rsidRPr="003A092D">
        <w:rPr>
          <w:b w:val="0"/>
          <w:sz w:val="24"/>
          <w:szCs w:val="24"/>
          <w:lang w:val="ru-RU"/>
        </w:rPr>
        <w:t>договор</w:t>
      </w:r>
      <w:r w:rsidR="00BF2AC8" w:rsidRPr="003A092D">
        <w:rPr>
          <w:b w:val="0"/>
          <w:sz w:val="24"/>
          <w:szCs w:val="24"/>
          <w:lang w:val="ru-RU"/>
        </w:rPr>
        <w:t>(ы)</w:t>
      </w:r>
      <w:r w:rsidR="009338B9" w:rsidRPr="003A092D">
        <w:rPr>
          <w:b w:val="0"/>
          <w:sz w:val="24"/>
          <w:szCs w:val="24"/>
          <w:lang w:val="ru-RU"/>
        </w:rPr>
        <w:t xml:space="preserve"> между </w:t>
      </w:r>
      <w:r w:rsidR="00C11ABB" w:rsidRPr="003A092D">
        <w:rPr>
          <w:b w:val="0"/>
          <w:sz w:val="24"/>
          <w:szCs w:val="24"/>
          <w:lang w:val="ru-RU"/>
        </w:rPr>
        <w:t>у</w:t>
      </w:r>
      <w:r w:rsidR="009338B9" w:rsidRPr="003A092D">
        <w:rPr>
          <w:b w:val="0"/>
          <w:sz w:val="24"/>
          <w:szCs w:val="24"/>
          <w:lang w:val="ru-RU"/>
        </w:rPr>
        <w:t xml:space="preserve">частником отбора и </w:t>
      </w:r>
      <w:r w:rsidR="00C11ABB" w:rsidRPr="003A092D">
        <w:rPr>
          <w:b w:val="0"/>
          <w:sz w:val="24"/>
          <w:szCs w:val="24"/>
          <w:lang w:val="ru-RU"/>
        </w:rPr>
        <w:t>и</w:t>
      </w:r>
      <w:r w:rsidR="009338B9" w:rsidRPr="003A092D">
        <w:rPr>
          <w:b w:val="0"/>
          <w:sz w:val="24"/>
          <w:szCs w:val="24"/>
          <w:lang w:val="ru-RU"/>
        </w:rPr>
        <w:t>ндустриальным</w:t>
      </w:r>
      <w:r w:rsidR="006516C3" w:rsidRPr="003A092D">
        <w:rPr>
          <w:b w:val="0"/>
          <w:sz w:val="24"/>
          <w:szCs w:val="24"/>
          <w:lang w:val="ru-RU"/>
        </w:rPr>
        <w:t>(ми)</w:t>
      </w:r>
      <w:r w:rsidR="009338B9" w:rsidRPr="003A092D">
        <w:rPr>
          <w:b w:val="0"/>
          <w:sz w:val="24"/>
          <w:szCs w:val="24"/>
          <w:lang w:val="ru-RU"/>
        </w:rPr>
        <w:t xml:space="preserve"> </w:t>
      </w:r>
      <w:r w:rsidR="009338B9" w:rsidRPr="003A092D">
        <w:rPr>
          <w:b w:val="0"/>
          <w:sz w:val="24"/>
          <w:szCs w:val="24"/>
          <w:lang w:val="ru-RU"/>
        </w:rPr>
        <w:lastRenderedPageBreak/>
        <w:t>партнером</w:t>
      </w:r>
      <w:r w:rsidR="006516C3" w:rsidRPr="003A092D">
        <w:rPr>
          <w:b w:val="0"/>
          <w:sz w:val="24"/>
          <w:szCs w:val="24"/>
          <w:lang w:val="ru-RU"/>
        </w:rPr>
        <w:t>(</w:t>
      </w:r>
      <w:proofErr w:type="spellStart"/>
      <w:r w:rsidR="006516C3" w:rsidRPr="003A092D">
        <w:rPr>
          <w:b w:val="0"/>
          <w:sz w:val="24"/>
          <w:szCs w:val="24"/>
          <w:lang w:val="ru-RU"/>
        </w:rPr>
        <w:t>ами</w:t>
      </w:r>
      <w:proofErr w:type="spellEnd"/>
      <w:r w:rsidR="006516C3" w:rsidRPr="003A092D">
        <w:rPr>
          <w:b w:val="0"/>
          <w:sz w:val="24"/>
          <w:szCs w:val="24"/>
          <w:lang w:val="ru-RU"/>
        </w:rPr>
        <w:t>)</w:t>
      </w:r>
      <w:r w:rsidR="009338B9" w:rsidRPr="003A092D">
        <w:rPr>
          <w:b w:val="0"/>
          <w:sz w:val="24"/>
          <w:szCs w:val="24"/>
          <w:vertAlign w:val="superscript"/>
          <w:lang w:val="ru-RU"/>
        </w:rPr>
        <w:footnoteReference w:id="5"/>
      </w:r>
      <w:r w:rsidR="009338B9" w:rsidRPr="003A092D">
        <w:rPr>
          <w:b w:val="0"/>
          <w:sz w:val="24"/>
          <w:szCs w:val="24"/>
          <w:lang w:val="ru-RU"/>
        </w:rPr>
        <w:t xml:space="preserve"> (</w:t>
      </w:r>
      <w:r w:rsidR="00135C35" w:rsidRPr="003A092D">
        <w:rPr>
          <w:b w:val="0"/>
          <w:sz w:val="24"/>
          <w:szCs w:val="24"/>
          <w:lang w:val="ru-RU"/>
        </w:rPr>
        <w:t>по Форме 9</w:t>
      </w:r>
      <w:r w:rsidR="009338B9" w:rsidRPr="003A092D">
        <w:rPr>
          <w:b w:val="0"/>
          <w:sz w:val="24"/>
          <w:szCs w:val="24"/>
          <w:lang w:val="ru-RU"/>
        </w:rPr>
        <w:t>);</w:t>
      </w:r>
    </w:p>
    <w:p w14:paraId="55BDED5D" w14:textId="77777777" w:rsidR="007C0111"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.6. </w:t>
      </w:r>
      <w:r w:rsidR="00A95E58" w:rsidRPr="003A44F3">
        <w:rPr>
          <w:b w:val="0"/>
          <w:sz w:val="24"/>
          <w:szCs w:val="24"/>
          <w:lang w:val="ru-RU"/>
        </w:rPr>
        <w:t>Документы,</w:t>
      </w:r>
      <w:r w:rsidR="00B92DED" w:rsidRPr="003A44F3">
        <w:rPr>
          <w:b w:val="0"/>
          <w:sz w:val="24"/>
          <w:szCs w:val="24"/>
          <w:lang w:val="ru-RU"/>
        </w:rPr>
        <w:t xml:space="preserve"> указанные в подпунктах </w:t>
      </w:r>
      <w:r w:rsidR="00825F52" w:rsidRPr="003A44F3">
        <w:rPr>
          <w:b w:val="0"/>
          <w:sz w:val="24"/>
          <w:szCs w:val="24"/>
          <w:lang w:val="ru-RU"/>
        </w:rPr>
        <w:t xml:space="preserve">«а» - «е» и «з» </w:t>
      </w:r>
      <w:r w:rsidR="00A95E58" w:rsidRPr="003A44F3">
        <w:rPr>
          <w:b w:val="0"/>
          <w:sz w:val="24"/>
          <w:szCs w:val="24"/>
          <w:lang w:val="ru-RU"/>
        </w:rPr>
        <w:t>пункта</w:t>
      </w:r>
      <w:r w:rsidR="00A86F9C" w:rsidRPr="003A44F3">
        <w:rPr>
          <w:b w:val="0"/>
          <w:sz w:val="24"/>
          <w:szCs w:val="24"/>
          <w:lang w:val="ru-RU"/>
        </w:rPr>
        <w:t xml:space="preserve"> </w:t>
      </w:r>
      <w:r w:rsidR="00667B48" w:rsidRPr="003A44F3">
        <w:rPr>
          <w:b w:val="0"/>
          <w:sz w:val="24"/>
          <w:szCs w:val="24"/>
          <w:lang w:val="ru-RU"/>
        </w:rPr>
        <w:t>5</w:t>
      </w:r>
      <w:r w:rsidR="00A86F9C" w:rsidRPr="003A44F3">
        <w:rPr>
          <w:b w:val="0"/>
          <w:sz w:val="24"/>
          <w:szCs w:val="24"/>
          <w:lang w:val="ru-RU"/>
        </w:rPr>
        <w:t>.5.</w:t>
      </w:r>
      <w:r w:rsidR="003D012F" w:rsidRPr="003A44F3">
        <w:rPr>
          <w:b w:val="0"/>
          <w:sz w:val="24"/>
          <w:szCs w:val="24"/>
          <w:lang w:val="ru-RU"/>
        </w:rPr>
        <w:t>,</w:t>
      </w:r>
      <w:r w:rsidR="00A95E58" w:rsidRPr="003A44F3">
        <w:rPr>
          <w:b w:val="0"/>
          <w:sz w:val="24"/>
          <w:szCs w:val="24"/>
          <w:lang w:val="ru-RU"/>
        </w:rPr>
        <w:t xml:space="preserve"> подписываются руководителем или иным уполномоченным лицом участника отбора</w:t>
      </w:r>
      <w:bookmarkEnd w:id="65"/>
      <w:r w:rsidR="003D012F" w:rsidRPr="003A44F3">
        <w:rPr>
          <w:b w:val="0"/>
          <w:sz w:val="24"/>
          <w:szCs w:val="24"/>
          <w:lang w:val="ru-RU"/>
        </w:rPr>
        <w:t>.</w:t>
      </w:r>
    </w:p>
    <w:p w14:paraId="7247F295" w14:textId="77777777" w:rsidR="00992D3B"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.7. </w:t>
      </w:r>
      <w:r w:rsidR="003D012F" w:rsidRPr="003A44F3">
        <w:rPr>
          <w:b w:val="0"/>
          <w:sz w:val="24"/>
          <w:szCs w:val="24"/>
          <w:lang w:val="ru-RU"/>
        </w:rPr>
        <w:t>Документы, указанные в пункте</w:t>
      </w:r>
      <w:r w:rsidR="00494AE4" w:rsidRPr="003A44F3">
        <w:rPr>
          <w:b w:val="0"/>
          <w:sz w:val="24"/>
          <w:szCs w:val="24"/>
          <w:lang w:val="ru-RU"/>
        </w:rPr>
        <w:t xml:space="preserve"> </w:t>
      </w:r>
      <w:r w:rsidR="00667B48" w:rsidRPr="003A44F3">
        <w:rPr>
          <w:b w:val="0"/>
          <w:sz w:val="24"/>
          <w:szCs w:val="24"/>
          <w:lang w:val="ru-RU"/>
        </w:rPr>
        <w:t>5</w:t>
      </w:r>
      <w:r w:rsidR="00494AE4" w:rsidRPr="003A44F3">
        <w:rPr>
          <w:b w:val="0"/>
          <w:sz w:val="24"/>
          <w:szCs w:val="24"/>
          <w:lang w:val="ru-RU"/>
        </w:rPr>
        <w:t>.5.</w:t>
      </w:r>
      <w:r w:rsidR="003D012F" w:rsidRPr="003A44F3">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3A44F3">
        <w:rPr>
          <w:b w:val="0"/>
          <w:sz w:val="24"/>
          <w:szCs w:val="24"/>
          <w:lang w:val="ru-RU"/>
        </w:rPr>
        <w:t>настоящем приложении к объявлению</w:t>
      </w:r>
      <w:r w:rsidR="007107DB">
        <w:rPr>
          <w:b w:val="0"/>
          <w:sz w:val="24"/>
          <w:szCs w:val="24"/>
          <w:lang w:val="ru-RU"/>
        </w:rPr>
        <w:t>,</w:t>
      </w:r>
      <w:r w:rsidR="004D2539" w:rsidRPr="003A44F3">
        <w:rPr>
          <w:b w:val="0"/>
          <w:sz w:val="24"/>
          <w:szCs w:val="24"/>
          <w:lang w:val="ru-RU"/>
        </w:rPr>
        <w:t xml:space="preserve"> и размещаются на </w:t>
      </w:r>
      <w:r w:rsidR="00F252C9" w:rsidRPr="003A44F3">
        <w:rPr>
          <w:b w:val="0"/>
          <w:sz w:val="24"/>
          <w:szCs w:val="24"/>
          <w:lang w:val="ru-RU"/>
        </w:rPr>
        <w:t>портал</w:t>
      </w:r>
      <w:r w:rsidR="004D2539" w:rsidRPr="003A44F3">
        <w:rPr>
          <w:b w:val="0"/>
          <w:sz w:val="24"/>
          <w:szCs w:val="24"/>
          <w:lang w:val="ru-RU"/>
        </w:rPr>
        <w:t>е</w:t>
      </w:r>
      <w:r w:rsidR="00CF4D60" w:rsidRPr="003A44F3">
        <w:rPr>
          <w:b w:val="0"/>
          <w:sz w:val="24"/>
          <w:szCs w:val="24"/>
          <w:lang w:val="ru-RU"/>
        </w:rPr>
        <w:t xml:space="preserve">. </w:t>
      </w:r>
    </w:p>
    <w:p w14:paraId="4D322A40" w14:textId="77777777" w:rsidR="000737CC" w:rsidRPr="003A44F3"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3A44F3">
        <w:rPr>
          <w:b w:val="0"/>
          <w:sz w:val="24"/>
          <w:szCs w:val="24"/>
          <w:lang w:val="ru-RU"/>
        </w:rPr>
        <w:t>5</w:t>
      </w:r>
      <w:r w:rsidR="00176030" w:rsidRPr="003A44F3">
        <w:rPr>
          <w:b w:val="0"/>
          <w:sz w:val="24"/>
          <w:szCs w:val="24"/>
          <w:lang w:val="ru-RU"/>
        </w:rPr>
        <w:t>.</w:t>
      </w:r>
      <w:r w:rsidR="00F77CB9" w:rsidRPr="003A44F3">
        <w:rPr>
          <w:b w:val="0"/>
          <w:sz w:val="24"/>
          <w:szCs w:val="24"/>
          <w:lang w:val="ru-RU"/>
        </w:rPr>
        <w:t>8</w:t>
      </w:r>
      <w:r w:rsidR="00176030" w:rsidRPr="003A44F3">
        <w:rPr>
          <w:b w:val="0"/>
          <w:sz w:val="24"/>
          <w:szCs w:val="24"/>
          <w:lang w:val="ru-RU"/>
        </w:rPr>
        <w:t>. Участник отбора вправе представить в составе заявки иные</w:t>
      </w:r>
      <w:r w:rsidR="00176030" w:rsidRPr="003A44F3">
        <w:rPr>
          <w:b w:val="0"/>
          <w:lang w:val="ru-RU"/>
        </w:rPr>
        <w:t xml:space="preserve"> </w:t>
      </w:r>
      <w:r w:rsidR="00176030" w:rsidRPr="003A44F3">
        <w:rPr>
          <w:b w:val="0"/>
          <w:sz w:val="24"/>
          <w:szCs w:val="24"/>
          <w:lang w:val="ru-RU"/>
        </w:rPr>
        <w:t>поясняющие и обосновывающие материалы к документам, указанным в подпунктах «а» – «</w:t>
      </w:r>
      <w:r w:rsidR="00EB55DD" w:rsidRPr="003A44F3">
        <w:rPr>
          <w:b w:val="0"/>
          <w:sz w:val="24"/>
          <w:szCs w:val="24"/>
          <w:lang w:val="ru-RU"/>
        </w:rPr>
        <w:t>к</w:t>
      </w:r>
      <w:r w:rsidR="00176030" w:rsidRPr="003A44F3">
        <w:rPr>
          <w:b w:val="0"/>
          <w:sz w:val="24"/>
          <w:szCs w:val="24"/>
          <w:lang w:val="ru-RU"/>
        </w:rPr>
        <w:t xml:space="preserve">» пункта </w:t>
      </w:r>
      <w:r w:rsidR="00EB55DD" w:rsidRPr="003A44F3">
        <w:rPr>
          <w:b w:val="0"/>
          <w:sz w:val="24"/>
          <w:szCs w:val="24"/>
          <w:lang w:val="ru-RU"/>
        </w:rPr>
        <w:t>5</w:t>
      </w:r>
      <w:r w:rsidR="00176030" w:rsidRPr="003A44F3">
        <w:rPr>
          <w:b w:val="0"/>
          <w:sz w:val="24"/>
          <w:szCs w:val="24"/>
          <w:lang w:val="ru-RU"/>
        </w:rPr>
        <w:t>.5. настоящего раздела, в виде файлов в формате *.</w:t>
      </w:r>
      <w:proofErr w:type="spellStart"/>
      <w:r w:rsidR="00176030" w:rsidRPr="003A44F3">
        <w:rPr>
          <w:b w:val="0"/>
          <w:sz w:val="24"/>
          <w:szCs w:val="24"/>
          <w:lang w:val="ru-RU"/>
        </w:rPr>
        <w:t>pdf</w:t>
      </w:r>
      <w:proofErr w:type="spellEnd"/>
      <w:r w:rsidR="00176030" w:rsidRPr="003A44F3">
        <w:rPr>
          <w:b w:val="0"/>
          <w:sz w:val="24"/>
          <w:szCs w:val="24"/>
          <w:lang w:val="ru-RU"/>
        </w:rPr>
        <w:t>; *.</w:t>
      </w:r>
      <w:proofErr w:type="spellStart"/>
      <w:r w:rsidR="00176030" w:rsidRPr="003A44F3">
        <w:rPr>
          <w:b w:val="0"/>
          <w:sz w:val="24"/>
          <w:szCs w:val="24"/>
          <w:lang w:val="ru-RU"/>
        </w:rPr>
        <w:t>docx</w:t>
      </w:r>
      <w:proofErr w:type="spellEnd"/>
      <w:r w:rsidR="00176030" w:rsidRPr="003A44F3">
        <w:rPr>
          <w:b w:val="0"/>
          <w:sz w:val="24"/>
          <w:szCs w:val="24"/>
          <w:lang w:val="ru-RU"/>
        </w:rPr>
        <w:t>; *.</w:t>
      </w:r>
      <w:proofErr w:type="spellStart"/>
      <w:r w:rsidR="00176030" w:rsidRPr="003A44F3">
        <w:rPr>
          <w:b w:val="0"/>
          <w:sz w:val="24"/>
          <w:szCs w:val="24"/>
          <w:lang w:val="ru-RU"/>
        </w:rPr>
        <w:t>doc</w:t>
      </w:r>
      <w:proofErr w:type="spellEnd"/>
      <w:r w:rsidR="00176030" w:rsidRPr="003A44F3">
        <w:rPr>
          <w:b w:val="0"/>
          <w:sz w:val="24"/>
          <w:szCs w:val="24"/>
          <w:lang w:val="ru-RU"/>
        </w:rPr>
        <w:t>; *.</w:t>
      </w:r>
      <w:proofErr w:type="spellStart"/>
      <w:r w:rsidR="00176030" w:rsidRPr="003A44F3">
        <w:rPr>
          <w:b w:val="0"/>
          <w:sz w:val="24"/>
          <w:szCs w:val="24"/>
          <w:lang w:val="ru-RU"/>
        </w:rPr>
        <w:t>rtf</w:t>
      </w:r>
      <w:proofErr w:type="spellEnd"/>
      <w:r w:rsidR="00176030" w:rsidRPr="003A44F3">
        <w:rPr>
          <w:b w:val="0"/>
          <w:sz w:val="24"/>
          <w:szCs w:val="24"/>
          <w:lang w:val="ru-RU"/>
        </w:rPr>
        <w:t>; *.</w:t>
      </w:r>
      <w:proofErr w:type="spellStart"/>
      <w:r w:rsidR="00176030" w:rsidRPr="003A44F3">
        <w:rPr>
          <w:b w:val="0"/>
          <w:sz w:val="24"/>
          <w:szCs w:val="24"/>
          <w:lang w:val="ru-RU"/>
        </w:rPr>
        <w:t>txt</w:t>
      </w:r>
      <w:proofErr w:type="spellEnd"/>
      <w:r w:rsidR="00176030" w:rsidRPr="003A44F3">
        <w:rPr>
          <w:b w:val="0"/>
          <w:sz w:val="24"/>
          <w:szCs w:val="24"/>
          <w:lang w:val="ru-RU"/>
        </w:rPr>
        <w:t>; *.</w:t>
      </w:r>
      <w:proofErr w:type="spellStart"/>
      <w:r w:rsidR="00176030" w:rsidRPr="003A44F3">
        <w:rPr>
          <w:b w:val="0"/>
          <w:sz w:val="24"/>
          <w:szCs w:val="24"/>
          <w:lang w:val="ru-RU"/>
        </w:rPr>
        <w:t>xlsx</w:t>
      </w:r>
      <w:proofErr w:type="spellEnd"/>
      <w:r w:rsidR="00176030" w:rsidRPr="003A44F3">
        <w:rPr>
          <w:b w:val="0"/>
          <w:sz w:val="24"/>
          <w:szCs w:val="24"/>
          <w:lang w:val="ru-RU"/>
        </w:rPr>
        <w:t>; *.</w:t>
      </w:r>
      <w:proofErr w:type="spellStart"/>
      <w:r w:rsidR="00176030" w:rsidRPr="003A44F3">
        <w:rPr>
          <w:b w:val="0"/>
          <w:sz w:val="24"/>
          <w:szCs w:val="24"/>
          <w:lang w:val="ru-RU"/>
        </w:rPr>
        <w:t>xls</w:t>
      </w:r>
      <w:proofErr w:type="spellEnd"/>
      <w:r w:rsidR="00176030" w:rsidRPr="003A44F3">
        <w:rPr>
          <w:b w:val="0"/>
          <w:sz w:val="24"/>
          <w:szCs w:val="24"/>
          <w:lang w:val="ru-RU"/>
        </w:rPr>
        <w:t xml:space="preserve"> или ином формате, поддерживаемом </w:t>
      </w:r>
      <w:r w:rsidR="00EB55DD" w:rsidRPr="003A44F3">
        <w:rPr>
          <w:b w:val="0"/>
          <w:sz w:val="24"/>
          <w:szCs w:val="24"/>
          <w:lang w:val="ru-RU"/>
        </w:rPr>
        <w:t>п</w:t>
      </w:r>
      <w:r w:rsidR="00176030" w:rsidRPr="003A44F3">
        <w:rPr>
          <w:b w:val="0"/>
          <w:sz w:val="24"/>
          <w:szCs w:val="24"/>
          <w:lang w:val="ru-RU"/>
        </w:rPr>
        <w:t xml:space="preserve">орталом. </w:t>
      </w:r>
      <w:bookmarkStart w:id="72" w:name="_Toc68818932"/>
      <w:bookmarkEnd w:id="71"/>
    </w:p>
    <w:bookmarkEnd w:id="72"/>
    <w:p w14:paraId="188BB74A" w14:textId="77777777" w:rsidR="00DA4A2B" w:rsidRPr="003A44F3" w:rsidRDefault="009D473F" w:rsidP="00DA4A2B">
      <w:pPr>
        <w:pStyle w:val="Bodytext1"/>
        <w:tabs>
          <w:tab w:val="left" w:pos="0"/>
          <w:tab w:val="left" w:pos="426"/>
        </w:tabs>
        <w:spacing w:line="360" w:lineRule="auto"/>
        <w:ind w:firstLine="709"/>
        <w:jc w:val="both"/>
        <w:rPr>
          <w:sz w:val="24"/>
          <w:szCs w:val="24"/>
          <w:lang w:val="ru-RU"/>
        </w:rPr>
      </w:pPr>
      <w:r w:rsidRPr="003A44F3">
        <w:rPr>
          <w:sz w:val="24"/>
          <w:szCs w:val="24"/>
          <w:lang w:val="ru-RU"/>
        </w:rPr>
        <w:t>5</w:t>
      </w:r>
      <w:r w:rsidR="00DA4A2B" w:rsidRPr="003A44F3">
        <w:rPr>
          <w:sz w:val="24"/>
          <w:szCs w:val="24"/>
          <w:lang w:val="ru-RU"/>
        </w:rPr>
        <w:t>.</w:t>
      </w:r>
      <w:r w:rsidR="00F77CB9" w:rsidRPr="003A44F3">
        <w:rPr>
          <w:sz w:val="24"/>
          <w:szCs w:val="24"/>
          <w:lang w:val="ru-RU"/>
        </w:rPr>
        <w:t>9</w:t>
      </w:r>
      <w:r w:rsidR="00DA4A2B" w:rsidRPr="003A44F3">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430343C9" w14:textId="77777777" w:rsidR="00AD7ABE"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3A44F3">
        <w:rPr>
          <w:sz w:val="24"/>
          <w:szCs w:val="24"/>
          <w:lang w:val="ru-RU"/>
        </w:rPr>
        <w:t xml:space="preserve"> </w:t>
      </w:r>
      <w:bookmarkStart w:id="77" w:name="_Toc162973663"/>
      <w:r w:rsidR="00AD7ABE" w:rsidRPr="003A44F3">
        <w:rPr>
          <w:sz w:val="24"/>
          <w:szCs w:val="24"/>
          <w:lang w:val="ru-RU"/>
        </w:rPr>
        <w:t>По</w:t>
      </w:r>
      <w:r w:rsidR="00E63EF7" w:rsidRPr="003A44F3">
        <w:rPr>
          <w:sz w:val="24"/>
          <w:szCs w:val="24"/>
          <w:lang w:val="ru-RU"/>
        </w:rPr>
        <w:t>рядок подачи</w:t>
      </w:r>
      <w:r w:rsidR="00AD7ABE" w:rsidRPr="003A44F3">
        <w:rPr>
          <w:sz w:val="24"/>
          <w:szCs w:val="24"/>
          <w:lang w:val="ru-RU"/>
        </w:rPr>
        <w:t xml:space="preserve"> заявки</w:t>
      </w:r>
      <w:bookmarkEnd w:id="73"/>
      <w:bookmarkEnd w:id="74"/>
      <w:r w:rsidR="00AD7ABE" w:rsidRPr="003A44F3">
        <w:rPr>
          <w:sz w:val="24"/>
          <w:szCs w:val="24"/>
          <w:lang w:val="ru-RU"/>
        </w:rPr>
        <w:t xml:space="preserve"> на участие в </w:t>
      </w:r>
      <w:r w:rsidR="007B78B9" w:rsidRPr="003A44F3">
        <w:rPr>
          <w:sz w:val="24"/>
          <w:szCs w:val="24"/>
          <w:lang w:val="ru-RU"/>
        </w:rPr>
        <w:t>отборе</w:t>
      </w:r>
      <w:bookmarkEnd w:id="75"/>
      <w:bookmarkEnd w:id="76"/>
      <w:bookmarkEnd w:id="77"/>
    </w:p>
    <w:p w14:paraId="6F4C4ECF" w14:textId="77777777" w:rsidR="00E63EF7" w:rsidRPr="003A44F3" w:rsidRDefault="00EB55DD"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9338B9" w:rsidRPr="003A44F3">
        <w:rPr>
          <w:sz w:val="24"/>
          <w:szCs w:val="24"/>
          <w:lang w:val="ru-RU"/>
        </w:rPr>
        <w:t xml:space="preserve">.1. </w:t>
      </w:r>
      <w:r w:rsidR="00AD7ABE" w:rsidRPr="003A44F3">
        <w:rPr>
          <w:sz w:val="24"/>
          <w:szCs w:val="24"/>
          <w:lang w:val="ru-RU"/>
        </w:rPr>
        <w:t xml:space="preserve">Участник </w:t>
      </w:r>
      <w:r w:rsidR="007B78B9" w:rsidRPr="003A44F3">
        <w:rPr>
          <w:sz w:val="24"/>
          <w:szCs w:val="24"/>
          <w:lang w:val="ru-RU"/>
        </w:rPr>
        <w:t xml:space="preserve">отбора </w:t>
      </w:r>
      <w:r w:rsidR="00DA4A2B" w:rsidRPr="003A44F3">
        <w:rPr>
          <w:sz w:val="24"/>
          <w:szCs w:val="24"/>
          <w:lang w:val="ru-RU"/>
        </w:rPr>
        <w:t>подает</w:t>
      </w:r>
      <w:r w:rsidR="00BD3579" w:rsidRPr="003A44F3">
        <w:rPr>
          <w:sz w:val="24"/>
          <w:szCs w:val="24"/>
          <w:lang w:val="ru-RU"/>
        </w:rPr>
        <w:t xml:space="preserve"> </w:t>
      </w:r>
      <w:r w:rsidR="00BD3579" w:rsidRPr="003A44F3">
        <w:rPr>
          <w:b/>
          <w:sz w:val="24"/>
          <w:szCs w:val="24"/>
          <w:lang w:val="ru-RU"/>
        </w:rPr>
        <w:t xml:space="preserve">заявку </w:t>
      </w:r>
      <w:r w:rsidR="002F1938" w:rsidRPr="003A44F3">
        <w:rPr>
          <w:b/>
          <w:sz w:val="24"/>
          <w:szCs w:val="24"/>
          <w:lang w:val="ru-RU"/>
        </w:rPr>
        <w:t>в электронной форме</w:t>
      </w:r>
      <w:r w:rsidR="00BD3579" w:rsidRPr="003A44F3">
        <w:rPr>
          <w:b/>
          <w:sz w:val="24"/>
          <w:szCs w:val="24"/>
          <w:lang w:val="ru-RU"/>
        </w:rPr>
        <w:t xml:space="preserve"> </w:t>
      </w:r>
      <w:r w:rsidR="00DA4A2B" w:rsidRPr="003A44F3">
        <w:rPr>
          <w:b/>
          <w:sz w:val="24"/>
          <w:szCs w:val="24"/>
          <w:lang w:val="ru-RU"/>
        </w:rPr>
        <w:t>посредством функционала</w:t>
      </w:r>
      <w:r w:rsidR="00BD3579" w:rsidRPr="003A44F3">
        <w:rPr>
          <w:b/>
          <w:sz w:val="24"/>
          <w:szCs w:val="24"/>
          <w:lang w:val="ru-RU"/>
        </w:rPr>
        <w:t xml:space="preserve"> </w:t>
      </w:r>
      <w:r w:rsidRPr="003A44F3">
        <w:rPr>
          <w:b/>
          <w:kern w:val="1"/>
          <w:sz w:val="24"/>
          <w:szCs w:val="24"/>
          <w:lang w:val="ru-RU" w:eastAsia="ru-RU"/>
        </w:rPr>
        <w:t>п</w:t>
      </w:r>
      <w:r w:rsidR="00BD3579" w:rsidRPr="003A44F3">
        <w:rPr>
          <w:b/>
          <w:kern w:val="1"/>
          <w:sz w:val="24"/>
          <w:szCs w:val="24"/>
          <w:lang w:val="ru-RU" w:eastAsia="ru-RU"/>
        </w:rPr>
        <w:t>ортал</w:t>
      </w:r>
      <w:r w:rsidR="00DA4A2B" w:rsidRPr="003A44F3">
        <w:rPr>
          <w:b/>
          <w:kern w:val="1"/>
          <w:sz w:val="24"/>
          <w:szCs w:val="24"/>
          <w:lang w:val="ru-RU" w:eastAsia="ru-RU"/>
        </w:rPr>
        <w:t>а</w:t>
      </w:r>
      <w:r w:rsidR="00BD3579" w:rsidRPr="003A44F3">
        <w:rPr>
          <w:b/>
          <w:kern w:val="1"/>
          <w:sz w:val="24"/>
          <w:szCs w:val="24"/>
          <w:lang w:val="ru-RU" w:eastAsia="ru-RU"/>
        </w:rPr>
        <w:t xml:space="preserve"> </w:t>
      </w:r>
      <w:r w:rsidR="00FB251A" w:rsidRPr="003A44F3">
        <w:rPr>
          <w:sz w:val="24"/>
          <w:szCs w:val="24"/>
          <w:lang w:val="ru-RU"/>
        </w:rPr>
        <w:t xml:space="preserve">в срок, указанный в разделе </w:t>
      </w:r>
      <w:r w:rsidRPr="003A44F3">
        <w:rPr>
          <w:sz w:val="24"/>
          <w:szCs w:val="24"/>
          <w:lang w:val="ru-RU"/>
        </w:rPr>
        <w:t xml:space="preserve">1 </w:t>
      </w:r>
      <w:r w:rsidR="00FB251A" w:rsidRPr="003A44F3">
        <w:rPr>
          <w:sz w:val="24"/>
          <w:szCs w:val="24"/>
          <w:lang w:val="ru-RU"/>
        </w:rPr>
        <w:t>настоящего приложения к объявлению</w:t>
      </w:r>
      <w:r w:rsidR="00E63EF7" w:rsidRPr="003A44F3">
        <w:rPr>
          <w:sz w:val="24"/>
          <w:szCs w:val="24"/>
          <w:lang w:val="ru-RU"/>
        </w:rPr>
        <w:t xml:space="preserve">. </w:t>
      </w:r>
    </w:p>
    <w:p w14:paraId="5D783E67" w14:textId="77777777" w:rsidR="00FB251A" w:rsidRPr="003A44F3"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3A44F3">
        <w:rPr>
          <w:sz w:val="24"/>
          <w:szCs w:val="24"/>
          <w:lang w:val="ru-RU"/>
        </w:rPr>
        <w:t>6</w:t>
      </w:r>
      <w:r w:rsidR="009338B9" w:rsidRPr="003A44F3">
        <w:rPr>
          <w:sz w:val="24"/>
          <w:szCs w:val="24"/>
          <w:lang w:val="ru-RU"/>
        </w:rPr>
        <w:t xml:space="preserve">.2. </w:t>
      </w:r>
      <w:r w:rsidR="00FB251A" w:rsidRPr="003A44F3">
        <w:rPr>
          <w:b/>
          <w:sz w:val="24"/>
          <w:szCs w:val="24"/>
          <w:lang w:val="ru-RU"/>
        </w:rPr>
        <w:t xml:space="preserve">Документы, представленные в составе заявки на участие в отборе на </w:t>
      </w:r>
      <w:r w:rsidR="00657747" w:rsidRPr="003A44F3">
        <w:rPr>
          <w:b/>
          <w:sz w:val="24"/>
          <w:szCs w:val="24"/>
          <w:lang w:val="ru-RU"/>
        </w:rPr>
        <w:t>п</w:t>
      </w:r>
      <w:r w:rsidR="00FB251A" w:rsidRPr="003A44F3">
        <w:rPr>
          <w:b/>
          <w:sz w:val="24"/>
          <w:szCs w:val="24"/>
          <w:lang w:val="ru-RU"/>
        </w:rPr>
        <w:t>ортале</w:t>
      </w:r>
      <w:r w:rsidR="00657747" w:rsidRPr="003A44F3">
        <w:rPr>
          <w:b/>
          <w:sz w:val="24"/>
          <w:szCs w:val="24"/>
          <w:lang w:val="ru-RU"/>
        </w:rPr>
        <w:t xml:space="preserve"> (в виде файлов)</w:t>
      </w:r>
      <w:r w:rsidR="00FB251A" w:rsidRPr="003A44F3">
        <w:rPr>
          <w:b/>
          <w:sz w:val="24"/>
          <w:szCs w:val="24"/>
          <w:lang w:val="ru-RU"/>
        </w:rPr>
        <w:t xml:space="preserve">, должны </w:t>
      </w:r>
      <w:r w:rsidR="00575A4C">
        <w:rPr>
          <w:b/>
          <w:sz w:val="24"/>
          <w:szCs w:val="24"/>
          <w:lang w:val="ru-RU"/>
        </w:rPr>
        <w:t>содержать све</w:t>
      </w:r>
      <w:r w:rsidR="00FB251A" w:rsidRPr="003A44F3">
        <w:rPr>
          <w:b/>
          <w:sz w:val="24"/>
          <w:szCs w:val="24"/>
          <w:lang w:val="ru-RU"/>
        </w:rPr>
        <w:t>дения</w:t>
      </w:r>
      <w:r w:rsidR="007073B4">
        <w:rPr>
          <w:b/>
          <w:sz w:val="24"/>
          <w:szCs w:val="24"/>
          <w:lang w:val="ru-RU"/>
        </w:rPr>
        <w:t>,</w:t>
      </w:r>
      <w:r w:rsidR="00575A4C">
        <w:rPr>
          <w:b/>
          <w:sz w:val="24"/>
          <w:szCs w:val="24"/>
          <w:lang w:val="ru-RU"/>
        </w:rPr>
        <w:t xml:space="preserve"> не противоречащие </w:t>
      </w:r>
      <w:r w:rsidR="007073B4">
        <w:rPr>
          <w:b/>
          <w:sz w:val="24"/>
          <w:szCs w:val="24"/>
          <w:lang w:val="ru-RU"/>
        </w:rPr>
        <w:t xml:space="preserve">сведениям, </w:t>
      </w:r>
      <w:r w:rsidR="00657747" w:rsidRPr="003A44F3">
        <w:rPr>
          <w:b/>
          <w:sz w:val="24"/>
          <w:szCs w:val="24"/>
          <w:lang w:val="ru-RU"/>
        </w:rPr>
        <w:t xml:space="preserve">заполненным </w:t>
      </w:r>
      <w:r w:rsidR="00FB251A" w:rsidRPr="003A44F3">
        <w:rPr>
          <w:b/>
          <w:sz w:val="24"/>
          <w:szCs w:val="24"/>
          <w:lang w:val="ru-RU"/>
        </w:rPr>
        <w:t>участником отбора</w:t>
      </w:r>
      <w:r w:rsidR="00657747" w:rsidRPr="003A44F3">
        <w:rPr>
          <w:b/>
          <w:sz w:val="24"/>
          <w:szCs w:val="24"/>
          <w:lang w:val="ru-RU"/>
        </w:rPr>
        <w:t xml:space="preserve"> в соответствующих полях на портале</w:t>
      </w:r>
      <w:r w:rsidR="00FB251A" w:rsidRPr="003A44F3">
        <w:rPr>
          <w:b/>
          <w:sz w:val="24"/>
          <w:szCs w:val="24"/>
          <w:lang w:val="ru-RU"/>
        </w:rPr>
        <w:t>.</w:t>
      </w:r>
      <w:r w:rsidR="00FB251A" w:rsidRPr="003A44F3">
        <w:rPr>
          <w:sz w:val="24"/>
          <w:szCs w:val="24"/>
          <w:lang w:val="ru-RU"/>
        </w:rPr>
        <w:t xml:space="preserve"> </w:t>
      </w:r>
    </w:p>
    <w:p w14:paraId="68FEE223" w14:textId="77777777" w:rsidR="00FB251A" w:rsidRPr="003A44F3" w:rsidRDefault="00FB251A" w:rsidP="00FB251A">
      <w:pPr>
        <w:pStyle w:val="Bodytext1"/>
        <w:tabs>
          <w:tab w:val="left" w:pos="0"/>
          <w:tab w:val="left" w:pos="426"/>
        </w:tabs>
        <w:spacing w:line="360" w:lineRule="auto"/>
        <w:ind w:firstLine="709"/>
        <w:jc w:val="both"/>
        <w:rPr>
          <w:sz w:val="24"/>
          <w:szCs w:val="24"/>
          <w:lang w:val="ru-RU"/>
        </w:rPr>
      </w:pPr>
      <w:r w:rsidRPr="003A44F3">
        <w:rPr>
          <w:sz w:val="24"/>
          <w:szCs w:val="24"/>
          <w:lang w:val="ru-RU"/>
        </w:rPr>
        <w:t>В случае расхождения сведений, указанных в документах</w:t>
      </w:r>
      <w:r w:rsidR="00F9357C" w:rsidRPr="003A44F3">
        <w:rPr>
          <w:sz w:val="24"/>
          <w:szCs w:val="24"/>
          <w:lang w:val="ru-RU"/>
        </w:rPr>
        <w:t xml:space="preserve"> и</w:t>
      </w:r>
      <w:r w:rsidRPr="003A44F3">
        <w:rPr>
          <w:sz w:val="24"/>
          <w:szCs w:val="24"/>
          <w:lang w:val="ru-RU"/>
        </w:rPr>
        <w:t xml:space="preserve"> представленных в составе заявки на участие в отборе на </w:t>
      </w:r>
      <w:r w:rsidR="00657747" w:rsidRPr="003A44F3">
        <w:rPr>
          <w:sz w:val="24"/>
          <w:szCs w:val="24"/>
          <w:lang w:val="ru-RU"/>
        </w:rPr>
        <w:t>п</w:t>
      </w:r>
      <w:r w:rsidRPr="003A44F3">
        <w:rPr>
          <w:sz w:val="24"/>
          <w:szCs w:val="24"/>
          <w:lang w:val="ru-RU"/>
        </w:rPr>
        <w:t xml:space="preserve">ортале </w:t>
      </w:r>
      <w:r w:rsidR="00657747" w:rsidRPr="003A44F3">
        <w:rPr>
          <w:sz w:val="24"/>
          <w:szCs w:val="24"/>
          <w:lang w:val="ru-RU"/>
        </w:rPr>
        <w:t xml:space="preserve">(в виде файлов) </w:t>
      </w:r>
      <w:r w:rsidRPr="003A44F3">
        <w:rPr>
          <w:sz w:val="24"/>
          <w:szCs w:val="24"/>
          <w:lang w:val="ru-RU"/>
        </w:rPr>
        <w:t xml:space="preserve">и сведений, </w:t>
      </w:r>
      <w:r w:rsidR="00657747" w:rsidRPr="003A44F3">
        <w:rPr>
          <w:sz w:val="24"/>
          <w:szCs w:val="24"/>
          <w:lang w:val="ru-RU"/>
        </w:rPr>
        <w:t xml:space="preserve">заполненных </w:t>
      </w:r>
      <w:r w:rsidR="00F9357C" w:rsidRPr="003A44F3">
        <w:rPr>
          <w:sz w:val="24"/>
          <w:szCs w:val="24"/>
          <w:lang w:val="ru-RU"/>
        </w:rPr>
        <w:t xml:space="preserve">участником отбора в </w:t>
      </w:r>
      <w:r w:rsidR="00657747" w:rsidRPr="003A44F3">
        <w:rPr>
          <w:sz w:val="24"/>
          <w:szCs w:val="24"/>
          <w:lang w:val="ru-RU"/>
        </w:rPr>
        <w:t>соответствующих полях на портале</w:t>
      </w:r>
      <w:r w:rsidRPr="003A44F3">
        <w:rPr>
          <w:sz w:val="24"/>
          <w:szCs w:val="24"/>
          <w:lang w:val="ru-RU"/>
        </w:rPr>
        <w:t xml:space="preserve">, </w:t>
      </w:r>
      <w:r w:rsidRPr="003A44F3">
        <w:rPr>
          <w:b/>
          <w:sz w:val="24"/>
          <w:szCs w:val="24"/>
          <w:lang w:val="ru-RU"/>
        </w:rPr>
        <w:t xml:space="preserve">приоритет будут иметь сведения, </w:t>
      </w:r>
      <w:r w:rsidR="00363862" w:rsidRPr="003A44F3">
        <w:rPr>
          <w:b/>
          <w:sz w:val="24"/>
          <w:szCs w:val="24"/>
          <w:lang w:val="ru-RU"/>
        </w:rPr>
        <w:t>представленные участником отбора в соответствующих полях на портале</w:t>
      </w:r>
      <w:r w:rsidRPr="003A44F3">
        <w:rPr>
          <w:b/>
          <w:sz w:val="24"/>
          <w:szCs w:val="24"/>
          <w:lang w:val="ru-RU"/>
        </w:rPr>
        <w:t>.</w:t>
      </w:r>
    </w:p>
    <w:p w14:paraId="15364810" w14:textId="77777777" w:rsidR="00F9357C" w:rsidRPr="003A44F3" w:rsidRDefault="00695542"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F9357C" w:rsidRPr="003A44F3">
        <w:rPr>
          <w:sz w:val="24"/>
          <w:szCs w:val="24"/>
          <w:lang w:val="ru-RU"/>
        </w:rPr>
        <w:t>.3. Все суммы, указанные в заявке на участие в отборе, должны быть выражены в российских рублях</w:t>
      </w:r>
      <w:r w:rsidR="006B486D" w:rsidRPr="003A44F3">
        <w:rPr>
          <w:sz w:val="24"/>
          <w:szCs w:val="24"/>
          <w:vertAlign w:val="superscript"/>
          <w:lang w:val="ru-RU"/>
        </w:rPr>
        <w:footnoteReference w:id="6"/>
      </w:r>
      <w:r w:rsidR="00F9357C" w:rsidRPr="003A44F3">
        <w:rPr>
          <w:sz w:val="24"/>
          <w:szCs w:val="24"/>
          <w:lang w:val="ru-RU"/>
        </w:rPr>
        <w:t>.</w:t>
      </w:r>
    </w:p>
    <w:bookmarkEnd w:id="78"/>
    <w:bookmarkEnd w:id="79"/>
    <w:p w14:paraId="5E773E24"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4</w:t>
      </w:r>
      <w:r w:rsidR="00DD517A" w:rsidRPr="003A44F3">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1F97CAFD"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5</w:t>
      </w:r>
      <w:r w:rsidR="00DD517A" w:rsidRPr="003A44F3">
        <w:rPr>
          <w:sz w:val="24"/>
          <w:szCs w:val="24"/>
          <w:lang w:val="ru-RU"/>
        </w:rPr>
        <w:t xml:space="preserve">. Заявка на участие в отборе подписывается на </w:t>
      </w:r>
      <w:r w:rsidR="00B85049" w:rsidRPr="003A44F3">
        <w:rPr>
          <w:sz w:val="24"/>
          <w:szCs w:val="24"/>
          <w:lang w:val="ru-RU"/>
        </w:rPr>
        <w:t>п</w:t>
      </w:r>
      <w:r w:rsidR="00DD517A" w:rsidRPr="003A44F3">
        <w:rPr>
          <w:sz w:val="24"/>
          <w:szCs w:val="24"/>
          <w:lang w:val="ru-RU"/>
        </w:rPr>
        <w:t xml:space="preserve">ортале </w:t>
      </w:r>
      <w:r w:rsidR="00DD517A" w:rsidRPr="003A44F3">
        <w:rPr>
          <w:b/>
          <w:sz w:val="24"/>
          <w:szCs w:val="24"/>
          <w:lang w:val="ru-RU"/>
        </w:rPr>
        <w:t xml:space="preserve">усиленной квалифицированной электронной подписью </w:t>
      </w:r>
      <w:r w:rsidR="00DD517A" w:rsidRPr="003A44F3">
        <w:rPr>
          <w:sz w:val="24"/>
          <w:szCs w:val="24"/>
          <w:lang w:val="ru-RU"/>
        </w:rPr>
        <w:t xml:space="preserve">(далее – УКЭП) руководителя организации </w:t>
      </w:r>
      <w:r w:rsidR="00DD517A" w:rsidRPr="003A44F3">
        <w:rPr>
          <w:sz w:val="24"/>
          <w:szCs w:val="24"/>
          <w:lang w:val="ru-RU"/>
        </w:rPr>
        <w:lastRenderedPageBreak/>
        <w:t xml:space="preserve">или иного уполномоченного лица участника отбора. Подписание заявки на </w:t>
      </w:r>
      <w:r w:rsidR="00B85049" w:rsidRPr="003A44F3">
        <w:rPr>
          <w:sz w:val="24"/>
          <w:szCs w:val="24"/>
          <w:lang w:val="ru-RU"/>
        </w:rPr>
        <w:t>п</w:t>
      </w:r>
      <w:r w:rsidR="00DD517A" w:rsidRPr="003A44F3">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1D531292" w14:textId="77777777" w:rsidR="00D54971" w:rsidRPr="003A44F3" w:rsidRDefault="00EC226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6.6</w:t>
      </w:r>
      <w:r w:rsidR="00695542" w:rsidRPr="003A44F3">
        <w:rPr>
          <w:sz w:val="24"/>
          <w:szCs w:val="24"/>
          <w:lang w:val="ru-RU"/>
        </w:rPr>
        <w:t>.</w:t>
      </w:r>
      <w:r w:rsidR="00327726" w:rsidRPr="003A44F3">
        <w:rPr>
          <w:sz w:val="24"/>
          <w:szCs w:val="24"/>
          <w:lang w:val="ru-RU"/>
        </w:rPr>
        <w:t xml:space="preserve"> </w:t>
      </w:r>
      <w:r w:rsidR="00D54971" w:rsidRPr="003A44F3">
        <w:rPr>
          <w:sz w:val="24"/>
          <w:szCs w:val="24"/>
          <w:lang w:val="ru-RU"/>
        </w:rPr>
        <w:t xml:space="preserve">Ответственность за своевременность </w:t>
      </w:r>
      <w:r w:rsidR="00327726" w:rsidRPr="003A44F3">
        <w:rPr>
          <w:sz w:val="24"/>
          <w:szCs w:val="24"/>
          <w:lang w:val="ru-RU"/>
        </w:rPr>
        <w:t xml:space="preserve">подачи заявки на </w:t>
      </w:r>
      <w:r w:rsidR="00B5440D" w:rsidRPr="003A44F3">
        <w:rPr>
          <w:sz w:val="24"/>
          <w:szCs w:val="24"/>
          <w:lang w:val="ru-RU"/>
        </w:rPr>
        <w:t>п</w:t>
      </w:r>
      <w:r w:rsidR="00327726" w:rsidRPr="003A44F3">
        <w:rPr>
          <w:sz w:val="24"/>
          <w:szCs w:val="24"/>
          <w:lang w:val="ru-RU"/>
        </w:rPr>
        <w:t xml:space="preserve">ортале </w:t>
      </w:r>
      <w:r w:rsidR="00D54971" w:rsidRPr="003A44F3">
        <w:rPr>
          <w:sz w:val="24"/>
          <w:szCs w:val="24"/>
          <w:lang w:val="ru-RU"/>
        </w:rPr>
        <w:t>несет участник отбора.</w:t>
      </w:r>
    </w:p>
    <w:p w14:paraId="16FC2988" w14:textId="77777777" w:rsidR="00327726" w:rsidRPr="003A44F3" w:rsidRDefault="0032772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Дата и время подачи участником отбора заявки на </w:t>
      </w:r>
      <w:r w:rsidR="00B5440D" w:rsidRPr="003A44F3">
        <w:rPr>
          <w:sz w:val="24"/>
          <w:szCs w:val="24"/>
          <w:lang w:val="ru-RU"/>
        </w:rPr>
        <w:t>п</w:t>
      </w:r>
      <w:r w:rsidRPr="003A44F3">
        <w:rPr>
          <w:sz w:val="24"/>
          <w:szCs w:val="24"/>
          <w:lang w:val="ru-RU"/>
        </w:rPr>
        <w:t>ортале фиксируется автоматически.</w:t>
      </w:r>
    </w:p>
    <w:p w14:paraId="62D20C9D" w14:textId="77777777" w:rsidR="00410376" w:rsidRPr="003A44F3"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A44F3">
        <w:rPr>
          <w:sz w:val="24"/>
          <w:szCs w:val="24"/>
          <w:lang w:val="ru-RU"/>
        </w:rPr>
        <w:t>6.7</w:t>
      </w:r>
      <w:r w:rsidR="00695542" w:rsidRPr="003A44F3">
        <w:rPr>
          <w:sz w:val="24"/>
          <w:szCs w:val="24"/>
          <w:lang w:val="ru-RU"/>
        </w:rPr>
        <w:t>.</w:t>
      </w:r>
      <w:r w:rsidR="009338B9" w:rsidRPr="003A44F3">
        <w:rPr>
          <w:sz w:val="24"/>
          <w:szCs w:val="24"/>
          <w:lang w:val="ru-RU"/>
        </w:rPr>
        <w:t xml:space="preserve"> </w:t>
      </w:r>
      <w:r w:rsidR="00A219AF" w:rsidRPr="003A44F3">
        <w:rPr>
          <w:sz w:val="24"/>
          <w:szCs w:val="24"/>
          <w:lang w:val="ru-RU"/>
        </w:rPr>
        <w:t>Подача з</w:t>
      </w:r>
      <w:r w:rsidR="00990770" w:rsidRPr="003A44F3">
        <w:rPr>
          <w:sz w:val="24"/>
          <w:szCs w:val="24"/>
          <w:lang w:val="ru-RU"/>
        </w:rPr>
        <w:t>аявки</w:t>
      </w:r>
      <w:r w:rsidR="00A219AF" w:rsidRPr="003A44F3">
        <w:rPr>
          <w:sz w:val="24"/>
          <w:szCs w:val="24"/>
          <w:lang w:val="ru-RU"/>
        </w:rPr>
        <w:t xml:space="preserve"> участником отбора на портале</w:t>
      </w:r>
      <w:r w:rsidR="00957416" w:rsidRPr="003A44F3">
        <w:rPr>
          <w:sz w:val="24"/>
          <w:szCs w:val="24"/>
          <w:lang w:val="ru-RU"/>
        </w:rPr>
        <w:t xml:space="preserve"> </w:t>
      </w:r>
      <w:r w:rsidR="00990770" w:rsidRPr="003A44F3">
        <w:rPr>
          <w:sz w:val="24"/>
          <w:szCs w:val="24"/>
          <w:lang w:val="ru-RU"/>
        </w:rPr>
        <w:t xml:space="preserve">после окончания срока приема заявок, указанного в разделе </w:t>
      </w:r>
      <w:r w:rsidR="00B5440D" w:rsidRPr="003A44F3">
        <w:rPr>
          <w:sz w:val="24"/>
          <w:szCs w:val="24"/>
          <w:lang w:val="ru-RU"/>
        </w:rPr>
        <w:t xml:space="preserve">1 </w:t>
      </w:r>
      <w:r w:rsidR="00990770" w:rsidRPr="003A44F3">
        <w:rPr>
          <w:sz w:val="24"/>
          <w:szCs w:val="24"/>
          <w:lang w:val="ru-RU"/>
        </w:rPr>
        <w:t xml:space="preserve">настоящего приложения к объявлению о проведении отбора, </w:t>
      </w:r>
      <w:r w:rsidR="00A219AF" w:rsidRPr="003A44F3">
        <w:rPr>
          <w:b/>
          <w:sz w:val="24"/>
          <w:szCs w:val="24"/>
          <w:lang w:val="ru-RU"/>
        </w:rPr>
        <w:t>не</w:t>
      </w:r>
      <w:r w:rsidR="001B593C" w:rsidRPr="003A44F3">
        <w:rPr>
          <w:b/>
          <w:sz w:val="24"/>
          <w:szCs w:val="24"/>
          <w:lang w:val="ru-RU"/>
        </w:rPr>
        <w:t xml:space="preserve"> предусмотрена</w:t>
      </w:r>
      <w:r w:rsidR="00A219AF" w:rsidRPr="003A44F3">
        <w:rPr>
          <w:sz w:val="24"/>
          <w:szCs w:val="24"/>
          <w:lang w:val="ru-RU"/>
        </w:rPr>
        <w:t>.</w:t>
      </w:r>
    </w:p>
    <w:p w14:paraId="2F3AC471" w14:textId="77777777" w:rsidR="00410376"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3A44F3">
        <w:rPr>
          <w:sz w:val="24"/>
          <w:szCs w:val="24"/>
          <w:lang w:val="ru-RU"/>
        </w:rPr>
        <w:t xml:space="preserve"> </w:t>
      </w:r>
      <w:bookmarkStart w:id="82" w:name="_Toc162973664"/>
      <w:r w:rsidR="00410376" w:rsidRPr="003A44F3">
        <w:rPr>
          <w:sz w:val="24"/>
          <w:szCs w:val="24"/>
          <w:lang w:val="ru-RU"/>
        </w:rPr>
        <w:t>Порядок внесения изменений в</w:t>
      </w:r>
      <w:r w:rsidR="00993B40" w:rsidRPr="003A44F3">
        <w:rPr>
          <w:sz w:val="24"/>
          <w:szCs w:val="24"/>
          <w:lang w:val="ru-RU"/>
        </w:rPr>
        <w:t xml:space="preserve"> заявки</w:t>
      </w:r>
      <w:r w:rsidR="00410376" w:rsidRPr="003A44F3">
        <w:rPr>
          <w:sz w:val="24"/>
          <w:szCs w:val="24"/>
          <w:lang w:val="ru-RU"/>
        </w:rPr>
        <w:t>, отзыва и возврата заявок</w:t>
      </w:r>
      <w:bookmarkEnd w:id="80"/>
      <w:bookmarkEnd w:id="81"/>
      <w:bookmarkEnd w:id="82"/>
      <w:r w:rsidR="003C0FE9" w:rsidRPr="003A44F3">
        <w:rPr>
          <w:sz w:val="24"/>
          <w:szCs w:val="24"/>
          <w:lang w:val="ru-RU"/>
        </w:rPr>
        <w:t xml:space="preserve"> </w:t>
      </w:r>
    </w:p>
    <w:p w14:paraId="7C8F01FB" w14:textId="77777777" w:rsidR="00EC2264"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 xml:space="preserve">.1. </w:t>
      </w:r>
      <w:r w:rsidR="00087861"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087861" w:rsidRPr="003A44F3">
        <w:rPr>
          <w:rFonts w:ascii="Times New Roman" w:hAnsi="Times New Roman" w:cs="Times New Roman"/>
        </w:rPr>
        <w:t xml:space="preserve">вправе изменить поданную им </w:t>
      </w:r>
      <w:r w:rsidR="006A6A95" w:rsidRPr="003A44F3">
        <w:rPr>
          <w:rFonts w:ascii="Times New Roman" w:hAnsi="Times New Roman" w:cs="Times New Roman"/>
        </w:rPr>
        <w:t xml:space="preserve">на </w:t>
      </w:r>
      <w:r w:rsidR="009F7089" w:rsidRPr="003A44F3">
        <w:rPr>
          <w:rFonts w:ascii="Times New Roman" w:hAnsi="Times New Roman" w:cs="Times New Roman"/>
        </w:rPr>
        <w:t>п</w:t>
      </w:r>
      <w:r w:rsidR="006A6A95" w:rsidRPr="003A44F3">
        <w:rPr>
          <w:rFonts w:ascii="Times New Roman" w:hAnsi="Times New Roman" w:cs="Times New Roman"/>
        </w:rPr>
        <w:t xml:space="preserve">ортале </w:t>
      </w:r>
      <w:r w:rsidR="00087861" w:rsidRPr="003A44F3">
        <w:rPr>
          <w:rFonts w:ascii="Times New Roman" w:hAnsi="Times New Roman" w:cs="Times New Roman"/>
        </w:rPr>
        <w:t xml:space="preserve">заявку на участие в </w:t>
      </w:r>
      <w:r w:rsidR="00C775C7" w:rsidRPr="003A44F3">
        <w:rPr>
          <w:rFonts w:ascii="Times New Roman" w:hAnsi="Times New Roman" w:cs="Times New Roman"/>
        </w:rPr>
        <w:t xml:space="preserve">отборе </w:t>
      </w:r>
      <w:r w:rsidR="00087861" w:rsidRPr="003A44F3">
        <w:rPr>
          <w:rFonts w:ascii="Times New Roman" w:hAnsi="Times New Roman" w:cs="Times New Roman"/>
        </w:rPr>
        <w:t xml:space="preserve">в любое время до окончания срока приема заявок, указанного в </w:t>
      </w:r>
      <w:r w:rsidR="00B92DED"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087861"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 xml:space="preserve">, </w:t>
      </w:r>
      <w:r w:rsidR="00D80F50" w:rsidRPr="003A44F3">
        <w:rPr>
          <w:rFonts w:ascii="Times New Roman" w:hAnsi="Times New Roman" w:cs="Times New Roman"/>
          <w:b/>
        </w:rPr>
        <w:t>путем отзыва ранее поданной заявки и подачи новой заявки на участие в отборе</w:t>
      </w:r>
      <w:r w:rsidR="00087861" w:rsidRPr="003A44F3">
        <w:rPr>
          <w:rFonts w:ascii="Times New Roman" w:hAnsi="Times New Roman" w:cs="Times New Roman"/>
        </w:rPr>
        <w:t>.</w:t>
      </w:r>
    </w:p>
    <w:p w14:paraId="154BFFB5" w14:textId="77777777" w:rsidR="00D80F50"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2</w:t>
      </w:r>
      <w:r w:rsidR="009338B9" w:rsidRPr="003A44F3">
        <w:rPr>
          <w:rFonts w:ascii="Times New Roman" w:hAnsi="Times New Roman" w:cs="Times New Roman"/>
        </w:rPr>
        <w:t xml:space="preserve">. </w:t>
      </w:r>
      <w:r w:rsidR="00D80F50" w:rsidRPr="003A44F3">
        <w:rPr>
          <w:rFonts w:ascii="Times New Roman" w:hAnsi="Times New Roman" w:cs="Times New Roman"/>
        </w:rPr>
        <w:t xml:space="preserve">Участник </w:t>
      </w:r>
      <w:r w:rsidR="007D3E46" w:rsidRPr="003A44F3">
        <w:rPr>
          <w:rFonts w:ascii="Times New Roman" w:hAnsi="Times New Roman" w:cs="Times New Roman"/>
        </w:rPr>
        <w:t>отбора</w:t>
      </w:r>
      <w:r w:rsidR="00D80F50" w:rsidRPr="003A44F3">
        <w:rPr>
          <w:rFonts w:ascii="Times New Roman" w:hAnsi="Times New Roman" w:cs="Times New Roman"/>
        </w:rPr>
        <w:t xml:space="preserve"> подает </w:t>
      </w:r>
      <w:r w:rsidR="008D064A" w:rsidRPr="003A44F3">
        <w:rPr>
          <w:rFonts w:ascii="Times New Roman" w:hAnsi="Times New Roman" w:cs="Times New Roman"/>
        </w:rPr>
        <w:t xml:space="preserve">на </w:t>
      </w:r>
      <w:r w:rsidRPr="003A44F3">
        <w:rPr>
          <w:rFonts w:ascii="Times New Roman" w:hAnsi="Times New Roman" w:cs="Times New Roman"/>
        </w:rPr>
        <w:t>п</w:t>
      </w:r>
      <w:r w:rsidR="008D064A" w:rsidRPr="003A44F3">
        <w:rPr>
          <w:rFonts w:ascii="Times New Roman" w:hAnsi="Times New Roman" w:cs="Times New Roman"/>
        </w:rPr>
        <w:t>ортале</w:t>
      </w:r>
      <w:r w:rsidR="003332A4" w:rsidRPr="003A44F3">
        <w:rPr>
          <w:rFonts w:ascii="Times New Roman" w:hAnsi="Times New Roman" w:cs="Times New Roman"/>
        </w:rPr>
        <w:t xml:space="preserve"> новую </w:t>
      </w:r>
      <w:r w:rsidR="007C025F" w:rsidRPr="003A44F3">
        <w:rPr>
          <w:rFonts w:ascii="Times New Roman" w:hAnsi="Times New Roman" w:cs="Times New Roman"/>
        </w:rPr>
        <w:t xml:space="preserve">заявку </w:t>
      </w:r>
      <w:r w:rsidR="00D80F50" w:rsidRPr="003A44F3">
        <w:rPr>
          <w:rFonts w:ascii="Times New Roman" w:hAnsi="Times New Roman" w:cs="Times New Roman"/>
        </w:rPr>
        <w:t xml:space="preserve">в соответствии с требованиями, установленными в </w:t>
      </w:r>
      <w:r w:rsidR="007D3E46" w:rsidRPr="003A44F3">
        <w:rPr>
          <w:rFonts w:ascii="Times New Roman" w:hAnsi="Times New Roman" w:cs="Times New Roman"/>
        </w:rPr>
        <w:t>раздел</w:t>
      </w:r>
      <w:r w:rsidR="00D42FDD" w:rsidRPr="003A44F3">
        <w:rPr>
          <w:rFonts w:ascii="Times New Roman" w:hAnsi="Times New Roman" w:cs="Times New Roman"/>
        </w:rPr>
        <w:t>ах</w:t>
      </w:r>
      <w:r w:rsidR="007D3E46" w:rsidRPr="003A44F3">
        <w:rPr>
          <w:rFonts w:ascii="Times New Roman" w:hAnsi="Times New Roman" w:cs="Times New Roman"/>
        </w:rPr>
        <w:t xml:space="preserve"> </w:t>
      </w:r>
      <w:r w:rsidRPr="003A44F3">
        <w:rPr>
          <w:rFonts w:ascii="Times New Roman" w:hAnsi="Times New Roman" w:cs="Times New Roman"/>
        </w:rPr>
        <w:t>5</w:t>
      </w:r>
      <w:r w:rsidR="007D3E46" w:rsidRPr="003A44F3">
        <w:rPr>
          <w:rFonts w:ascii="Times New Roman" w:hAnsi="Times New Roman" w:cs="Times New Roman"/>
        </w:rPr>
        <w:t xml:space="preserve"> и </w:t>
      </w:r>
      <w:r w:rsidRPr="003A44F3">
        <w:rPr>
          <w:rFonts w:ascii="Times New Roman" w:hAnsi="Times New Roman" w:cs="Times New Roman"/>
        </w:rPr>
        <w:t>6</w:t>
      </w:r>
      <w:r w:rsidR="007D3E46" w:rsidRPr="003A44F3">
        <w:rPr>
          <w:rFonts w:ascii="Times New Roman" w:hAnsi="Times New Roman" w:cs="Times New Roman"/>
        </w:rPr>
        <w:t xml:space="preserve"> </w:t>
      </w:r>
      <w:r w:rsidR="00D42FDD" w:rsidRPr="003A44F3">
        <w:rPr>
          <w:rFonts w:ascii="Times New Roman" w:hAnsi="Times New Roman" w:cs="Times New Roman"/>
        </w:rPr>
        <w:t xml:space="preserve">настоящего приложения к </w:t>
      </w:r>
      <w:r w:rsidR="007D3E46"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w:t>
      </w:r>
    </w:p>
    <w:p w14:paraId="1F9D909B" w14:textId="77777777" w:rsidR="006A6A95" w:rsidRPr="003A44F3" w:rsidRDefault="005F7B7A" w:rsidP="006A6A95">
      <w:pPr>
        <w:tabs>
          <w:tab w:val="left" w:pos="1418"/>
          <w:tab w:val="left" w:pos="1843"/>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3</w:t>
      </w:r>
      <w:r w:rsidR="009338B9" w:rsidRPr="003A44F3">
        <w:rPr>
          <w:rFonts w:ascii="Times New Roman" w:hAnsi="Times New Roman" w:cs="Times New Roman"/>
        </w:rPr>
        <w:t xml:space="preserve">. </w:t>
      </w:r>
      <w:r w:rsidR="00833FEF"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833FEF" w:rsidRPr="003A44F3">
        <w:rPr>
          <w:rFonts w:ascii="Times New Roman" w:hAnsi="Times New Roman" w:cs="Times New Roman"/>
        </w:rPr>
        <w:t xml:space="preserve">вправе отозвать </w:t>
      </w:r>
      <w:r w:rsidR="006A6A95" w:rsidRPr="003A44F3">
        <w:rPr>
          <w:rFonts w:ascii="Times New Roman" w:hAnsi="Times New Roman" w:cs="Times New Roman"/>
        </w:rPr>
        <w:t xml:space="preserve">поданную им на </w:t>
      </w:r>
      <w:r w:rsidRPr="003A44F3">
        <w:rPr>
          <w:rFonts w:ascii="Times New Roman" w:hAnsi="Times New Roman" w:cs="Times New Roman"/>
        </w:rPr>
        <w:t>п</w:t>
      </w:r>
      <w:r w:rsidR="006A6A95" w:rsidRPr="003A44F3">
        <w:rPr>
          <w:rFonts w:ascii="Times New Roman" w:hAnsi="Times New Roman" w:cs="Times New Roman"/>
        </w:rPr>
        <w:t>ортале заявку</w:t>
      </w:r>
      <w:r w:rsidR="00833FEF" w:rsidRPr="003A44F3">
        <w:rPr>
          <w:rFonts w:ascii="Times New Roman" w:hAnsi="Times New Roman" w:cs="Times New Roman"/>
        </w:rPr>
        <w:t xml:space="preserve"> в любое время до окончания срока приема заявок, указанного в </w:t>
      </w:r>
      <w:r w:rsidR="004E369E"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833FEF" w:rsidRPr="003A44F3">
        <w:rPr>
          <w:rFonts w:ascii="Times New Roman" w:hAnsi="Times New Roman" w:cs="Times New Roman"/>
        </w:rPr>
        <w:t>объявлени</w:t>
      </w:r>
      <w:r w:rsidR="00D42FDD" w:rsidRPr="003A44F3">
        <w:rPr>
          <w:rFonts w:ascii="Times New Roman" w:hAnsi="Times New Roman" w:cs="Times New Roman"/>
        </w:rPr>
        <w:t>ю</w:t>
      </w:r>
      <w:r w:rsidR="00833FEF" w:rsidRPr="003A44F3">
        <w:rPr>
          <w:rFonts w:ascii="Times New Roman" w:hAnsi="Times New Roman" w:cs="Times New Roman"/>
        </w:rPr>
        <w:t>.</w:t>
      </w:r>
      <w:r w:rsidR="006A6A95" w:rsidRPr="003A44F3">
        <w:rPr>
          <w:rFonts w:ascii="Times New Roman" w:hAnsi="Times New Roman" w:cs="Times New Roman"/>
        </w:rPr>
        <w:t xml:space="preserve"> Отзыв заявки осуществляется посредством функционала </w:t>
      </w:r>
      <w:r w:rsidRPr="003A44F3">
        <w:rPr>
          <w:rFonts w:ascii="Times New Roman" w:hAnsi="Times New Roman" w:cs="Times New Roman"/>
        </w:rPr>
        <w:t>п</w:t>
      </w:r>
      <w:r w:rsidR="006A6A95" w:rsidRPr="003A44F3">
        <w:rPr>
          <w:rFonts w:ascii="Times New Roman" w:hAnsi="Times New Roman" w:cs="Times New Roman"/>
        </w:rPr>
        <w:t>ортала.</w:t>
      </w:r>
    </w:p>
    <w:p w14:paraId="7AC15994" w14:textId="77777777" w:rsidR="000274DB" w:rsidRPr="003A44F3"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62973665"/>
      <w:r w:rsidRPr="003A44F3">
        <w:rPr>
          <w:sz w:val="24"/>
          <w:szCs w:val="24"/>
          <w:lang w:val="ru-RU"/>
        </w:rPr>
        <w:t xml:space="preserve">8. </w:t>
      </w:r>
      <w:r w:rsidR="003B46C4" w:rsidRPr="003A44F3">
        <w:rPr>
          <w:sz w:val="24"/>
          <w:szCs w:val="24"/>
          <w:lang w:val="ru-RU"/>
        </w:rPr>
        <w:t xml:space="preserve">Порядок вскрытия </w:t>
      </w:r>
      <w:bookmarkEnd w:id="83"/>
      <w:bookmarkEnd w:id="84"/>
      <w:bookmarkEnd w:id="85"/>
      <w:bookmarkEnd w:id="86"/>
      <w:bookmarkEnd w:id="87"/>
      <w:r w:rsidR="00DC55FA" w:rsidRPr="003A44F3">
        <w:rPr>
          <w:sz w:val="24"/>
          <w:szCs w:val="24"/>
          <w:lang w:val="ru-RU"/>
        </w:rPr>
        <w:t xml:space="preserve">заявок </w:t>
      </w:r>
      <w:r w:rsidR="005770C5" w:rsidRPr="003A44F3">
        <w:rPr>
          <w:sz w:val="24"/>
          <w:szCs w:val="24"/>
          <w:lang w:val="ru-RU"/>
        </w:rPr>
        <w:t>(открытие доступа к заявкам)</w:t>
      </w:r>
      <w:bookmarkEnd w:id="88"/>
    </w:p>
    <w:p w14:paraId="669689B6" w14:textId="77777777" w:rsidR="00833FEF"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w:t>
      </w:r>
      <w:r w:rsidR="009338B9" w:rsidRPr="003A44F3">
        <w:rPr>
          <w:sz w:val="24"/>
          <w:szCs w:val="24"/>
          <w:lang w:val="ru-RU"/>
        </w:rPr>
        <w:t xml:space="preserve">.1. </w:t>
      </w:r>
      <w:r w:rsidR="00F26ACD" w:rsidRPr="003A44F3">
        <w:rPr>
          <w:sz w:val="24"/>
          <w:szCs w:val="24"/>
          <w:lang w:val="ru-RU"/>
        </w:rPr>
        <w:t xml:space="preserve">Конкурсная комиссия осуществляет вскрытие </w:t>
      </w:r>
      <w:r w:rsidR="00DC55FA" w:rsidRPr="003A44F3">
        <w:rPr>
          <w:sz w:val="24"/>
          <w:szCs w:val="24"/>
          <w:lang w:val="ru-RU"/>
        </w:rPr>
        <w:t>заявок</w:t>
      </w:r>
      <w:r w:rsidR="00F26ACD" w:rsidRPr="003A44F3">
        <w:rPr>
          <w:sz w:val="24"/>
          <w:szCs w:val="24"/>
          <w:lang w:val="ru-RU"/>
        </w:rPr>
        <w:t xml:space="preserve"> </w:t>
      </w:r>
      <w:r w:rsidR="005770C5" w:rsidRPr="003A44F3">
        <w:rPr>
          <w:sz w:val="24"/>
          <w:szCs w:val="24"/>
          <w:lang w:val="ru-RU"/>
        </w:rPr>
        <w:t xml:space="preserve">(открытие доступа к заявкам) </w:t>
      </w:r>
      <w:r w:rsidR="00A016D0" w:rsidRPr="003A44F3">
        <w:rPr>
          <w:color w:val="000000"/>
          <w:sz w:val="24"/>
          <w:szCs w:val="24"/>
          <w:lang w:val="ru-RU" w:eastAsia="en-US"/>
        </w:rPr>
        <w:t>в день, время</w:t>
      </w:r>
      <w:r w:rsidR="00A016D0" w:rsidRPr="003A44F3">
        <w:rPr>
          <w:color w:val="000000"/>
          <w:sz w:val="28"/>
          <w:szCs w:val="28"/>
          <w:lang w:val="ru-RU" w:eastAsia="en-US"/>
        </w:rPr>
        <w:t xml:space="preserve"> </w:t>
      </w:r>
      <w:r w:rsidR="00F26ACD" w:rsidRPr="003A44F3">
        <w:rPr>
          <w:sz w:val="24"/>
          <w:szCs w:val="24"/>
          <w:lang w:val="ru-RU"/>
        </w:rPr>
        <w:t>и месте, указанны</w:t>
      </w:r>
      <w:r w:rsidR="008355F0" w:rsidRPr="003A44F3">
        <w:rPr>
          <w:sz w:val="24"/>
          <w:szCs w:val="24"/>
          <w:lang w:val="ru-RU"/>
        </w:rPr>
        <w:t>е</w:t>
      </w:r>
      <w:r w:rsidR="00F26ACD" w:rsidRPr="003A44F3">
        <w:rPr>
          <w:sz w:val="24"/>
          <w:szCs w:val="24"/>
          <w:lang w:val="ru-RU"/>
        </w:rPr>
        <w:t xml:space="preserve"> </w:t>
      </w:r>
      <w:r w:rsidR="008355F0" w:rsidRPr="003A44F3">
        <w:rPr>
          <w:sz w:val="24"/>
          <w:szCs w:val="24"/>
          <w:lang w:val="ru-RU"/>
        </w:rPr>
        <w:t xml:space="preserve">в </w:t>
      </w:r>
      <w:r w:rsidR="00472AD0" w:rsidRPr="003A44F3">
        <w:rPr>
          <w:sz w:val="24"/>
          <w:szCs w:val="24"/>
          <w:lang w:val="ru-RU"/>
        </w:rPr>
        <w:t xml:space="preserve">настоящем </w:t>
      </w:r>
      <w:r w:rsidR="0042226C" w:rsidRPr="003A44F3">
        <w:rPr>
          <w:sz w:val="24"/>
          <w:szCs w:val="24"/>
          <w:lang w:val="ru-RU"/>
        </w:rPr>
        <w:t xml:space="preserve">приложении к </w:t>
      </w:r>
      <w:r w:rsidR="008355F0" w:rsidRPr="003A44F3">
        <w:rPr>
          <w:sz w:val="24"/>
          <w:szCs w:val="24"/>
          <w:lang w:val="ru-RU"/>
        </w:rPr>
        <w:t>объявлени</w:t>
      </w:r>
      <w:r w:rsidR="0042226C" w:rsidRPr="003A44F3">
        <w:rPr>
          <w:sz w:val="24"/>
          <w:szCs w:val="24"/>
          <w:lang w:val="ru-RU"/>
        </w:rPr>
        <w:t>ю</w:t>
      </w:r>
      <w:r w:rsidR="00F26ACD" w:rsidRPr="003A44F3">
        <w:rPr>
          <w:sz w:val="24"/>
          <w:szCs w:val="24"/>
          <w:lang w:val="ru-RU"/>
        </w:rPr>
        <w:t>.</w:t>
      </w:r>
    </w:p>
    <w:p w14:paraId="382DEA34" w14:textId="77777777" w:rsidR="007652DB"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8.2</w:t>
      </w:r>
      <w:r w:rsidR="009338B9" w:rsidRPr="003A44F3">
        <w:rPr>
          <w:sz w:val="24"/>
          <w:szCs w:val="24"/>
          <w:lang w:val="ru-RU"/>
        </w:rPr>
        <w:t xml:space="preserve">. </w:t>
      </w:r>
      <w:r w:rsidR="00452D96" w:rsidRPr="003A44F3">
        <w:rPr>
          <w:sz w:val="24"/>
          <w:szCs w:val="24"/>
          <w:lang w:val="ru-RU"/>
        </w:rPr>
        <w:t>В</w:t>
      </w:r>
      <w:r w:rsidR="00120862" w:rsidRPr="003A44F3">
        <w:rPr>
          <w:sz w:val="24"/>
          <w:szCs w:val="24"/>
          <w:lang w:val="ru-RU"/>
        </w:rPr>
        <w:t>скрыти</w:t>
      </w:r>
      <w:r w:rsidR="00452D96" w:rsidRPr="003A44F3">
        <w:rPr>
          <w:sz w:val="24"/>
          <w:szCs w:val="24"/>
          <w:lang w:val="ru-RU"/>
        </w:rPr>
        <w:t>е</w:t>
      </w:r>
      <w:r w:rsidR="00120862" w:rsidRPr="003A44F3">
        <w:rPr>
          <w:sz w:val="24"/>
          <w:szCs w:val="24"/>
          <w:lang w:val="ru-RU"/>
        </w:rPr>
        <w:t xml:space="preserve"> </w:t>
      </w:r>
      <w:r w:rsidR="00DC55FA" w:rsidRPr="003A44F3">
        <w:rPr>
          <w:sz w:val="24"/>
          <w:szCs w:val="24"/>
          <w:lang w:val="ru-RU"/>
        </w:rPr>
        <w:t>заявок</w:t>
      </w:r>
      <w:r w:rsidR="005770C5" w:rsidRPr="003A44F3">
        <w:rPr>
          <w:sz w:val="24"/>
          <w:szCs w:val="24"/>
          <w:lang w:val="ru-RU"/>
        </w:rPr>
        <w:t xml:space="preserve"> (открытие доступа к заявкам)</w:t>
      </w:r>
      <w:r w:rsidR="00120862" w:rsidRPr="003A44F3">
        <w:rPr>
          <w:sz w:val="24"/>
          <w:szCs w:val="24"/>
          <w:lang w:val="ru-RU"/>
        </w:rPr>
        <w:t xml:space="preserve"> оформл</w:t>
      </w:r>
      <w:r w:rsidR="004E369E" w:rsidRPr="003A44F3">
        <w:rPr>
          <w:sz w:val="24"/>
          <w:szCs w:val="24"/>
          <w:lang w:val="ru-RU"/>
        </w:rPr>
        <w:t>я</w:t>
      </w:r>
      <w:r w:rsidR="007652DB" w:rsidRPr="003A44F3">
        <w:rPr>
          <w:sz w:val="24"/>
          <w:szCs w:val="24"/>
          <w:lang w:val="ru-RU"/>
        </w:rPr>
        <w:t>е</w:t>
      </w:r>
      <w:r w:rsidR="00120862" w:rsidRPr="003A44F3">
        <w:rPr>
          <w:sz w:val="24"/>
          <w:szCs w:val="24"/>
          <w:lang w:val="ru-RU"/>
        </w:rPr>
        <w:t xml:space="preserve">тся </w:t>
      </w:r>
      <w:r w:rsidR="000D581E" w:rsidRPr="003A44F3">
        <w:rPr>
          <w:rFonts w:eastAsia="Courier New"/>
          <w:color w:val="000000"/>
          <w:sz w:val="24"/>
          <w:szCs w:val="24"/>
          <w:lang w:val="ru-RU" w:eastAsia="ru-RU"/>
        </w:rPr>
        <w:t xml:space="preserve">протоколом вскрытия заявок на предоставление </w:t>
      </w:r>
      <w:r w:rsidR="0022148F" w:rsidRPr="003A44F3">
        <w:rPr>
          <w:rFonts w:eastAsia="Courier New"/>
          <w:color w:val="000000"/>
          <w:sz w:val="24"/>
          <w:szCs w:val="24"/>
          <w:lang w:val="ru-RU" w:eastAsia="ru-RU"/>
        </w:rPr>
        <w:t>гранта</w:t>
      </w:r>
      <w:r w:rsidR="000D581E" w:rsidRPr="003A44F3">
        <w:rPr>
          <w:rFonts w:eastAsia="Courier New"/>
          <w:color w:val="000000"/>
          <w:sz w:val="24"/>
          <w:szCs w:val="24"/>
          <w:lang w:val="ru-RU" w:eastAsia="ru-RU"/>
        </w:rPr>
        <w:t xml:space="preserve">, в котором указываются </w:t>
      </w:r>
      <w:r w:rsidR="000D581E" w:rsidRPr="003A44F3">
        <w:rPr>
          <w:rFonts w:eastAsia="Calibri"/>
          <w:color w:val="000000"/>
          <w:sz w:val="24"/>
          <w:szCs w:val="24"/>
          <w:lang w:val="ru-RU" w:eastAsia="en-US"/>
        </w:rPr>
        <w:t xml:space="preserve">наименование </w:t>
      </w:r>
      <w:r w:rsidR="0022148F" w:rsidRPr="003A44F3">
        <w:rPr>
          <w:rFonts w:eastAsia="Calibri"/>
          <w:color w:val="000000"/>
          <w:sz w:val="24"/>
          <w:szCs w:val="24"/>
          <w:lang w:val="ru-RU" w:eastAsia="en-US"/>
        </w:rPr>
        <w:t>гранта</w:t>
      </w:r>
      <w:r w:rsidR="000D581E" w:rsidRPr="003A44F3">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547E939F" w14:textId="77777777" w:rsidR="00120862" w:rsidRPr="003A44F3"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 xml:space="preserve">Протокол вскрытия </w:t>
      </w:r>
      <w:r w:rsidR="000D581E" w:rsidRPr="003A44F3">
        <w:rPr>
          <w:sz w:val="24"/>
          <w:szCs w:val="24"/>
          <w:lang w:val="ru-RU"/>
        </w:rPr>
        <w:t xml:space="preserve">заявок </w:t>
      </w:r>
      <w:r w:rsidR="00120862" w:rsidRPr="003A44F3">
        <w:rPr>
          <w:sz w:val="24"/>
          <w:szCs w:val="24"/>
          <w:lang w:val="ru-RU"/>
        </w:rPr>
        <w:t xml:space="preserve">подписывается всеми </w:t>
      </w:r>
      <w:r w:rsidRPr="003A44F3">
        <w:rPr>
          <w:sz w:val="24"/>
          <w:szCs w:val="24"/>
          <w:lang w:val="ru-RU"/>
        </w:rPr>
        <w:t xml:space="preserve">членами конкурсной комиссии, </w:t>
      </w:r>
      <w:r w:rsidR="00120862" w:rsidRPr="003A44F3">
        <w:rPr>
          <w:sz w:val="24"/>
          <w:szCs w:val="24"/>
          <w:lang w:val="ru-RU"/>
        </w:rPr>
        <w:t>присутствующими</w:t>
      </w:r>
      <w:r w:rsidRPr="003A44F3">
        <w:rPr>
          <w:sz w:val="24"/>
          <w:szCs w:val="24"/>
          <w:lang w:val="ru-RU"/>
        </w:rPr>
        <w:t xml:space="preserve"> </w:t>
      </w:r>
      <w:r w:rsidR="0022148F" w:rsidRPr="003A44F3">
        <w:rPr>
          <w:sz w:val="24"/>
          <w:szCs w:val="24"/>
          <w:lang w:val="ru-RU"/>
        </w:rPr>
        <w:t>при</w:t>
      </w:r>
      <w:r w:rsidRPr="003A44F3">
        <w:rPr>
          <w:rFonts w:eastAsia="Calibri"/>
          <w:sz w:val="24"/>
          <w:szCs w:val="24"/>
          <w:lang w:val="ru-RU" w:eastAsia="en-US"/>
        </w:rPr>
        <w:t xml:space="preserve"> вскрытии </w:t>
      </w:r>
      <w:r w:rsidR="00DC55FA" w:rsidRPr="003A44F3">
        <w:rPr>
          <w:rFonts w:eastAsia="Calibri"/>
          <w:sz w:val="24"/>
          <w:szCs w:val="24"/>
          <w:lang w:val="ru-RU" w:eastAsia="en-US"/>
        </w:rPr>
        <w:t>заявок</w:t>
      </w:r>
      <w:r w:rsidR="005770C5" w:rsidRPr="003A44F3">
        <w:rPr>
          <w:rFonts w:eastAsia="Calibri"/>
          <w:sz w:val="24"/>
          <w:szCs w:val="24"/>
          <w:lang w:val="ru-RU" w:eastAsia="en-US"/>
        </w:rPr>
        <w:t xml:space="preserve"> </w:t>
      </w:r>
      <w:r w:rsidR="005770C5" w:rsidRPr="003A44F3">
        <w:rPr>
          <w:sz w:val="24"/>
          <w:szCs w:val="24"/>
          <w:lang w:val="ru-RU"/>
        </w:rPr>
        <w:t>(открытии доступа к заявкам)</w:t>
      </w:r>
      <w:r w:rsidR="004E369E" w:rsidRPr="003A44F3">
        <w:rPr>
          <w:sz w:val="24"/>
          <w:szCs w:val="24"/>
          <w:lang w:val="ru-RU"/>
        </w:rPr>
        <w:t>,</w:t>
      </w:r>
      <w:r w:rsidR="00120862" w:rsidRPr="003A44F3">
        <w:rPr>
          <w:sz w:val="24"/>
          <w:szCs w:val="24"/>
          <w:lang w:val="ru-RU"/>
        </w:rPr>
        <w:t xml:space="preserve"> размещается </w:t>
      </w:r>
      <w:r w:rsidR="00561BE6" w:rsidRPr="003A44F3">
        <w:rPr>
          <w:sz w:val="24"/>
          <w:szCs w:val="24"/>
          <w:lang w:val="ru-RU"/>
        </w:rPr>
        <w:t xml:space="preserve">на </w:t>
      </w:r>
      <w:r w:rsidR="002E77C6" w:rsidRPr="003A44F3">
        <w:rPr>
          <w:sz w:val="24"/>
          <w:szCs w:val="24"/>
          <w:lang w:val="ru-RU"/>
        </w:rPr>
        <w:t xml:space="preserve">портале </w:t>
      </w:r>
      <w:r w:rsidR="005770C5" w:rsidRPr="003A44F3">
        <w:rPr>
          <w:sz w:val="24"/>
          <w:szCs w:val="24"/>
          <w:lang w:val="ru-RU"/>
        </w:rPr>
        <w:t xml:space="preserve">и </w:t>
      </w:r>
      <w:r w:rsidR="00E46E00" w:rsidRPr="003A44F3">
        <w:rPr>
          <w:sz w:val="24"/>
          <w:szCs w:val="24"/>
          <w:lang w:val="ru-RU"/>
        </w:rPr>
        <w:t xml:space="preserve">при необходимости на </w:t>
      </w:r>
      <w:r w:rsidR="00120862" w:rsidRPr="003A44F3">
        <w:rPr>
          <w:sz w:val="24"/>
          <w:szCs w:val="24"/>
          <w:lang w:val="ru-RU"/>
        </w:rPr>
        <w:t xml:space="preserve">официальном сайте </w:t>
      </w:r>
      <w:r w:rsidR="004E369E" w:rsidRPr="003A44F3">
        <w:rPr>
          <w:sz w:val="24"/>
          <w:szCs w:val="24"/>
          <w:lang w:val="ru-RU"/>
        </w:rPr>
        <w:t xml:space="preserve">Минобрнауки России в сети «Интернет» </w:t>
      </w:r>
      <w:r w:rsidRPr="003A44F3">
        <w:rPr>
          <w:sz w:val="24"/>
          <w:szCs w:val="24"/>
          <w:lang w:val="ru-RU"/>
        </w:rPr>
        <w:t>не позднее 2</w:t>
      </w:r>
      <w:r w:rsidR="00A27599" w:rsidRPr="003A44F3">
        <w:rPr>
          <w:sz w:val="24"/>
          <w:szCs w:val="24"/>
          <w:lang w:val="ru-RU"/>
        </w:rPr>
        <w:t xml:space="preserve"> </w:t>
      </w:r>
      <w:r w:rsidR="00561BE6" w:rsidRPr="003A44F3">
        <w:rPr>
          <w:sz w:val="24"/>
          <w:szCs w:val="24"/>
          <w:lang w:val="ru-RU"/>
        </w:rPr>
        <w:t>рабочих</w:t>
      </w:r>
      <w:r w:rsidR="00120862" w:rsidRPr="003A44F3">
        <w:rPr>
          <w:sz w:val="24"/>
          <w:szCs w:val="24"/>
          <w:lang w:val="ru-RU"/>
        </w:rPr>
        <w:t xml:space="preserve"> </w:t>
      </w:r>
      <w:r w:rsidR="00561BE6" w:rsidRPr="003A44F3">
        <w:rPr>
          <w:sz w:val="24"/>
          <w:szCs w:val="24"/>
          <w:lang w:val="ru-RU"/>
        </w:rPr>
        <w:t>дней</w:t>
      </w:r>
      <w:r w:rsidR="000D1D36" w:rsidRPr="003A44F3">
        <w:rPr>
          <w:sz w:val="24"/>
          <w:szCs w:val="24"/>
          <w:lang w:val="ru-RU"/>
        </w:rPr>
        <w:t xml:space="preserve"> </w:t>
      </w:r>
      <w:r w:rsidR="008B409A" w:rsidRPr="003A44F3">
        <w:rPr>
          <w:sz w:val="24"/>
          <w:szCs w:val="24"/>
          <w:lang w:val="ru-RU"/>
        </w:rPr>
        <w:t xml:space="preserve">после </w:t>
      </w:r>
      <w:r w:rsidR="005770C5" w:rsidRPr="003A44F3">
        <w:rPr>
          <w:sz w:val="24"/>
          <w:szCs w:val="24"/>
          <w:lang w:val="ru-RU"/>
        </w:rPr>
        <w:t xml:space="preserve">его </w:t>
      </w:r>
      <w:r w:rsidR="008B409A" w:rsidRPr="003A44F3">
        <w:rPr>
          <w:sz w:val="24"/>
          <w:szCs w:val="24"/>
          <w:lang w:val="ru-RU"/>
        </w:rPr>
        <w:t>подписания конкурсной</w:t>
      </w:r>
      <w:r w:rsidRPr="003A44F3">
        <w:rPr>
          <w:sz w:val="24"/>
          <w:szCs w:val="24"/>
          <w:lang w:val="ru-RU"/>
        </w:rPr>
        <w:t xml:space="preserve"> комиссией</w:t>
      </w:r>
      <w:r w:rsidR="00120862" w:rsidRPr="003A44F3">
        <w:rPr>
          <w:sz w:val="24"/>
          <w:szCs w:val="24"/>
          <w:lang w:val="ru-RU"/>
        </w:rPr>
        <w:t>.</w:t>
      </w:r>
    </w:p>
    <w:p w14:paraId="16F22696" w14:textId="77777777" w:rsidR="006705AD" w:rsidRPr="003A44F3" w:rsidRDefault="002E77C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8.3</w:t>
      </w:r>
      <w:r w:rsidR="009338B9" w:rsidRPr="003A44F3">
        <w:rPr>
          <w:sz w:val="24"/>
          <w:szCs w:val="24"/>
          <w:lang w:val="ru-RU"/>
        </w:rPr>
        <w:t xml:space="preserve"> </w:t>
      </w:r>
      <w:r w:rsidR="00653615" w:rsidRPr="003A44F3">
        <w:rPr>
          <w:sz w:val="24"/>
          <w:szCs w:val="24"/>
          <w:lang w:val="ru-RU"/>
        </w:rPr>
        <w:t>Отбор</w:t>
      </w:r>
      <w:r w:rsidR="006705AD" w:rsidRPr="003A44F3">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62BF0A94" w14:textId="77777777" w:rsidR="00472AD0" w:rsidRPr="003A44F3"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62973666"/>
      <w:r w:rsidRPr="003A44F3">
        <w:rPr>
          <w:sz w:val="24"/>
          <w:szCs w:val="24"/>
          <w:lang w:val="ru-RU"/>
        </w:rPr>
        <w:t xml:space="preserve">9. </w:t>
      </w:r>
      <w:r w:rsidR="00892F55" w:rsidRPr="003A44F3">
        <w:rPr>
          <w:sz w:val="24"/>
          <w:szCs w:val="24"/>
          <w:lang w:val="ru-RU"/>
        </w:rPr>
        <w:t xml:space="preserve">Рассмотрение </w:t>
      </w:r>
      <w:r w:rsidR="000B7397" w:rsidRPr="003A44F3">
        <w:rPr>
          <w:sz w:val="24"/>
          <w:szCs w:val="24"/>
          <w:lang w:val="ru-RU"/>
        </w:rPr>
        <w:t xml:space="preserve">и оценка </w:t>
      </w:r>
      <w:r w:rsidR="00892F55" w:rsidRPr="003A44F3">
        <w:rPr>
          <w:sz w:val="24"/>
          <w:szCs w:val="24"/>
          <w:lang w:val="ru-RU"/>
        </w:rPr>
        <w:t>заявок</w:t>
      </w:r>
      <w:bookmarkEnd w:id="89"/>
      <w:bookmarkEnd w:id="90"/>
      <w:bookmarkEnd w:id="91"/>
      <w:r w:rsidR="00892F55" w:rsidRPr="003A44F3">
        <w:rPr>
          <w:sz w:val="24"/>
          <w:szCs w:val="24"/>
          <w:lang w:val="ru-RU"/>
        </w:rPr>
        <w:t xml:space="preserve"> </w:t>
      </w:r>
    </w:p>
    <w:p w14:paraId="5605B18C" w14:textId="77777777" w:rsidR="00561BE6" w:rsidRPr="003A44F3" w:rsidRDefault="008A2F14" w:rsidP="0050393D">
      <w:pPr>
        <w:tabs>
          <w:tab w:val="left" w:pos="0"/>
        </w:tabs>
        <w:spacing w:line="360" w:lineRule="auto"/>
        <w:ind w:firstLine="709"/>
        <w:jc w:val="both"/>
        <w:rPr>
          <w:rFonts w:ascii="Times New Roman" w:hAnsi="Times New Roman" w:cs="Times New Roman"/>
        </w:rPr>
      </w:pPr>
      <w:r w:rsidRPr="003A44F3">
        <w:rPr>
          <w:rFonts w:ascii="Times New Roman" w:hAnsi="Times New Roman" w:cs="Times New Roman"/>
        </w:rPr>
        <w:t>9</w:t>
      </w:r>
      <w:r w:rsidR="009338B9" w:rsidRPr="003A44F3">
        <w:rPr>
          <w:rFonts w:ascii="Times New Roman" w:hAnsi="Times New Roman" w:cs="Times New Roman"/>
        </w:rPr>
        <w:t xml:space="preserve">.1. </w:t>
      </w:r>
      <w:r w:rsidR="000B7397" w:rsidRPr="003A44F3">
        <w:rPr>
          <w:rFonts w:ascii="Times New Roman" w:hAnsi="Times New Roman" w:cs="Times New Roman"/>
        </w:rPr>
        <w:t xml:space="preserve">Рассмотрение и оценка заявок осуществляется в 2 этапа. На первом этапе </w:t>
      </w:r>
      <w:r w:rsidR="000B7397" w:rsidRPr="003A44F3">
        <w:rPr>
          <w:rFonts w:ascii="Times New Roman" w:hAnsi="Times New Roman" w:cs="Times New Roman"/>
        </w:rPr>
        <w:lastRenderedPageBreak/>
        <w:t>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A44F3">
        <w:rPr>
          <w:rFonts w:ascii="Times New Roman" w:hAnsi="Times New Roman" w:cs="Times New Roman"/>
        </w:rPr>
        <w:t>вие требованиям, установленным Правилами и настоящим</w:t>
      </w:r>
      <w:r w:rsidR="00EC3FBD" w:rsidRPr="003A44F3">
        <w:rPr>
          <w:rFonts w:ascii="Times New Roman" w:hAnsi="Times New Roman" w:cs="Times New Roman"/>
        </w:rPr>
        <w:t xml:space="preserve"> приложением к</w:t>
      </w:r>
      <w:r w:rsidR="004E369E" w:rsidRPr="003A44F3">
        <w:rPr>
          <w:rFonts w:ascii="Times New Roman" w:hAnsi="Times New Roman" w:cs="Times New Roman"/>
        </w:rPr>
        <w:t xml:space="preserve"> объявлени</w:t>
      </w:r>
      <w:r w:rsidR="00EC3FBD" w:rsidRPr="003A44F3">
        <w:rPr>
          <w:rFonts w:ascii="Times New Roman" w:hAnsi="Times New Roman" w:cs="Times New Roman"/>
        </w:rPr>
        <w:t>ю</w:t>
      </w:r>
      <w:r w:rsidR="000B7397" w:rsidRPr="003A44F3">
        <w:rPr>
          <w:rFonts w:ascii="Times New Roman" w:hAnsi="Times New Roman" w:cs="Times New Roman"/>
        </w:rPr>
        <w:t>.</w:t>
      </w:r>
    </w:p>
    <w:p w14:paraId="33792346" w14:textId="77777777" w:rsidR="000B7397"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.2. </w:t>
      </w:r>
      <w:r w:rsidR="000B7397" w:rsidRPr="003A44F3">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494AFEFC" w14:textId="77777777" w:rsidR="000B7397" w:rsidRPr="003A44F3"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а) о допуске заявки к участию во втором этапе рассмотрения;</w:t>
      </w:r>
    </w:p>
    <w:p w14:paraId="5D24D91F" w14:textId="77777777" w:rsidR="00AA07E5" w:rsidRPr="003A44F3" w:rsidRDefault="000B7397"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б) об отказе в участии в отборе.</w:t>
      </w:r>
    </w:p>
    <w:p w14:paraId="69AA505A"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.3. </w:t>
      </w:r>
      <w:r w:rsidR="00085AAA" w:rsidRPr="003A44F3">
        <w:rPr>
          <w:sz w:val="24"/>
          <w:szCs w:val="24"/>
          <w:lang w:val="ru-RU"/>
        </w:rPr>
        <w:t>Основаниями для отказа в участии в отборе являются:</w:t>
      </w:r>
    </w:p>
    <w:p w14:paraId="45D98195"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а) поступление д</w:t>
      </w:r>
      <w:r w:rsidR="00576BFC" w:rsidRPr="003A44F3">
        <w:rPr>
          <w:sz w:val="24"/>
          <w:szCs w:val="24"/>
          <w:lang w:val="ru-RU"/>
        </w:rPr>
        <w:t xml:space="preserve">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w:t>
      </w:r>
      <w:r w:rsidR="00EC3FBD" w:rsidRPr="003A44F3">
        <w:rPr>
          <w:sz w:val="24"/>
          <w:szCs w:val="24"/>
          <w:lang w:val="ru-RU"/>
        </w:rPr>
        <w:t xml:space="preserve"> 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после истечения срока подачи заявок;</w:t>
      </w:r>
    </w:p>
    <w:p w14:paraId="444D18C1"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б) непредставление (представление в неполном объеме) документов,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42441D" w:rsidRPr="003A44F3">
        <w:rPr>
          <w:sz w:val="24"/>
          <w:szCs w:val="24"/>
          <w:lang w:val="ru-RU"/>
        </w:rPr>
        <w:t>.</w:t>
      </w:r>
      <w:r w:rsidR="00576BFC" w:rsidRPr="003A44F3">
        <w:rPr>
          <w:sz w:val="24"/>
          <w:szCs w:val="24"/>
          <w:lang w:val="ru-RU"/>
        </w:rPr>
        <w:t xml:space="preserve"> настоящего</w:t>
      </w:r>
      <w:r w:rsidR="00EC3FBD" w:rsidRPr="003A44F3">
        <w:rPr>
          <w:sz w:val="24"/>
          <w:szCs w:val="24"/>
          <w:lang w:val="ru-RU"/>
        </w:rPr>
        <w:t xml:space="preserve"> приложения к объявлению</w:t>
      </w:r>
      <w:r w:rsidRPr="003A44F3">
        <w:rPr>
          <w:sz w:val="24"/>
          <w:szCs w:val="24"/>
          <w:lang w:val="ru-RU"/>
        </w:rPr>
        <w:t>;</w:t>
      </w:r>
    </w:p>
    <w:p w14:paraId="5CBB85F8"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A44F3">
        <w:rPr>
          <w:sz w:val="24"/>
          <w:szCs w:val="24"/>
          <w:lang w:val="ru-RU"/>
        </w:rPr>
        <w:t xml:space="preserve">пунктом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 </w:t>
      </w:r>
      <w:r w:rsidR="00EC3FBD" w:rsidRPr="003A44F3">
        <w:rPr>
          <w:sz w:val="24"/>
          <w:szCs w:val="24"/>
          <w:lang w:val="ru-RU"/>
        </w:rPr>
        <w:t xml:space="preserve">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в том числе информации о месте нахождения и адресе юридического лица;</w:t>
      </w:r>
    </w:p>
    <w:p w14:paraId="210F5D7A"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г) несоответствие участника отбора тр</w:t>
      </w:r>
      <w:r w:rsidR="00576BFC" w:rsidRPr="003A44F3">
        <w:rPr>
          <w:sz w:val="24"/>
          <w:szCs w:val="24"/>
          <w:lang w:val="ru-RU"/>
        </w:rPr>
        <w:t>ебованиям, установленным пункт</w:t>
      </w:r>
      <w:r w:rsidR="008A2F14" w:rsidRPr="003A44F3">
        <w:rPr>
          <w:sz w:val="24"/>
          <w:szCs w:val="24"/>
          <w:lang w:val="ru-RU"/>
        </w:rPr>
        <w:t>ами</w:t>
      </w:r>
      <w:r w:rsidR="00E93B42" w:rsidRPr="003A44F3">
        <w:rPr>
          <w:sz w:val="24"/>
          <w:szCs w:val="24"/>
          <w:lang w:val="ru-RU"/>
        </w:rPr>
        <w:t xml:space="preserve"> </w:t>
      </w:r>
      <w:r w:rsidR="008A2F14" w:rsidRPr="003A44F3">
        <w:rPr>
          <w:sz w:val="24"/>
          <w:szCs w:val="24"/>
          <w:lang w:val="ru-RU"/>
        </w:rPr>
        <w:t>3</w:t>
      </w:r>
      <w:r w:rsidR="00576BFC" w:rsidRPr="003A44F3">
        <w:rPr>
          <w:sz w:val="24"/>
          <w:szCs w:val="24"/>
          <w:lang w:val="ru-RU"/>
        </w:rPr>
        <w:t xml:space="preserve">.1. – </w:t>
      </w:r>
      <w:r w:rsidR="008A2F14" w:rsidRPr="003A44F3">
        <w:rPr>
          <w:sz w:val="24"/>
          <w:szCs w:val="24"/>
          <w:lang w:val="ru-RU"/>
        </w:rPr>
        <w:t>3.3</w:t>
      </w:r>
      <w:r w:rsidR="0042441D" w:rsidRPr="003A44F3">
        <w:rPr>
          <w:sz w:val="24"/>
          <w:szCs w:val="24"/>
          <w:lang w:val="ru-RU"/>
        </w:rPr>
        <w:t>.</w:t>
      </w:r>
      <w:r w:rsidRPr="003A44F3">
        <w:rPr>
          <w:sz w:val="24"/>
          <w:szCs w:val="24"/>
          <w:lang w:val="ru-RU"/>
        </w:rPr>
        <w:t xml:space="preserve"> </w:t>
      </w:r>
      <w:r w:rsidR="00576BFC" w:rsidRPr="003A44F3">
        <w:rPr>
          <w:sz w:val="24"/>
          <w:szCs w:val="24"/>
          <w:lang w:val="ru-RU"/>
        </w:rPr>
        <w:t>настоящего</w:t>
      </w:r>
      <w:r w:rsidR="00F22AE9" w:rsidRPr="003A44F3">
        <w:rPr>
          <w:sz w:val="24"/>
          <w:szCs w:val="24"/>
          <w:lang w:val="ru-RU"/>
        </w:rPr>
        <w:t xml:space="preserve"> приложения к</w:t>
      </w:r>
      <w:r w:rsidR="00576BFC" w:rsidRPr="003A44F3">
        <w:rPr>
          <w:sz w:val="24"/>
          <w:szCs w:val="24"/>
          <w:lang w:val="ru-RU"/>
        </w:rPr>
        <w:t xml:space="preserve"> объявлени</w:t>
      </w:r>
      <w:r w:rsidR="00F22AE9" w:rsidRPr="003A44F3">
        <w:rPr>
          <w:sz w:val="24"/>
          <w:szCs w:val="24"/>
          <w:lang w:val="ru-RU"/>
        </w:rPr>
        <w:t>ю</w:t>
      </w:r>
      <w:r w:rsidRPr="003A44F3">
        <w:rPr>
          <w:sz w:val="24"/>
          <w:szCs w:val="24"/>
          <w:lang w:val="ru-RU"/>
        </w:rPr>
        <w:t>;</w:t>
      </w:r>
    </w:p>
    <w:p w14:paraId="6581D7C0" w14:textId="77777777" w:rsidR="008A2F14"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д) отсутствие информации по одно</w:t>
      </w:r>
      <w:r w:rsidR="008A2F14" w:rsidRPr="003A44F3">
        <w:rPr>
          <w:sz w:val="24"/>
          <w:szCs w:val="24"/>
          <w:lang w:val="ru-RU"/>
        </w:rPr>
        <w:t>й</w:t>
      </w:r>
      <w:r w:rsidRPr="003A44F3">
        <w:rPr>
          <w:sz w:val="24"/>
          <w:szCs w:val="24"/>
          <w:lang w:val="ru-RU"/>
        </w:rPr>
        <w:t xml:space="preserve"> или нескольким </w:t>
      </w:r>
      <w:r w:rsidR="008A2F14" w:rsidRPr="003A44F3">
        <w:rPr>
          <w:sz w:val="24"/>
          <w:szCs w:val="24"/>
          <w:lang w:val="ru-RU"/>
        </w:rPr>
        <w:t>характеристикам</w:t>
      </w:r>
      <w:r w:rsidRPr="003A44F3">
        <w:rPr>
          <w:sz w:val="24"/>
          <w:szCs w:val="24"/>
          <w:lang w:val="ru-RU"/>
        </w:rPr>
        <w:t>, предусмотренным пунктом 5 Правил</w:t>
      </w:r>
      <w:r w:rsidR="008A2F14" w:rsidRPr="003A44F3">
        <w:rPr>
          <w:sz w:val="24"/>
          <w:szCs w:val="24"/>
          <w:lang w:val="ru-RU"/>
        </w:rPr>
        <w:t>;</w:t>
      </w:r>
    </w:p>
    <w:p w14:paraId="413ED710"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22CD5363" w14:textId="77777777" w:rsidR="00561BE6"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.4. </w:t>
      </w:r>
      <w:r w:rsidR="00561BE6" w:rsidRPr="003A44F3">
        <w:rPr>
          <w:sz w:val="24"/>
          <w:szCs w:val="24"/>
          <w:lang w:val="ru-RU"/>
        </w:rPr>
        <w:t xml:space="preserve">Результаты </w:t>
      </w:r>
      <w:r w:rsidR="00761DFA" w:rsidRPr="003A44F3">
        <w:rPr>
          <w:sz w:val="24"/>
          <w:szCs w:val="24"/>
          <w:lang w:val="ru-RU"/>
        </w:rPr>
        <w:t xml:space="preserve">первого этапа </w:t>
      </w:r>
      <w:r w:rsidR="00561BE6" w:rsidRPr="003A44F3">
        <w:rPr>
          <w:sz w:val="24"/>
          <w:szCs w:val="24"/>
          <w:lang w:val="ru-RU"/>
        </w:rPr>
        <w:t xml:space="preserve">рассмотрения заявок </w:t>
      </w:r>
      <w:r w:rsidR="00761DFA" w:rsidRPr="003A44F3">
        <w:rPr>
          <w:sz w:val="24"/>
          <w:szCs w:val="24"/>
          <w:lang w:val="ru-RU"/>
        </w:rPr>
        <w:t xml:space="preserve">фиксируются конкурсной комиссией в </w:t>
      </w:r>
      <w:r w:rsidR="00561BE6" w:rsidRPr="003A44F3">
        <w:rPr>
          <w:sz w:val="24"/>
          <w:szCs w:val="24"/>
          <w:lang w:val="ru-RU"/>
        </w:rPr>
        <w:t>протокол</w:t>
      </w:r>
      <w:r w:rsidR="00761DFA" w:rsidRPr="003A44F3">
        <w:rPr>
          <w:sz w:val="24"/>
          <w:szCs w:val="24"/>
          <w:lang w:val="ru-RU"/>
        </w:rPr>
        <w:t>е рассмотрения заявок</w:t>
      </w:r>
      <w:r w:rsidR="000D581E" w:rsidRPr="003A44F3">
        <w:rPr>
          <w:sz w:val="24"/>
          <w:szCs w:val="24"/>
          <w:lang w:val="ru-RU"/>
        </w:rPr>
        <w:t xml:space="preserve"> на предоставление субсидии</w:t>
      </w:r>
      <w:r w:rsidR="00561BE6" w:rsidRPr="003A44F3">
        <w:rPr>
          <w:sz w:val="24"/>
          <w:szCs w:val="24"/>
          <w:lang w:val="ru-RU"/>
        </w:rPr>
        <w:t>, который подписывается всеми членами конкурсной комиссии, принявшими участие в рассмотрении заявок</w:t>
      </w:r>
      <w:r w:rsidR="00761DFA" w:rsidRPr="003A44F3">
        <w:rPr>
          <w:sz w:val="24"/>
          <w:szCs w:val="24"/>
          <w:lang w:val="ru-RU"/>
        </w:rPr>
        <w:t>.</w:t>
      </w:r>
    </w:p>
    <w:p w14:paraId="3A04B6E3" w14:textId="77777777" w:rsidR="00BB337C"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.5. </w:t>
      </w:r>
      <w:r w:rsidR="00BB337C" w:rsidRPr="003A44F3">
        <w:rPr>
          <w:sz w:val="24"/>
          <w:szCs w:val="24"/>
          <w:lang w:val="ru-RU"/>
        </w:rPr>
        <w:t>Протокол рассмотрения заявок</w:t>
      </w:r>
      <w:r w:rsidR="000D581E" w:rsidRPr="003A44F3">
        <w:rPr>
          <w:sz w:val="24"/>
          <w:szCs w:val="24"/>
          <w:lang w:val="ru-RU"/>
        </w:rPr>
        <w:t xml:space="preserve"> на предоставление субсидии</w:t>
      </w:r>
      <w:r w:rsidR="00075AED" w:rsidRPr="003A44F3">
        <w:rPr>
          <w:sz w:val="24"/>
          <w:szCs w:val="24"/>
          <w:lang w:val="ru-RU"/>
        </w:rPr>
        <w:t xml:space="preserve">, </w:t>
      </w:r>
      <w:r w:rsidR="00075AED" w:rsidRPr="003A44F3">
        <w:rPr>
          <w:rFonts w:eastAsia="Calibri"/>
          <w:sz w:val="24"/>
          <w:szCs w:val="24"/>
          <w:lang w:val="ru-RU" w:eastAsia="en-US"/>
        </w:rPr>
        <w:t>содержащий информацию об участниках отбора, заявк</w:t>
      </w:r>
      <w:r w:rsidR="000D581E" w:rsidRPr="003A44F3">
        <w:rPr>
          <w:rFonts w:eastAsia="Calibri"/>
          <w:sz w:val="24"/>
          <w:szCs w:val="24"/>
          <w:lang w:val="ru-RU" w:eastAsia="en-US"/>
        </w:rPr>
        <w:t>и</w:t>
      </w:r>
      <w:r w:rsidR="008D5759" w:rsidRPr="003A44F3">
        <w:rPr>
          <w:rFonts w:eastAsia="Calibri"/>
          <w:sz w:val="24"/>
          <w:szCs w:val="24"/>
          <w:lang w:val="ru-RU" w:eastAsia="en-US"/>
        </w:rPr>
        <w:t xml:space="preserve"> </w:t>
      </w:r>
      <w:r w:rsidR="000D581E" w:rsidRPr="003A44F3">
        <w:rPr>
          <w:rFonts w:eastAsia="Calibri"/>
          <w:sz w:val="24"/>
          <w:szCs w:val="24"/>
          <w:lang w:val="ru-RU" w:eastAsia="en-US"/>
        </w:rPr>
        <w:t>которых были</w:t>
      </w:r>
      <w:r w:rsidR="00075AED" w:rsidRPr="003A44F3">
        <w:rPr>
          <w:rFonts w:eastAsia="Calibri"/>
          <w:sz w:val="24"/>
          <w:szCs w:val="24"/>
          <w:lang w:val="ru-RU" w:eastAsia="en-US"/>
        </w:rPr>
        <w:t xml:space="preserve"> допущены к </w:t>
      </w:r>
      <w:r w:rsidR="000D581E" w:rsidRPr="003A44F3">
        <w:rPr>
          <w:rFonts w:eastAsia="Calibri"/>
          <w:sz w:val="24"/>
          <w:szCs w:val="24"/>
          <w:lang w:val="ru-RU" w:eastAsia="en-US"/>
        </w:rPr>
        <w:t xml:space="preserve">следующему </w:t>
      </w:r>
      <w:r w:rsidR="00075AED" w:rsidRPr="003A44F3">
        <w:rPr>
          <w:rFonts w:eastAsia="Calibri"/>
          <w:sz w:val="24"/>
          <w:szCs w:val="24"/>
          <w:lang w:val="ru-RU" w:eastAsia="en-US"/>
        </w:rPr>
        <w:t xml:space="preserve">этапу </w:t>
      </w:r>
      <w:r w:rsidR="000D581E" w:rsidRPr="003A44F3">
        <w:rPr>
          <w:rFonts w:eastAsia="Calibri"/>
          <w:sz w:val="24"/>
          <w:szCs w:val="24"/>
          <w:lang w:val="ru-RU" w:eastAsia="en-US"/>
        </w:rPr>
        <w:t>отбора</w:t>
      </w:r>
      <w:r w:rsidR="00075AED" w:rsidRPr="003A44F3">
        <w:rPr>
          <w:rFonts w:eastAsia="Calibri"/>
          <w:sz w:val="24"/>
          <w:szCs w:val="24"/>
          <w:lang w:val="ru-RU" w:eastAsia="en-US"/>
        </w:rPr>
        <w:t xml:space="preserve">, а также об участниках отбора, </w:t>
      </w:r>
      <w:r w:rsidR="000D581E" w:rsidRPr="003A44F3">
        <w:rPr>
          <w:rFonts w:eastAsia="Calibri"/>
          <w:sz w:val="24"/>
          <w:szCs w:val="24"/>
          <w:lang w:val="ru-RU" w:eastAsia="en-US"/>
        </w:rPr>
        <w:t>заявки которых были рассмотрены и отклонены с указанием причин отклонения</w:t>
      </w:r>
      <w:r w:rsidR="00075AED" w:rsidRPr="003A44F3">
        <w:rPr>
          <w:rFonts w:eastAsia="Calibri"/>
          <w:sz w:val="24"/>
          <w:szCs w:val="24"/>
          <w:lang w:val="ru-RU" w:eastAsia="en-US"/>
        </w:rPr>
        <w:t xml:space="preserve">, размещается на </w:t>
      </w:r>
      <w:r w:rsidRPr="003A44F3">
        <w:rPr>
          <w:rFonts w:eastAsia="Calibri"/>
          <w:sz w:val="24"/>
          <w:szCs w:val="24"/>
          <w:lang w:val="ru-RU" w:eastAsia="en-US"/>
        </w:rPr>
        <w:t>п</w:t>
      </w:r>
      <w:r w:rsidR="005770C5" w:rsidRPr="003A44F3">
        <w:rPr>
          <w:rFonts w:eastAsia="Calibri"/>
          <w:sz w:val="24"/>
          <w:szCs w:val="24"/>
          <w:lang w:val="ru-RU" w:eastAsia="en-US"/>
        </w:rPr>
        <w:t>ортале</w:t>
      </w:r>
      <w:r w:rsidRPr="003A44F3">
        <w:rPr>
          <w:rFonts w:eastAsia="Calibri"/>
          <w:sz w:val="24"/>
          <w:szCs w:val="24"/>
          <w:lang w:val="ru-RU" w:eastAsia="en-US"/>
        </w:rPr>
        <w:t>, а также при необходимости</w:t>
      </w:r>
      <w:r w:rsidR="005770C5" w:rsidRPr="003A44F3">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AA07E5"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A44F3">
        <w:rPr>
          <w:sz w:val="24"/>
          <w:szCs w:val="24"/>
          <w:lang w:val="ru-RU"/>
        </w:rPr>
        <w:t xml:space="preserve"> </w:t>
      </w:r>
    </w:p>
    <w:p w14:paraId="61E8E599" w14:textId="77777777" w:rsidR="00075AED"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.6. </w:t>
      </w:r>
      <w:r w:rsidR="00075AED" w:rsidRPr="003A44F3">
        <w:rPr>
          <w:rFonts w:eastAsia="Calibri"/>
          <w:sz w:val="24"/>
          <w:szCs w:val="24"/>
          <w:lang w:val="ru-RU" w:eastAsia="en-US"/>
        </w:rPr>
        <w:t xml:space="preserve">Если </w:t>
      </w:r>
      <w:r w:rsidR="00561BE6" w:rsidRPr="003A44F3">
        <w:rPr>
          <w:rFonts w:eastAsia="Calibri"/>
          <w:sz w:val="24"/>
          <w:szCs w:val="24"/>
          <w:lang w:val="ru-RU" w:eastAsia="en-US"/>
        </w:rPr>
        <w:t xml:space="preserve">по результатам рассмотрения </w:t>
      </w:r>
      <w:r w:rsidR="000E2F3D" w:rsidRPr="003A44F3">
        <w:rPr>
          <w:rFonts w:eastAsia="Calibri"/>
          <w:sz w:val="24"/>
          <w:szCs w:val="24"/>
          <w:lang w:val="ru-RU" w:eastAsia="en-US"/>
        </w:rPr>
        <w:t xml:space="preserve">заявок </w:t>
      </w:r>
      <w:r w:rsidR="00075AED" w:rsidRPr="003A44F3">
        <w:rPr>
          <w:rFonts w:eastAsia="Calibri"/>
          <w:sz w:val="24"/>
          <w:szCs w:val="24"/>
          <w:lang w:val="ru-RU" w:eastAsia="en-US"/>
        </w:rPr>
        <w:t xml:space="preserve">конкурсной комиссией </w:t>
      </w:r>
      <w:r w:rsidR="00561BE6" w:rsidRPr="003A44F3">
        <w:rPr>
          <w:rFonts w:eastAsia="Calibri"/>
          <w:sz w:val="24"/>
          <w:szCs w:val="24"/>
          <w:lang w:val="ru-RU" w:eastAsia="en-US"/>
        </w:rPr>
        <w:t xml:space="preserve">принято решение об </w:t>
      </w:r>
      <w:r w:rsidR="00075AED" w:rsidRPr="003A44F3">
        <w:rPr>
          <w:rFonts w:eastAsia="Calibri"/>
          <w:sz w:val="24"/>
          <w:szCs w:val="24"/>
          <w:lang w:val="ru-RU" w:eastAsia="en-US"/>
        </w:rPr>
        <w:t xml:space="preserve">отказе в участии в отборе </w:t>
      </w:r>
      <w:r w:rsidR="00561BE6" w:rsidRPr="003A44F3">
        <w:rPr>
          <w:rFonts w:eastAsia="Calibri"/>
          <w:sz w:val="24"/>
          <w:szCs w:val="24"/>
          <w:lang w:val="ru-RU" w:eastAsia="en-US"/>
        </w:rPr>
        <w:t>все</w:t>
      </w:r>
      <w:r w:rsidR="00075AED" w:rsidRPr="003A44F3">
        <w:rPr>
          <w:rFonts w:eastAsia="Calibri"/>
          <w:sz w:val="24"/>
          <w:szCs w:val="24"/>
          <w:lang w:val="ru-RU" w:eastAsia="en-US"/>
        </w:rPr>
        <w:t>м</w:t>
      </w:r>
      <w:r w:rsidR="00561BE6" w:rsidRPr="003A44F3">
        <w:rPr>
          <w:rFonts w:eastAsia="Calibri"/>
          <w:sz w:val="24"/>
          <w:szCs w:val="24"/>
          <w:lang w:val="ru-RU" w:eastAsia="en-US"/>
        </w:rPr>
        <w:t xml:space="preserve"> участник</w:t>
      </w:r>
      <w:r w:rsidR="00075AED" w:rsidRPr="003A44F3">
        <w:rPr>
          <w:rFonts w:eastAsia="Calibri"/>
          <w:sz w:val="24"/>
          <w:szCs w:val="24"/>
          <w:lang w:val="ru-RU" w:eastAsia="en-US"/>
        </w:rPr>
        <w:t>ам</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отбора</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 xml:space="preserve">отбор </w:t>
      </w:r>
      <w:r w:rsidR="00561BE6" w:rsidRPr="003A44F3">
        <w:rPr>
          <w:rFonts w:eastAsia="Calibri"/>
          <w:sz w:val="24"/>
          <w:szCs w:val="24"/>
          <w:lang w:val="ru-RU" w:eastAsia="en-US"/>
        </w:rPr>
        <w:t>признается несостоявшимся.</w:t>
      </w:r>
      <w:r w:rsidR="001C7A0C" w:rsidRPr="003A44F3">
        <w:rPr>
          <w:rFonts w:eastAsia="Calibri"/>
          <w:sz w:val="24"/>
          <w:szCs w:val="24"/>
          <w:lang w:val="ru-RU" w:eastAsia="en-US"/>
        </w:rPr>
        <w:t xml:space="preserve"> </w:t>
      </w:r>
    </w:p>
    <w:p w14:paraId="3EBD1532" w14:textId="77777777" w:rsidR="00075AED" w:rsidRPr="009133CC" w:rsidRDefault="008165EF" w:rsidP="00531928">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A07E5" w:rsidRPr="003A44F3">
        <w:rPr>
          <w:rFonts w:eastAsia="Calibri"/>
          <w:sz w:val="24"/>
          <w:szCs w:val="24"/>
          <w:lang w:val="ru-RU" w:eastAsia="en-US"/>
        </w:rPr>
        <w:t xml:space="preserve">.7. </w:t>
      </w:r>
      <w:r w:rsidR="00075AED" w:rsidRPr="003A44F3">
        <w:rPr>
          <w:rFonts w:eastAsia="Calibri"/>
          <w:sz w:val="24"/>
          <w:szCs w:val="24"/>
          <w:lang w:val="ru-RU" w:eastAsia="en-US"/>
        </w:rPr>
        <w:t xml:space="preserve">Информация о том, что отбор не состоялся, размещается </w:t>
      </w:r>
      <w:r w:rsidRPr="003A44F3">
        <w:rPr>
          <w:sz w:val="24"/>
          <w:szCs w:val="24"/>
          <w:lang w:val="ru-RU"/>
        </w:rPr>
        <w:t>на портале, а также при необходимости</w:t>
      </w:r>
      <w:r w:rsidRPr="003A44F3" w:rsidDel="008165EF">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0959F1"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w:t>
      </w:r>
      <w:r w:rsidR="00075AED" w:rsidRPr="003A44F3">
        <w:rPr>
          <w:rFonts w:eastAsia="Calibri"/>
          <w:sz w:val="24"/>
          <w:szCs w:val="24"/>
          <w:lang w:val="ru-RU" w:eastAsia="en-US"/>
        </w:rPr>
        <w:lastRenderedPageBreak/>
        <w:t xml:space="preserve">рабочих дней после принятия конкурсной комиссией решения об отказе в участии в отборе </w:t>
      </w:r>
      <w:r w:rsidR="00075AED" w:rsidRPr="009133CC">
        <w:rPr>
          <w:rFonts w:eastAsia="Calibri"/>
          <w:sz w:val="24"/>
          <w:szCs w:val="24"/>
          <w:lang w:val="ru-RU" w:eastAsia="en-US"/>
        </w:rPr>
        <w:t>всем участникам отбора и признании отбора несостоявшимся.</w:t>
      </w:r>
    </w:p>
    <w:p w14:paraId="76E2E73E"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 xml:space="preserve">9.8. Заявки участников отбора, которым не отказано в участии в отборе, подлежат оценке </w:t>
      </w:r>
      <w:r>
        <w:rPr>
          <w:rFonts w:eastAsia="Calibri"/>
          <w:sz w:val="24"/>
          <w:szCs w:val="24"/>
        </w:rPr>
        <w:t>по</w:t>
      </w:r>
      <w:r w:rsidRPr="003A44F3">
        <w:rPr>
          <w:rFonts w:eastAsia="Calibri"/>
          <w:sz w:val="24"/>
          <w:szCs w:val="24"/>
        </w:rPr>
        <w:t xml:space="preserve"> следующи</w:t>
      </w:r>
      <w:r>
        <w:rPr>
          <w:rFonts w:eastAsia="Calibri"/>
          <w:sz w:val="24"/>
          <w:szCs w:val="24"/>
        </w:rPr>
        <w:t>м</w:t>
      </w:r>
      <w:r w:rsidRPr="003A44F3">
        <w:rPr>
          <w:rFonts w:eastAsia="Calibri"/>
          <w:sz w:val="24"/>
          <w:szCs w:val="24"/>
        </w:rPr>
        <w:t xml:space="preserve"> критери</w:t>
      </w:r>
      <w:r>
        <w:rPr>
          <w:rFonts w:eastAsia="Calibri"/>
          <w:sz w:val="24"/>
          <w:szCs w:val="24"/>
        </w:rPr>
        <w:t>ям</w:t>
      </w:r>
      <w:r w:rsidRPr="003A44F3">
        <w:rPr>
          <w:rFonts w:eastAsia="Calibri"/>
          <w:sz w:val="24"/>
          <w:szCs w:val="24"/>
        </w:rPr>
        <w:t>:</w:t>
      </w:r>
    </w:p>
    <w:p w14:paraId="79CE2BAF"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а) научный и научно-технический потенциал и материально-техническая база проекта</w:t>
      </w:r>
      <w:r w:rsidRPr="0004568D">
        <w:rPr>
          <w:rFonts w:eastAsia="Calibri"/>
          <w:sz w:val="24"/>
          <w:szCs w:val="24"/>
        </w:rPr>
        <w:t>,</w:t>
      </w:r>
      <w:r w:rsidRPr="0004568D">
        <w:rPr>
          <w:rFonts w:eastAsia="Calibri"/>
          <w:b/>
          <w:sz w:val="24"/>
          <w:szCs w:val="24"/>
        </w:rPr>
        <w:t xml:space="preserve"> </w:t>
      </w:r>
      <w:r>
        <w:rPr>
          <w:rFonts w:eastAsia="Calibri"/>
          <w:b/>
          <w:sz w:val="24"/>
          <w:szCs w:val="24"/>
        </w:rPr>
        <w:t>величина значимости</w:t>
      </w:r>
      <w:r w:rsidRPr="0004568D">
        <w:rPr>
          <w:rFonts w:eastAsia="Calibri"/>
          <w:b/>
          <w:sz w:val="24"/>
          <w:szCs w:val="24"/>
        </w:rPr>
        <w:t xml:space="preserve"> критерия </w:t>
      </w:r>
      <w:r>
        <w:rPr>
          <w:rFonts w:eastAsia="Calibri"/>
          <w:b/>
          <w:sz w:val="24"/>
          <w:szCs w:val="24"/>
        </w:rPr>
        <w:t>20%</w:t>
      </w:r>
      <w:r w:rsidRPr="003A44F3">
        <w:rPr>
          <w:rFonts w:eastAsia="Calibri"/>
          <w:sz w:val="24"/>
          <w:szCs w:val="24"/>
        </w:rPr>
        <w:t>;</w:t>
      </w:r>
    </w:p>
    <w:p w14:paraId="756EC3A5"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б) квалификация, опыт работы и научные достижения привлеченных к реализации проекта работников организации</w:t>
      </w:r>
      <w:r>
        <w:rPr>
          <w:rFonts w:eastAsia="Calibri"/>
          <w:sz w:val="24"/>
          <w:szCs w:val="24"/>
        </w:rPr>
        <w:t>,</w:t>
      </w:r>
      <w:r w:rsidRPr="0004568D">
        <w:rPr>
          <w:rFonts w:eastAsia="Calibri"/>
          <w:b/>
          <w:sz w:val="24"/>
          <w:szCs w:val="24"/>
        </w:rPr>
        <w:t xml:space="preserve"> </w:t>
      </w:r>
      <w:r>
        <w:rPr>
          <w:rFonts w:eastAsia="Calibri"/>
          <w:b/>
          <w:sz w:val="24"/>
          <w:szCs w:val="24"/>
        </w:rPr>
        <w:t>величина значимости</w:t>
      </w:r>
      <w:r w:rsidRPr="0004568D">
        <w:rPr>
          <w:rFonts w:eastAsia="Calibri"/>
          <w:b/>
          <w:sz w:val="24"/>
          <w:szCs w:val="24"/>
        </w:rPr>
        <w:t xml:space="preserve"> критерия </w:t>
      </w:r>
      <w:r>
        <w:rPr>
          <w:rFonts w:eastAsia="Calibri"/>
          <w:b/>
          <w:sz w:val="24"/>
          <w:szCs w:val="24"/>
        </w:rPr>
        <w:t>25%</w:t>
      </w:r>
      <w:r w:rsidRPr="003A44F3">
        <w:rPr>
          <w:rFonts w:eastAsia="Calibri"/>
          <w:sz w:val="24"/>
          <w:szCs w:val="24"/>
        </w:rPr>
        <w:t>;</w:t>
      </w:r>
    </w:p>
    <w:p w14:paraId="35548083" w14:textId="77777777" w:rsidR="00531928"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в) качество проекта, в том числе актуальность проекта, целостность проекта, значимость результатов его реализации</w:t>
      </w:r>
      <w:r>
        <w:rPr>
          <w:rFonts w:eastAsia="Calibri"/>
          <w:sz w:val="24"/>
          <w:szCs w:val="24"/>
        </w:rPr>
        <w:t>,</w:t>
      </w:r>
      <w:r w:rsidRPr="0004568D">
        <w:rPr>
          <w:rFonts w:eastAsia="Calibri"/>
          <w:b/>
          <w:sz w:val="24"/>
          <w:szCs w:val="24"/>
        </w:rPr>
        <w:t xml:space="preserve"> </w:t>
      </w:r>
      <w:r>
        <w:rPr>
          <w:rFonts w:eastAsia="Calibri"/>
          <w:b/>
          <w:sz w:val="24"/>
          <w:szCs w:val="24"/>
        </w:rPr>
        <w:t>величина значимости</w:t>
      </w:r>
      <w:r w:rsidRPr="0004568D">
        <w:rPr>
          <w:rFonts w:eastAsia="Calibri"/>
          <w:b/>
          <w:sz w:val="24"/>
          <w:szCs w:val="24"/>
        </w:rPr>
        <w:t xml:space="preserve"> критерия </w:t>
      </w:r>
      <w:r>
        <w:rPr>
          <w:rFonts w:eastAsia="Calibri"/>
          <w:b/>
          <w:sz w:val="24"/>
          <w:szCs w:val="24"/>
        </w:rPr>
        <w:t>55%</w:t>
      </w:r>
      <w:r w:rsidRPr="003A44F3">
        <w:rPr>
          <w:rFonts w:eastAsia="Calibri"/>
          <w:sz w:val="24"/>
          <w:szCs w:val="24"/>
        </w:rPr>
        <w:t>.</w:t>
      </w:r>
    </w:p>
    <w:p w14:paraId="05D2E6E7"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 xml:space="preserve">Оценка проводится с привлечением </w:t>
      </w:r>
      <w:r>
        <w:rPr>
          <w:rFonts w:eastAsia="Calibri"/>
          <w:sz w:val="24"/>
          <w:szCs w:val="24"/>
        </w:rPr>
        <w:t>российских</w:t>
      </w:r>
      <w:r w:rsidRPr="003A44F3">
        <w:rPr>
          <w:rFonts w:eastAsia="Calibri"/>
          <w:sz w:val="24"/>
          <w:szCs w:val="24"/>
        </w:rPr>
        <w:t xml:space="preserve"> и (или) иностранных экспертов.</w:t>
      </w:r>
    </w:p>
    <w:p w14:paraId="06F0E012" w14:textId="77777777" w:rsidR="003350D6" w:rsidRPr="009133CC" w:rsidRDefault="00531928" w:rsidP="00531928">
      <w:pPr>
        <w:pStyle w:val="Bodytext1"/>
        <w:shd w:val="clear" w:color="auto" w:fill="auto"/>
        <w:tabs>
          <w:tab w:val="left" w:pos="0"/>
        </w:tabs>
        <w:spacing w:line="360" w:lineRule="auto"/>
        <w:ind w:firstLine="709"/>
        <w:jc w:val="both"/>
        <w:rPr>
          <w:rFonts w:eastAsia="Calibri"/>
          <w:sz w:val="24"/>
          <w:szCs w:val="24"/>
          <w:lang w:val="ru-RU"/>
        </w:rPr>
      </w:pPr>
      <w:r w:rsidRPr="00531928">
        <w:rPr>
          <w:rFonts w:eastAsia="Calibri"/>
          <w:sz w:val="24"/>
          <w:szCs w:val="24"/>
        </w:rPr>
        <w:t xml:space="preserve">Оценка по каждому </w:t>
      </w:r>
      <w:r w:rsidRPr="00531928">
        <w:rPr>
          <w:sz w:val="24"/>
          <w:szCs w:val="24"/>
        </w:rPr>
        <w:t>показателю критерия оценки</w:t>
      </w:r>
      <w:r w:rsidRPr="00531928">
        <w:rPr>
          <w:rFonts w:eastAsia="Calibri"/>
          <w:sz w:val="24"/>
          <w:szCs w:val="24"/>
        </w:rPr>
        <w:t xml:space="preserve"> </w:t>
      </w:r>
      <w:r w:rsidRPr="00531928">
        <w:rPr>
          <w:sz w:val="24"/>
          <w:szCs w:val="24"/>
        </w:rPr>
        <w:t>осуществляется с использованием 100-балльной шкалы оценки.</w:t>
      </w:r>
      <w:r w:rsidRPr="00531928">
        <w:rPr>
          <w:rFonts w:eastAsia="Calibri"/>
          <w:sz w:val="24"/>
          <w:szCs w:val="24"/>
        </w:rPr>
        <w:t xml:space="preserve"> Оценка, выставленная по </w:t>
      </w:r>
      <w:r w:rsidRPr="00531928">
        <w:rPr>
          <w:sz w:val="24"/>
          <w:szCs w:val="24"/>
        </w:rPr>
        <w:t>100-балльной шкале,</w:t>
      </w:r>
      <w:r w:rsidRPr="00531928">
        <w:rPr>
          <w:rFonts w:eastAsia="Calibri"/>
          <w:sz w:val="24"/>
          <w:szCs w:val="24"/>
        </w:rPr>
        <w:t xml:space="preserve"> пересчитывается в итоговую</w:t>
      </w:r>
      <w:r>
        <w:rPr>
          <w:rFonts w:eastAsia="Calibri"/>
          <w:sz w:val="24"/>
          <w:szCs w:val="24"/>
        </w:rPr>
        <w:t xml:space="preserve"> оценку по показателю критерия в соответствии с величиной значимости показателя критерия оценки и величиной значимости критерия оценки. Сумма оценок по показателям критериев оценки складывается в итоговую оценку заявки. Максимальная итоговая оценка заявки составляет 100 баллов</w:t>
      </w:r>
      <w:r w:rsidR="009133CC" w:rsidRPr="0009769B">
        <w:rPr>
          <w:rFonts w:eastAsia="Calibri"/>
          <w:sz w:val="24"/>
          <w:szCs w:val="24"/>
          <w:lang w:val="ru-RU"/>
        </w:rPr>
        <w:t>.</w:t>
      </w:r>
    </w:p>
    <w:tbl>
      <w:tblPr>
        <w:tblStyle w:val="a6"/>
        <w:tblW w:w="9761" w:type="dxa"/>
        <w:jc w:val="center"/>
        <w:tblLook w:val="04A0" w:firstRow="1" w:lastRow="0" w:firstColumn="1" w:lastColumn="0" w:noHBand="0" w:noVBand="1"/>
      </w:tblPr>
      <w:tblGrid>
        <w:gridCol w:w="2910"/>
        <w:gridCol w:w="3748"/>
        <w:gridCol w:w="1441"/>
        <w:gridCol w:w="1662"/>
      </w:tblGrid>
      <w:tr w:rsidR="00B1260F" w:rsidRPr="00B1260F" w14:paraId="35A74BAB" w14:textId="77777777" w:rsidTr="00B1260F">
        <w:trPr>
          <w:trHeight w:val="667"/>
          <w:jc w:val="center"/>
        </w:trPr>
        <w:tc>
          <w:tcPr>
            <w:tcW w:w="2910" w:type="dxa"/>
            <w:vAlign w:val="center"/>
          </w:tcPr>
          <w:p w14:paraId="61D0D633" w14:textId="77777777" w:rsidR="00B1260F" w:rsidRPr="00B1260F" w:rsidRDefault="00B1260F" w:rsidP="006C7F6A">
            <w:pPr>
              <w:pStyle w:val="Bodytext1"/>
              <w:shd w:val="clear" w:color="auto" w:fill="auto"/>
              <w:tabs>
                <w:tab w:val="left" w:pos="0"/>
                <w:tab w:val="left" w:pos="426"/>
              </w:tabs>
              <w:spacing w:line="240" w:lineRule="auto"/>
              <w:ind w:firstLine="0"/>
              <w:rPr>
                <w:bCs/>
                <w:sz w:val="22"/>
                <w:szCs w:val="22"/>
              </w:rPr>
            </w:pPr>
            <w:r w:rsidRPr="00B1260F">
              <w:rPr>
                <w:bCs/>
                <w:sz w:val="22"/>
                <w:szCs w:val="22"/>
              </w:rPr>
              <w:t>Критерии и показатели критерия оценки</w:t>
            </w:r>
          </w:p>
        </w:tc>
        <w:tc>
          <w:tcPr>
            <w:tcW w:w="3748" w:type="dxa"/>
            <w:vAlign w:val="center"/>
          </w:tcPr>
          <w:p w14:paraId="23B63D31" w14:textId="77777777" w:rsidR="00B1260F" w:rsidRPr="00B1260F" w:rsidRDefault="00B1260F" w:rsidP="006C7F6A">
            <w:pPr>
              <w:pStyle w:val="Bodytext1"/>
              <w:shd w:val="clear" w:color="auto" w:fill="auto"/>
              <w:tabs>
                <w:tab w:val="left" w:pos="0"/>
                <w:tab w:val="left" w:pos="426"/>
              </w:tabs>
              <w:spacing w:line="240" w:lineRule="auto"/>
              <w:ind w:firstLine="0"/>
              <w:rPr>
                <w:bCs/>
                <w:sz w:val="22"/>
                <w:szCs w:val="22"/>
              </w:rPr>
            </w:pPr>
            <w:r w:rsidRPr="00B1260F">
              <w:rPr>
                <w:sz w:val="22"/>
                <w:szCs w:val="22"/>
              </w:rPr>
              <w:t>Содержание показателя критерия оценки</w:t>
            </w:r>
          </w:p>
        </w:tc>
        <w:tc>
          <w:tcPr>
            <w:tcW w:w="1441" w:type="dxa"/>
            <w:vAlign w:val="center"/>
          </w:tcPr>
          <w:p w14:paraId="21565266" w14:textId="77777777" w:rsidR="00B1260F" w:rsidRPr="00B1260F" w:rsidRDefault="00B1260F" w:rsidP="004C7C06">
            <w:pPr>
              <w:pStyle w:val="Bodytext1"/>
              <w:shd w:val="clear" w:color="auto" w:fill="auto"/>
              <w:tabs>
                <w:tab w:val="left" w:pos="0"/>
                <w:tab w:val="left" w:pos="426"/>
              </w:tabs>
              <w:spacing w:line="240" w:lineRule="auto"/>
              <w:ind w:firstLine="0"/>
              <w:rPr>
                <w:bCs/>
                <w:sz w:val="22"/>
                <w:szCs w:val="22"/>
              </w:rPr>
            </w:pPr>
            <w:r w:rsidRPr="00B1260F">
              <w:rPr>
                <w:bCs/>
                <w:sz w:val="22"/>
                <w:szCs w:val="22"/>
              </w:rPr>
              <w:t xml:space="preserve">Величина значимости </w:t>
            </w:r>
            <w:r w:rsidRPr="00B1260F">
              <w:rPr>
                <w:sz w:val="22"/>
                <w:szCs w:val="22"/>
              </w:rPr>
              <w:t>показателя критерия оценки</w:t>
            </w:r>
          </w:p>
        </w:tc>
        <w:tc>
          <w:tcPr>
            <w:tcW w:w="1662" w:type="dxa"/>
            <w:vAlign w:val="center"/>
          </w:tcPr>
          <w:p w14:paraId="07A3E57B" w14:textId="77777777" w:rsidR="00B1260F" w:rsidRPr="00B1260F" w:rsidRDefault="00B1260F" w:rsidP="006C7F6A">
            <w:pPr>
              <w:jc w:val="center"/>
              <w:rPr>
                <w:rFonts w:ascii="Times New Roman" w:eastAsia="Times New Roman" w:hAnsi="Times New Roman" w:cs="Times New Roman"/>
                <w:bCs/>
                <w:color w:val="auto"/>
                <w:sz w:val="22"/>
                <w:szCs w:val="22"/>
                <w:lang w:eastAsia="en-US"/>
              </w:rPr>
            </w:pPr>
            <w:r w:rsidRPr="00B1260F">
              <w:rPr>
                <w:rFonts w:ascii="Times New Roman" w:eastAsia="Times New Roman" w:hAnsi="Times New Roman" w:cs="Times New Roman"/>
                <w:bCs/>
                <w:color w:val="auto"/>
                <w:sz w:val="22"/>
                <w:szCs w:val="22"/>
                <w:lang w:eastAsia="en-US"/>
              </w:rPr>
              <w:t xml:space="preserve">Максимальный балл с </w:t>
            </w:r>
            <w:r w:rsidR="00262D13">
              <w:rPr>
                <w:rFonts w:ascii="Times New Roman" w:eastAsia="Times New Roman" w:hAnsi="Times New Roman" w:cs="Times New Roman"/>
                <w:bCs/>
                <w:color w:val="auto"/>
                <w:sz w:val="22"/>
                <w:szCs w:val="22"/>
                <w:lang w:eastAsia="en-US"/>
              </w:rPr>
              <w:t xml:space="preserve">учетом </w:t>
            </w:r>
            <w:r w:rsidR="00262D13" w:rsidRPr="00262D13">
              <w:rPr>
                <w:rFonts w:ascii="Times New Roman" w:eastAsia="Times New Roman" w:hAnsi="Times New Roman" w:cs="Times New Roman"/>
                <w:bCs/>
                <w:color w:val="auto"/>
                <w:sz w:val="22"/>
                <w:szCs w:val="22"/>
                <w:lang w:eastAsia="en-US"/>
              </w:rPr>
              <w:t>величин значимости критерия и показателя</w:t>
            </w:r>
          </w:p>
        </w:tc>
      </w:tr>
      <w:tr w:rsidR="004C7C06" w:rsidRPr="00B1260F" w14:paraId="43AFC000" w14:textId="77777777" w:rsidTr="00A10ADE">
        <w:trPr>
          <w:trHeight w:val="349"/>
          <w:jc w:val="center"/>
        </w:trPr>
        <w:tc>
          <w:tcPr>
            <w:tcW w:w="9761" w:type="dxa"/>
            <w:gridSpan w:val="4"/>
            <w:vAlign w:val="center"/>
          </w:tcPr>
          <w:p w14:paraId="6E0EAA7F" w14:textId="77777777" w:rsidR="004C7C06"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sidRPr="00B1260F">
              <w:rPr>
                <w:b/>
                <w:bCs/>
                <w:sz w:val="22"/>
                <w:szCs w:val="22"/>
              </w:rPr>
              <w:t>Критерий 1. Научный и научно-технический потенциал и материально-техническая база проекта</w:t>
            </w:r>
            <w:r>
              <w:rPr>
                <w:b/>
                <w:bCs/>
                <w:sz w:val="22"/>
                <w:szCs w:val="22"/>
                <w:lang w:val="ru-RU"/>
              </w:rPr>
              <w:t xml:space="preserve"> (величина значимости критерия </w:t>
            </w:r>
            <w:r w:rsidRPr="00B1260F">
              <w:rPr>
                <w:b/>
                <w:bCs/>
                <w:sz w:val="22"/>
                <w:szCs w:val="22"/>
              </w:rPr>
              <w:t>20%</w:t>
            </w:r>
            <w:r>
              <w:rPr>
                <w:b/>
                <w:bCs/>
                <w:sz w:val="22"/>
                <w:szCs w:val="22"/>
                <w:lang w:val="ru-RU"/>
              </w:rPr>
              <w:t>)</w:t>
            </w:r>
          </w:p>
        </w:tc>
      </w:tr>
      <w:tr w:rsidR="00B1260F" w:rsidRPr="00B1260F" w14:paraId="3D57D1C6" w14:textId="77777777" w:rsidTr="00B1260F">
        <w:trPr>
          <w:jc w:val="center"/>
        </w:trPr>
        <w:tc>
          <w:tcPr>
            <w:tcW w:w="2910" w:type="dxa"/>
          </w:tcPr>
          <w:p w14:paraId="48658F33"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1.1. Наличие у организации научного (научно-технического) задела и его значимость для реализации проекта</w:t>
            </w:r>
          </w:p>
        </w:tc>
        <w:tc>
          <w:tcPr>
            <w:tcW w:w="3748" w:type="dxa"/>
          </w:tcPr>
          <w:p w14:paraId="7B337123"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w:t>
            </w:r>
          </w:p>
        </w:tc>
        <w:tc>
          <w:tcPr>
            <w:tcW w:w="1441" w:type="dxa"/>
            <w:vAlign w:val="center"/>
          </w:tcPr>
          <w:p w14:paraId="7F885534"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40%</w:t>
            </w:r>
          </w:p>
        </w:tc>
        <w:tc>
          <w:tcPr>
            <w:tcW w:w="1662" w:type="dxa"/>
            <w:vAlign w:val="center"/>
          </w:tcPr>
          <w:p w14:paraId="2C39B815" w14:textId="77777777" w:rsidR="00B1260F" w:rsidRPr="00B1260F" w:rsidRDefault="00B1260F" w:rsidP="006C7F6A">
            <w:pPr>
              <w:widowControl/>
              <w:jc w:val="center"/>
              <w:rPr>
                <w:rFonts w:ascii="Times New Roman" w:eastAsia="Times New Roman" w:hAnsi="Times New Roman" w:cs="Times New Roman"/>
                <w:color w:val="auto"/>
                <w:sz w:val="22"/>
                <w:szCs w:val="22"/>
              </w:rPr>
            </w:pPr>
            <w:r w:rsidRPr="00B1260F">
              <w:rPr>
                <w:rFonts w:ascii="Times New Roman" w:hAnsi="Times New Roman" w:cs="Times New Roman"/>
                <w:sz w:val="22"/>
                <w:szCs w:val="22"/>
              </w:rPr>
              <w:t>8,00</w:t>
            </w:r>
          </w:p>
        </w:tc>
      </w:tr>
      <w:tr w:rsidR="00B1260F" w:rsidRPr="00B1260F" w14:paraId="05651C1A" w14:textId="77777777" w:rsidTr="00B1260F">
        <w:trPr>
          <w:jc w:val="center"/>
        </w:trPr>
        <w:tc>
          <w:tcPr>
            <w:tcW w:w="2910" w:type="dxa"/>
          </w:tcPr>
          <w:p w14:paraId="6D177218"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1.2. Научно-технический потенциал Иностранного партнера</w:t>
            </w:r>
          </w:p>
        </w:tc>
        <w:tc>
          <w:tcPr>
            <w:tcW w:w="3748" w:type="dxa"/>
          </w:tcPr>
          <w:p w14:paraId="3780E267" w14:textId="77777777" w:rsidR="00B1260F" w:rsidRPr="00B1260F" w:rsidRDefault="00B1260F" w:rsidP="006C7F6A">
            <w:pPr>
              <w:pStyle w:val="Bodytext1"/>
              <w:shd w:val="clear" w:color="auto" w:fill="auto"/>
              <w:tabs>
                <w:tab w:val="left" w:pos="0"/>
                <w:tab w:val="left" w:pos="426"/>
              </w:tabs>
              <w:spacing w:line="240" w:lineRule="auto"/>
              <w:ind w:firstLine="0"/>
              <w:jc w:val="left"/>
              <w:rPr>
                <w:sz w:val="22"/>
                <w:szCs w:val="22"/>
              </w:rPr>
            </w:pPr>
            <w:r w:rsidRPr="00B1260F">
              <w:rPr>
                <w:sz w:val="22"/>
                <w:szCs w:val="22"/>
              </w:rPr>
              <w:t>Опыт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Наличие публикаций по тематике проекта. Наличие научно-технического задела, необходимый для реализации совместного проекта</w:t>
            </w:r>
          </w:p>
        </w:tc>
        <w:tc>
          <w:tcPr>
            <w:tcW w:w="1441" w:type="dxa"/>
            <w:vAlign w:val="center"/>
          </w:tcPr>
          <w:p w14:paraId="667A619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35%</w:t>
            </w:r>
          </w:p>
        </w:tc>
        <w:tc>
          <w:tcPr>
            <w:tcW w:w="1662" w:type="dxa"/>
            <w:vAlign w:val="center"/>
          </w:tcPr>
          <w:p w14:paraId="7FFF6F7D"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7,00</w:t>
            </w:r>
          </w:p>
        </w:tc>
      </w:tr>
      <w:tr w:rsidR="00B1260F" w:rsidRPr="00B1260F" w14:paraId="4CE3AAE1" w14:textId="77777777" w:rsidTr="00B1260F">
        <w:trPr>
          <w:jc w:val="center"/>
        </w:trPr>
        <w:tc>
          <w:tcPr>
            <w:tcW w:w="2910" w:type="dxa"/>
          </w:tcPr>
          <w:p w14:paraId="12F3D782"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1.3. Материально-техническая база организации</w:t>
            </w:r>
          </w:p>
        </w:tc>
        <w:tc>
          <w:tcPr>
            <w:tcW w:w="3748" w:type="dxa"/>
          </w:tcPr>
          <w:p w14:paraId="2F9F4356"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 xml:space="preserve">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w:t>
            </w:r>
            <w:r w:rsidRPr="00B1260F">
              <w:rPr>
                <w:sz w:val="22"/>
                <w:szCs w:val="22"/>
              </w:rPr>
              <w:lastRenderedPageBreak/>
              <w:t>(УНУ)</w:t>
            </w:r>
            <w:r w:rsidR="004C7C06">
              <w:rPr>
                <w:sz w:val="22"/>
                <w:szCs w:val="22"/>
                <w:lang w:val="ru-RU"/>
              </w:rPr>
              <w:t xml:space="preserve"> или подтвержденного доступа к ним</w:t>
            </w:r>
            <w:r w:rsidRPr="00B1260F">
              <w:rPr>
                <w:sz w:val="22"/>
                <w:szCs w:val="22"/>
              </w:rPr>
              <w:t>)</w:t>
            </w:r>
          </w:p>
        </w:tc>
        <w:tc>
          <w:tcPr>
            <w:tcW w:w="1441" w:type="dxa"/>
            <w:vAlign w:val="center"/>
          </w:tcPr>
          <w:p w14:paraId="0BE6FB0F"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lastRenderedPageBreak/>
              <w:t>25%</w:t>
            </w:r>
          </w:p>
        </w:tc>
        <w:tc>
          <w:tcPr>
            <w:tcW w:w="1662" w:type="dxa"/>
            <w:vAlign w:val="center"/>
          </w:tcPr>
          <w:p w14:paraId="373A267F"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5,00</w:t>
            </w:r>
          </w:p>
        </w:tc>
      </w:tr>
      <w:tr w:rsidR="00B1260F" w:rsidRPr="00B1260F" w14:paraId="2B8B5AB6" w14:textId="77777777" w:rsidTr="00B1260F">
        <w:trPr>
          <w:trHeight w:val="117"/>
          <w:jc w:val="center"/>
        </w:trPr>
        <w:tc>
          <w:tcPr>
            <w:tcW w:w="6658" w:type="dxa"/>
            <w:gridSpan w:val="2"/>
            <w:vAlign w:val="center"/>
          </w:tcPr>
          <w:p w14:paraId="551F6449"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критерию 1</w:t>
            </w:r>
          </w:p>
        </w:tc>
        <w:tc>
          <w:tcPr>
            <w:tcW w:w="1441" w:type="dxa"/>
            <w:vAlign w:val="center"/>
          </w:tcPr>
          <w:p w14:paraId="30572999" w14:textId="77777777" w:rsidR="00B1260F"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Pr>
                <w:b/>
                <w:bCs/>
                <w:sz w:val="22"/>
                <w:szCs w:val="22"/>
                <w:lang w:val="ru-RU"/>
              </w:rPr>
              <w:t>100%</w:t>
            </w:r>
          </w:p>
        </w:tc>
        <w:tc>
          <w:tcPr>
            <w:tcW w:w="1662" w:type="dxa"/>
            <w:vAlign w:val="center"/>
          </w:tcPr>
          <w:p w14:paraId="1AE3ADB3"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20</w:t>
            </w:r>
          </w:p>
        </w:tc>
      </w:tr>
      <w:tr w:rsidR="004C7C06" w:rsidRPr="00B1260F" w14:paraId="20694D29" w14:textId="77777777" w:rsidTr="00A10ADE">
        <w:trPr>
          <w:trHeight w:val="688"/>
          <w:jc w:val="center"/>
        </w:trPr>
        <w:tc>
          <w:tcPr>
            <w:tcW w:w="9761" w:type="dxa"/>
            <w:gridSpan w:val="4"/>
            <w:vAlign w:val="center"/>
          </w:tcPr>
          <w:p w14:paraId="1C23B1D1" w14:textId="77777777" w:rsidR="004C7C06"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sidRPr="00B1260F">
              <w:rPr>
                <w:b/>
                <w:bCs/>
                <w:sz w:val="22"/>
                <w:szCs w:val="22"/>
              </w:rPr>
              <w:t>Критерий 2. Квалификация, опыт работы и научные достижения привлеченных к реализации проекта работников организации</w:t>
            </w:r>
            <w:r>
              <w:rPr>
                <w:b/>
                <w:bCs/>
                <w:sz w:val="22"/>
                <w:szCs w:val="22"/>
                <w:lang w:val="ru-RU"/>
              </w:rPr>
              <w:t xml:space="preserve"> (величина значимости критерия </w:t>
            </w:r>
            <w:r w:rsidRPr="00B1260F">
              <w:rPr>
                <w:b/>
                <w:bCs/>
                <w:sz w:val="22"/>
                <w:szCs w:val="22"/>
              </w:rPr>
              <w:t>25%</w:t>
            </w:r>
            <w:r>
              <w:rPr>
                <w:b/>
                <w:bCs/>
                <w:sz w:val="22"/>
                <w:szCs w:val="22"/>
                <w:lang w:val="ru-RU"/>
              </w:rPr>
              <w:t>)</w:t>
            </w:r>
          </w:p>
        </w:tc>
      </w:tr>
      <w:tr w:rsidR="00B1260F" w:rsidRPr="00B1260F" w14:paraId="17DF0F36" w14:textId="77777777" w:rsidTr="00B1260F">
        <w:trPr>
          <w:jc w:val="center"/>
        </w:trPr>
        <w:tc>
          <w:tcPr>
            <w:tcW w:w="2910" w:type="dxa"/>
            <w:vAlign w:val="center"/>
          </w:tcPr>
          <w:p w14:paraId="02C1D426" w14:textId="77777777" w:rsidR="00B1260F" w:rsidRPr="00B1260F" w:rsidRDefault="00B1260F" w:rsidP="004C7C06">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2.1. </w:t>
            </w:r>
            <w:r w:rsidR="004C7C06">
              <w:rPr>
                <w:bCs/>
                <w:sz w:val="22"/>
                <w:szCs w:val="22"/>
                <w:lang w:val="ru-RU"/>
              </w:rPr>
              <w:t>Квалификация</w:t>
            </w:r>
            <w:r w:rsidRPr="00B1260F">
              <w:rPr>
                <w:bCs/>
                <w:sz w:val="22"/>
                <w:szCs w:val="22"/>
              </w:rPr>
              <w:t xml:space="preserve"> российских ключевых исполнителей проекта</w:t>
            </w:r>
          </w:p>
        </w:tc>
        <w:tc>
          <w:tcPr>
            <w:tcW w:w="3748" w:type="dxa"/>
          </w:tcPr>
          <w:p w14:paraId="60F45666"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Наличие у ключевых исполнителей проекта достаточной научной квалификации, подтвержденной ученой степенью / ученым званием</w:t>
            </w:r>
          </w:p>
        </w:tc>
        <w:tc>
          <w:tcPr>
            <w:tcW w:w="1441" w:type="dxa"/>
            <w:vAlign w:val="center"/>
          </w:tcPr>
          <w:p w14:paraId="18A3616C"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20%</w:t>
            </w:r>
          </w:p>
        </w:tc>
        <w:tc>
          <w:tcPr>
            <w:tcW w:w="1662" w:type="dxa"/>
            <w:vAlign w:val="center"/>
          </w:tcPr>
          <w:p w14:paraId="4EDD38F6" w14:textId="77777777" w:rsidR="00B1260F" w:rsidRPr="00B1260F" w:rsidRDefault="00B1260F" w:rsidP="006C7F6A">
            <w:pPr>
              <w:widowControl/>
              <w:jc w:val="center"/>
              <w:rPr>
                <w:rFonts w:ascii="Times New Roman" w:eastAsia="Times New Roman" w:hAnsi="Times New Roman" w:cs="Times New Roman"/>
                <w:color w:val="auto"/>
                <w:sz w:val="22"/>
                <w:szCs w:val="22"/>
              </w:rPr>
            </w:pPr>
            <w:r w:rsidRPr="00B1260F">
              <w:rPr>
                <w:rFonts w:ascii="Times New Roman" w:hAnsi="Times New Roman" w:cs="Times New Roman"/>
                <w:sz w:val="22"/>
                <w:szCs w:val="22"/>
              </w:rPr>
              <w:t>5,00</w:t>
            </w:r>
          </w:p>
        </w:tc>
      </w:tr>
      <w:tr w:rsidR="00B1260F" w:rsidRPr="00B1260F" w14:paraId="110DF513" w14:textId="77777777" w:rsidTr="00B1260F">
        <w:trPr>
          <w:jc w:val="center"/>
        </w:trPr>
        <w:tc>
          <w:tcPr>
            <w:tcW w:w="2910" w:type="dxa"/>
            <w:vAlign w:val="center"/>
          </w:tcPr>
          <w:p w14:paraId="635735ED"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2.2. Наличие у российских ключевых исполнителей проекта научных публикаций по направлению исследований</w:t>
            </w:r>
          </w:p>
        </w:tc>
        <w:tc>
          <w:tcPr>
            <w:tcW w:w="3748" w:type="dxa"/>
            <w:vAlign w:val="center"/>
          </w:tcPr>
          <w:p w14:paraId="23BC9E7D"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Наличие у ключевых исполнителей проекта достаточной квалификации, подтвержденной публикациями по направлению исследований</w:t>
            </w:r>
          </w:p>
        </w:tc>
        <w:tc>
          <w:tcPr>
            <w:tcW w:w="1441" w:type="dxa"/>
            <w:vAlign w:val="center"/>
          </w:tcPr>
          <w:p w14:paraId="1618EFA3"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40%</w:t>
            </w:r>
          </w:p>
        </w:tc>
        <w:tc>
          <w:tcPr>
            <w:tcW w:w="1662" w:type="dxa"/>
            <w:vAlign w:val="center"/>
          </w:tcPr>
          <w:p w14:paraId="55AE0BF7"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10,00</w:t>
            </w:r>
          </w:p>
        </w:tc>
      </w:tr>
      <w:tr w:rsidR="00B1260F" w:rsidRPr="00B1260F" w14:paraId="4D07D693" w14:textId="77777777" w:rsidTr="00B1260F">
        <w:trPr>
          <w:jc w:val="center"/>
        </w:trPr>
        <w:tc>
          <w:tcPr>
            <w:tcW w:w="2910" w:type="dxa"/>
            <w:vAlign w:val="center"/>
          </w:tcPr>
          <w:p w14:paraId="5F7F946B"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2.3. Наличие у российских ключевых исполнителей проекта результатов интеллектуальной деятельности (РИД) по </w:t>
            </w:r>
            <w:r w:rsidR="004C7C06" w:rsidRPr="00B1260F">
              <w:rPr>
                <w:bCs/>
                <w:sz w:val="22"/>
                <w:szCs w:val="22"/>
              </w:rPr>
              <w:t>направлению исследований</w:t>
            </w:r>
          </w:p>
        </w:tc>
        <w:tc>
          <w:tcPr>
            <w:tcW w:w="3748" w:type="dxa"/>
            <w:vAlign w:val="center"/>
          </w:tcPr>
          <w:p w14:paraId="3C6DC7C1"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Наличие у ключевых исполнителей проекта достаточной квалификации, подтвержденной результатами интеллектуальной деятельности по направлению исследований</w:t>
            </w:r>
          </w:p>
        </w:tc>
        <w:tc>
          <w:tcPr>
            <w:tcW w:w="1441" w:type="dxa"/>
            <w:vAlign w:val="center"/>
          </w:tcPr>
          <w:p w14:paraId="5A950CC1"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40%</w:t>
            </w:r>
          </w:p>
        </w:tc>
        <w:tc>
          <w:tcPr>
            <w:tcW w:w="1662" w:type="dxa"/>
            <w:vAlign w:val="center"/>
          </w:tcPr>
          <w:p w14:paraId="2317398F"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10,00</w:t>
            </w:r>
          </w:p>
        </w:tc>
      </w:tr>
      <w:tr w:rsidR="00B1260F" w:rsidRPr="00B1260F" w14:paraId="7461E76C" w14:textId="77777777" w:rsidTr="006C7F6A">
        <w:trPr>
          <w:trHeight w:val="184"/>
          <w:jc w:val="center"/>
        </w:trPr>
        <w:tc>
          <w:tcPr>
            <w:tcW w:w="6658" w:type="dxa"/>
            <w:gridSpan w:val="2"/>
            <w:vAlign w:val="center"/>
          </w:tcPr>
          <w:p w14:paraId="40BFA503"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критерию 2</w:t>
            </w:r>
          </w:p>
        </w:tc>
        <w:tc>
          <w:tcPr>
            <w:tcW w:w="1441" w:type="dxa"/>
            <w:vAlign w:val="center"/>
          </w:tcPr>
          <w:p w14:paraId="132A353E" w14:textId="77777777" w:rsidR="00B1260F" w:rsidRPr="00B1260F" w:rsidRDefault="004C7C06" w:rsidP="004C7C06">
            <w:pPr>
              <w:pStyle w:val="Bodytext1"/>
              <w:shd w:val="clear" w:color="auto" w:fill="auto"/>
              <w:tabs>
                <w:tab w:val="left" w:pos="0"/>
                <w:tab w:val="left" w:pos="426"/>
              </w:tabs>
              <w:spacing w:line="240" w:lineRule="auto"/>
              <w:ind w:firstLine="0"/>
              <w:rPr>
                <w:b/>
                <w:bCs/>
                <w:sz w:val="22"/>
                <w:szCs w:val="22"/>
              </w:rPr>
            </w:pPr>
            <w:r>
              <w:rPr>
                <w:b/>
                <w:bCs/>
                <w:sz w:val="22"/>
                <w:szCs w:val="22"/>
                <w:lang w:val="ru-RU"/>
              </w:rPr>
              <w:t>100%</w:t>
            </w:r>
          </w:p>
        </w:tc>
        <w:tc>
          <w:tcPr>
            <w:tcW w:w="1662" w:type="dxa"/>
            <w:vAlign w:val="center"/>
          </w:tcPr>
          <w:p w14:paraId="55493422"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25</w:t>
            </w:r>
          </w:p>
        </w:tc>
      </w:tr>
      <w:tr w:rsidR="004C7C06" w:rsidRPr="00B1260F" w14:paraId="489A0933" w14:textId="77777777" w:rsidTr="00A10ADE">
        <w:trPr>
          <w:trHeight w:val="485"/>
          <w:jc w:val="center"/>
        </w:trPr>
        <w:tc>
          <w:tcPr>
            <w:tcW w:w="9761" w:type="dxa"/>
            <w:gridSpan w:val="4"/>
            <w:vAlign w:val="center"/>
          </w:tcPr>
          <w:p w14:paraId="6AF809BA" w14:textId="77777777" w:rsidR="004C7C06"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sidRPr="00B1260F">
              <w:rPr>
                <w:b/>
                <w:bCs/>
                <w:sz w:val="22"/>
                <w:szCs w:val="22"/>
              </w:rPr>
              <w:t xml:space="preserve">Критерий 3. </w:t>
            </w:r>
            <w:r w:rsidRPr="00B1260F">
              <w:rPr>
                <w:b/>
                <w:iCs/>
                <w:sz w:val="22"/>
                <w:szCs w:val="22"/>
              </w:rPr>
              <w:t>К</w:t>
            </w:r>
            <w:r w:rsidRPr="00B1260F">
              <w:rPr>
                <w:rFonts w:eastAsia="Calibri"/>
                <w:b/>
                <w:sz w:val="22"/>
                <w:szCs w:val="22"/>
              </w:rPr>
              <w:t>ачество проекта, в том числе актуальность проекта, целостность проекта, значимость результатов его реализации</w:t>
            </w:r>
            <w:r>
              <w:rPr>
                <w:rFonts w:eastAsia="Calibri"/>
                <w:b/>
                <w:sz w:val="22"/>
                <w:szCs w:val="22"/>
                <w:lang w:val="ru-RU"/>
              </w:rPr>
              <w:t xml:space="preserve"> </w:t>
            </w:r>
            <w:r>
              <w:rPr>
                <w:b/>
                <w:bCs/>
                <w:sz w:val="22"/>
                <w:szCs w:val="22"/>
                <w:lang w:val="ru-RU"/>
              </w:rPr>
              <w:t xml:space="preserve">(величина значимости критерия </w:t>
            </w:r>
            <w:r w:rsidRPr="00B1260F">
              <w:rPr>
                <w:b/>
                <w:bCs/>
                <w:sz w:val="22"/>
                <w:szCs w:val="22"/>
              </w:rPr>
              <w:t>55%</w:t>
            </w:r>
            <w:r>
              <w:rPr>
                <w:b/>
                <w:bCs/>
                <w:sz w:val="22"/>
                <w:szCs w:val="22"/>
                <w:lang w:val="ru-RU"/>
              </w:rPr>
              <w:t>)</w:t>
            </w:r>
          </w:p>
        </w:tc>
      </w:tr>
      <w:tr w:rsidR="00B1260F" w:rsidRPr="00B1260F" w14:paraId="7F48F20D" w14:textId="77777777" w:rsidTr="00B1260F">
        <w:trPr>
          <w:jc w:val="center"/>
        </w:trPr>
        <w:tc>
          <w:tcPr>
            <w:tcW w:w="2910" w:type="dxa"/>
          </w:tcPr>
          <w:p w14:paraId="585FC144"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3.1. Актуальность и научно-технический уровень планируемых к получению результатов </w:t>
            </w:r>
          </w:p>
        </w:tc>
        <w:tc>
          <w:tcPr>
            <w:tcW w:w="3748" w:type="dxa"/>
          </w:tcPr>
          <w:p w14:paraId="6C864270"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 xml:space="preserve">Актуальность и значимость </w:t>
            </w:r>
            <w:r w:rsidR="004C7C06" w:rsidRPr="00B1260F">
              <w:rPr>
                <w:bCs/>
                <w:sz w:val="22"/>
                <w:szCs w:val="22"/>
              </w:rPr>
              <w:t xml:space="preserve">планируемых к получению результатов </w:t>
            </w:r>
            <w:r w:rsidRPr="00B1260F">
              <w:rPr>
                <w:sz w:val="22"/>
                <w:szCs w:val="22"/>
              </w:rPr>
              <w:t>проекта для развития исследований в предметной области проекта</w:t>
            </w:r>
            <w:r w:rsidR="004C7C06">
              <w:rPr>
                <w:sz w:val="22"/>
                <w:szCs w:val="22"/>
                <w:lang w:val="ru-RU"/>
              </w:rPr>
              <w:t xml:space="preserve"> и реализации </w:t>
            </w:r>
            <w:r w:rsidR="004C7C06" w:rsidRPr="00A43BB6">
              <w:rPr>
                <w:sz w:val="22"/>
                <w:szCs w:val="22"/>
                <w:lang w:val="ru-RU"/>
              </w:rPr>
              <w:t>приоритет</w:t>
            </w:r>
            <w:r w:rsidR="004C7C06">
              <w:rPr>
                <w:sz w:val="22"/>
                <w:szCs w:val="22"/>
                <w:lang w:val="ru-RU"/>
              </w:rPr>
              <w:t>ов</w:t>
            </w:r>
            <w:r w:rsidR="004C7C06" w:rsidRPr="00A43BB6">
              <w:rPr>
                <w:sz w:val="22"/>
                <w:szCs w:val="22"/>
                <w:lang w:val="ru-RU"/>
              </w:rPr>
              <w:t xml:space="preserve"> Стратегии научно-технологического развития Российской Федерации</w:t>
            </w:r>
            <w:r w:rsidRPr="00B1260F">
              <w:rPr>
                <w:sz w:val="22"/>
                <w:szCs w:val="22"/>
              </w:rPr>
              <w:t>, соответствие предлагаемых исследований мировым тенденциям и</w:t>
            </w:r>
            <w:r w:rsidRPr="00B1260F">
              <w:rPr>
                <w:b/>
                <w:sz w:val="22"/>
                <w:szCs w:val="22"/>
              </w:rPr>
              <w:t xml:space="preserve"> </w:t>
            </w:r>
            <w:r w:rsidRPr="00B1260F">
              <w:rPr>
                <w:sz w:val="22"/>
                <w:szCs w:val="22"/>
              </w:rPr>
              <w:t>мировому уровню развития технологий в предметной области проекта</w:t>
            </w:r>
          </w:p>
        </w:tc>
        <w:tc>
          <w:tcPr>
            <w:tcW w:w="1441" w:type="dxa"/>
            <w:vAlign w:val="center"/>
          </w:tcPr>
          <w:p w14:paraId="75AFC2BD"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20%</w:t>
            </w:r>
          </w:p>
        </w:tc>
        <w:tc>
          <w:tcPr>
            <w:tcW w:w="1662" w:type="dxa"/>
            <w:vAlign w:val="center"/>
          </w:tcPr>
          <w:p w14:paraId="72CEB6D5"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11,00</w:t>
            </w:r>
          </w:p>
        </w:tc>
      </w:tr>
      <w:tr w:rsidR="00B1260F" w:rsidRPr="00B1260F" w14:paraId="6BC856E5" w14:textId="77777777" w:rsidTr="00B1260F">
        <w:trPr>
          <w:jc w:val="center"/>
        </w:trPr>
        <w:tc>
          <w:tcPr>
            <w:tcW w:w="2910" w:type="dxa"/>
          </w:tcPr>
          <w:p w14:paraId="2C7AD37C"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3.2. Востребованность и конкурентоспособность планируемых к получению результатов</w:t>
            </w:r>
          </w:p>
        </w:tc>
        <w:tc>
          <w:tcPr>
            <w:tcW w:w="3748" w:type="dxa"/>
          </w:tcPr>
          <w:p w14:paraId="7F101223"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Востребованность и конкурентоспособность планируемых к получению результатов, наличие области применения и конкретных потребителей</w:t>
            </w:r>
          </w:p>
        </w:tc>
        <w:tc>
          <w:tcPr>
            <w:tcW w:w="1441" w:type="dxa"/>
            <w:vAlign w:val="center"/>
          </w:tcPr>
          <w:p w14:paraId="2694BD9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20%</w:t>
            </w:r>
          </w:p>
        </w:tc>
        <w:tc>
          <w:tcPr>
            <w:tcW w:w="1662" w:type="dxa"/>
            <w:vAlign w:val="center"/>
          </w:tcPr>
          <w:p w14:paraId="333AA492"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11,00</w:t>
            </w:r>
          </w:p>
        </w:tc>
      </w:tr>
      <w:tr w:rsidR="00B1260F" w:rsidRPr="00B1260F" w14:paraId="31F8E864" w14:textId="77777777" w:rsidTr="00B1260F">
        <w:trPr>
          <w:jc w:val="center"/>
        </w:trPr>
        <w:tc>
          <w:tcPr>
            <w:tcW w:w="2910" w:type="dxa"/>
          </w:tcPr>
          <w:p w14:paraId="7FBA7192"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3.3. Проработанность плана работ, выполняемых за счет средств гранта</w:t>
            </w:r>
          </w:p>
        </w:tc>
        <w:tc>
          <w:tcPr>
            <w:tcW w:w="3748" w:type="dxa"/>
            <w:vAlign w:val="center"/>
          </w:tcPr>
          <w:p w14:paraId="2EA3DAE9" w14:textId="77777777" w:rsidR="00B1260F" w:rsidRPr="00B1260F" w:rsidRDefault="00B1260F" w:rsidP="008F6500">
            <w:pPr>
              <w:pStyle w:val="Bodytext1"/>
              <w:shd w:val="clear" w:color="auto" w:fill="auto"/>
              <w:tabs>
                <w:tab w:val="left" w:pos="0"/>
                <w:tab w:val="left" w:pos="426"/>
              </w:tabs>
              <w:spacing w:line="240" w:lineRule="auto"/>
              <w:ind w:firstLine="0"/>
              <w:jc w:val="left"/>
              <w:rPr>
                <w:sz w:val="22"/>
                <w:szCs w:val="22"/>
              </w:rPr>
            </w:pPr>
            <w:r w:rsidRPr="00B1260F">
              <w:rPr>
                <w:sz w:val="22"/>
                <w:szCs w:val="22"/>
              </w:rPr>
              <w:t xml:space="preserve">Необходимость и достаточность планируемых работ для достижения целей и задач проекта. Наличие четких формулировок в отношении ожидаемых результатов, наличие качественных и количественных характеристик ожидаемых результатов. </w:t>
            </w:r>
            <w:r w:rsidR="004C7C06">
              <w:rPr>
                <w:sz w:val="22"/>
                <w:szCs w:val="22"/>
                <w:lang w:val="ru-RU"/>
              </w:rPr>
              <w:t>Соответствие планируемой к разработке</w:t>
            </w:r>
            <w:r w:rsidR="008F6500">
              <w:rPr>
                <w:sz w:val="22"/>
                <w:szCs w:val="22"/>
                <w:lang w:val="ru-RU"/>
              </w:rPr>
              <w:t xml:space="preserve"> </w:t>
            </w:r>
            <w:r w:rsidRPr="00B1260F">
              <w:rPr>
                <w:sz w:val="22"/>
                <w:szCs w:val="22"/>
              </w:rPr>
              <w:t>научной и научно-технической документации ожидаемым результатам</w:t>
            </w:r>
          </w:p>
        </w:tc>
        <w:tc>
          <w:tcPr>
            <w:tcW w:w="1441" w:type="dxa"/>
            <w:vAlign w:val="center"/>
          </w:tcPr>
          <w:p w14:paraId="5F11F3A2"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15%</w:t>
            </w:r>
          </w:p>
        </w:tc>
        <w:tc>
          <w:tcPr>
            <w:tcW w:w="1662" w:type="dxa"/>
            <w:vAlign w:val="center"/>
          </w:tcPr>
          <w:p w14:paraId="4EBC89A2"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8,25</w:t>
            </w:r>
          </w:p>
        </w:tc>
      </w:tr>
      <w:tr w:rsidR="00B1260F" w:rsidRPr="00B1260F" w14:paraId="2725FE80" w14:textId="77777777" w:rsidTr="00B1260F">
        <w:trPr>
          <w:jc w:val="center"/>
        </w:trPr>
        <w:tc>
          <w:tcPr>
            <w:tcW w:w="2910" w:type="dxa"/>
          </w:tcPr>
          <w:p w14:paraId="34F80451"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3.4. Согласованность и целостность совместного проекта </w:t>
            </w:r>
          </w:p>
        </w:tc>
        <w:tc>
          <w:tcPr>
            <w:tcW w:w="3748" w:type="dxa"/>
          </w:tcPr>
          <w:p w14:paraId="29CA75E9"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 xml:space="preserve">Согласованность плана работ научного исследования российского участника отбора и плана работ иностранных партнеров, указанных в проектах соглашений с иностранными организациями. </w:t>
            </w:r>
            <w:r w:rsidRPr="00B1260F">
              <w:rPr>
                <w:sz w:val="22"/>
                <w:szCs w:val="22"/>
              </w:rPr>
              <w:lastRenderedPageBreak/>
              <w:t>Обоснованность необходимости проведения совместных исследований (получение доступа к зарубежной научной инфраструктуре, возможность получения новых компетенций, доступ к новым рынкам)</w:t>
            </w:r>
          </w:p>
        </w:tc>
        <w:tc>
          <w:tcPr>
            <w:tcW w:w="1441" w:type="dxa"/>
            <w:vAlign w:val="center"/>
          </w:tcPr>
          <w:p w14:paraId="571A475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lastRenderedPageBreak/>
              <w:t>20%</w:t>
            </w:r>
          </w:p>
        </w:tc>
        <w:tc>
          <w:tcPr>
            <w:tcW w:w="1662" w:type="dxa"/>
            <w:vAlign w:val="center"/>
          </w:tcPr>
          <w:p w14:paraId="2630547D"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11,00</w:t>
            </w:r>
          </w:p>
        </w:tc>
      </w:tr>
      <w:tr w:rsidR="00B1260F" w:rsidRPr="00B1260F" w14:paraId="09111EA9" w14:textId="77777777" w:rsidTr="00B1260F">
        <w:trPr>
          <w:jc w:val="center"/>
        </w:trPr>
        <w:tc>
          <w:tcPr>
            <w:tcW w:w="2910" w:type="dxa"/>
          </w:tcPr>
          <w:p w14:paraId="77A14C17"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3.5. Потенциал Индустриального партнера (опыт кооперации и коммерциализации)</w:t>
            </w:r>
          </w:p>
        </w:tc>
        <w:tc>
          <w:tcPr>
            <w:tcW w:w="3748" w:type="dxa"/>
          </w:tcPr>
          <w:p w14:paraId="01F0F529" w14:textId="77777777" w:rsidR="00B1260F" w:rsidRPr="00B1260F" w:rsidRDefault="00B1260F" w:rsidP="008F6500">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Наличие опыта Индустриального партнера в совместной реализации НИОК</w:t>
            </w:r>
            <w:r w:rsidR="008F6500">
              <w:rPr>
                <w:sz w:val="22"/>
                <w:szCs w:val="22"/>
                <w:lang w:val="ru-RU"/>
              </w:rPr>
              <w:t xml:space="preserve">ТР </w:t>
            </w:r>
            <w:r w:rsidRPr="00B1260F">
              <w:rPr>
                <w:sz w:val="22"/>
                <w:szCs w:val="22"/>
              </w:rPr>
              <w:t xml:space="preserve">с российскими научными и образовательными организациями. Наличие опыта использования и коммерциализации результатов </w:t>
            </w:r>
            <w:r w:rsidR="008F6500" w:rsidRPr="00B1260F">
              <w:rPr>
                <w:sz w:val="22"/>
                <w:szCs w:val="22"/>
              </w:rPr>
              <w:t>НИОК</w:t>
            </w:r>
            <w:r w:rsidR="008F6500">
              <w:rPr>
                <w:sz w:val="22"/>
                <w:szCs w:val="22"/>
                <w:lang w:val="ru-RU"/>
              </w:rPr>
              <w:t>ТР</w:t>
            </w:r>
            <w:r w:rsidRPr="00B1260F">
              <w:rPr>
                <w:sz w:val="22"/>
                <w:szCs w:val="22"/>
              </w:rPr>
              <w:t xml:space="preserve"> в собственном производстве</w:t>
            </w:r>
          </w:p>
        </w:tc>
        <w:tc>
          <w:tcPr>
            <w:tcW w:w="1441" w:type="dxa"/>
            <w:vAlign w:val="center"/>
          </w:tcPr>
          <w:p w14:paraId="13F9E177"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5%</w:t>
            </w:r>
          </w:p>
        </w:tc>
        <w:tc>
          <w:tcPr>
            <w:tcW w:w="1662" w:type="dxa"/>
            <w:vAlign w:val="center"/>
          </w:tcPr>
          <w:p w14:paraId="744B5537"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2,75</w:t>
            </w:r>
          </w:p>
        </w:tc>
      </w:tr>
      <w:tr w:rsidR="00B1260F" w:rsidRPr="00B1260F" w14:paraId="57CF56F4" w14:textId="77777777" w:rsidTr="00B1260F">
        <w:trPr>
          <w:jc w:val="center"/>
        </w:trPr>
        <w:tc>
          <w:tcPr>
            <w:tcW w:w="2910" w:type="dxa"/>
          </w:tcPr>
          <w:p w14:paraId="70D200A6"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3.6. Финансовое обеспечение (средства гранта)</w:t>
            </w:r>
          </w:p>
        </w:tc>
        <w:tc>
          <w:tcPr>
            <w:tcW w:w="3748" w:type="dxa"/>
          </w:tcPr>
          <w:p w14:paraId="436FD68B" w14:textId="77777777" w:rsidR="00B1260F" w:rsidRPr="00B1260F" w:rsidRDefault="00B1260F" w:rsidP="006C7F6A">
            <w:pPr>
              <w:pStyle w:val="Bodytext1"/>
              <w:shd w:val="clear" w:color="auto" w:fill="auto"/>
              <w:tabs>
                <w:tab w:val="left" w:pos="0"/>
                <w:tab w:val="left" w:pos="426"/>
              </w:tabs>
              <w:spacing w:line="240" w:lineRule="auto"/>
              <w:ind w:firstLine="0"/>
              <w:jc w:val="left"/>
              <w:rPr>
                <w:sz w:val="22"/>
                <w:szCs w:val="22"/>
              </w:rPr>
            </w:pPr>
            <w:r w:rsidRPr="00B1260F">
              <w:rPr>
                <w:sz w:val="22"/>
                <w:szCs w:val="22"/>
              </w:rPr>
              <w:t>Соответствие запрашиваемого финансирования объему, уровню сложности и характеру планируемых работ. Обоснованность сметы расходов средств гранта</w:t>
            </w:r>
          </w:p>
        </w:tc>
        <w:tc>
          <w:tcPr>
            <w:tcW w:w="1441" w:type="dxa"/>
            <w:vAlign w:val="center"/>
          </w:tcPr>
          <w:p w14:paraId="34865E40"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w:t>
            </w:r>
          </w:p>
        </w:tc>
        <w:tc>
          <w:tcPr>
            <w:tcW w:w="1662" w:type="dxa"/>
            <w:vAlign w:val="center"/>
          </w:tcPr>
          <w:p w14:paraId="21DA893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5,50</w:t>
            </w:r>
          </w:p>
        </w:tc>
      </w:tr>
      <w:tr w:rsidR="00B1260F" w:rsidRPr="00B1260F" w14:paraId="66EA19F0" w14:textId="77777777" w:rsidTr="00B1260F">
        <w:trPr>
          <w:jc w:val="center"/>
        </w:trPr>
        <w:tc>
          <w:tcPr>
            <w:tcW w:w="2910" w:type="dxa"/>
          </w:tcPr>
          <w:p w14:paraId="4847A329"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3.7. Финансовое обеспечение (средства </w:t>
            </w:r>
            <w:proofErr w:type="spellStart"/>
            <w:r w:rsidRPr="00B1260F">
              <w:rPr>
                <w:bCs/>
                <w:sz w:val="22"/>
                <w:szCs w:val="22"/>
              </w:rPr>
              <w:t>софинансирования</w:t>
            </w:r>
            <w:proofErr w:type="spellEnd"/>
            <w:r w:rsidRPr="00B1260F">
              <w:rPr>
                <w:bCs/>
                <w:sz w:val="22"/>
                <w:szCs w:val="22"/>
              </w:rPr>
              <w:t>)</w:t>
            </w:r>
          </w:p>
        </w:tc>
        <w:tc>
          <w:tcPr>
            <w:tcW w:w="3748" w:type="dxa"/>
          </w:tcPr>
          <w:p w14:paraId="7F4B3189" w14:textId="77777777" w:rsidR="008F6500" w:rsidRPr="00B1260F" w:rsidRDefault="00B1260F" w:rsidP="008F6500">
            <w:pPr>
              <w:pStyle w:val="Bodytext1"/>
              <w:shd w:val="clear" w:color="auto" w:fill="auto"/>
              <w:tabs>
                <w:tab w:val="left" w:pos="0"/>
                <w:tab w:val="left" w:pos="426"/>
              </w:tabs>
              <w:spacing w:line="240" w:lineRule="auto"/>
              <w:ind w:firstLine="0"/>
              <w:jc w:val="left"/>
              <w:rPr>
                <w:sz w:val="22"/>
                <w:szCs w:val="22"/>
              </w:rPr>
            </w:pPr>
            <w:r w:rsidRPr="00B1260F">
              <w:rPr>
                <w:sz w:val="22"/>
                <w:szCs w:val="22"/>
              </w:rPr>
              <w:t>0 баллов</w:t>
            </w:r>
            <w:r w:rsidRPr="00B1260F">
              <w:rPr>
                <w:bCs/>
                <w:sz w:val="22"/>
                <w:szCs w:val="22"/>
              </w:rPr>
              <w:t xml:space="preserve"> </w:t>
            </w:r>
            <w:r w:rsidRPr="00B1260F">
              <w:rPr>
                <w:sz w:val="22"/>
                <w:szCs w:val="22"/>
              </w:rPr>
              <w:t xml:space="preserve">– </w:t>
            </w:r>
            <w:r w:rsidR="008F6500">
              <w:rPr>
                <w:sz w:val="22"/>
                <w:szCs w:val="22"/>
                <w:lang w:val="ru-RU"/>
              </w:rPr>
              <w:t>отсутствие превышения</w:t>
            </w:r>
            <w:r w:rsidR="008F6500" w:rsidRPr="00B1260F">
              <w:rPr>
                <w:bCs/>
                <w:sz w:val="22"/>
                <w:szCs w:val="22"/>
              </w:rPr>
              <w:t xml:space="preserve"> объема средств, привлеченных иностранной организацией </w:t>
            </w:r>
            <w:r w:rsidR="008F6500">
              <w:rPr>
                <w:bCs/>
                <w:sz w:val="22"/>
                <w:szCs w:val="22"/>
                <w:lang w:val="ru-RU"/>
              </w:rPr>
              <w:t>для реализации</w:t>
            </w:r>
            <w:r w:rsidR="008F6500" w:rsidRPr="00B1260F">
              <w:rPr>
                <w:bCs/>
                <w:sz w:val="22"/>
                <w:szCs w:val="22"/>
              </w:rPr>
              <w:t xml:space="preserve"> проекта, </w:t>
            </w:r>
            <w:r w:rsidR="008F6500">
              <w:rPr>
                <w:bCs/>
                <w:sz w:val="22"/>
                <w:szCs w:val="22"/>
                <w:lang w:val="ru-RU"/>
              </w:rPr>
              <w:t xml:space="preserve">по отношению к </w:t>
            </w:r>
            <w:r w:rsidR="008F6500" w:rsidRPr="00B1260F">
              <w:rPr>
                <w:bCs/>
                <w:sz w:val="22"/>
                <w:szCs w:val="22"/>
              </w:rPr>
              <w:t>минимальному значению</w:t>
            </w:r>
            <w:r w:rsidR="008F6500" w:rsidRPr="00B1260F">
              <w:rPr>
                <w:sz w:val="22"/>
                <w:szCs w:val="22"/>
              </w:rPr>
              <w:t>, установленному объявлением;</w:t>
            </w:r>
          </w:p>
          <w:p w14:paraId="02B84637" w14:textId="77777777" w:rsidR="008F6500" w:rsidRPr="00B1260F" w:rsidRDefault="008F6500" w:rsidP="008F6500">
            <w:pPr>
              <w:pStyle w:val="Bodytext1"/>
              <w:shd w:val="clear" w:color="auto" w:fill="auto"/>
              <w:tabs>
                <w:tab w:val="left" w:pos="0"/>
                <w:tab w:val="left" w:pos="426"/>
              </w:tabs>
              <w:spacing w:line="240" w:lineRule="auto"/>
              <w:ind w:firstLine="0"/>
              <w:jc w:val="left"/>
              <w:rPr>
                <w:sz w:val="22"/>
                <w:szCs w:val="22"/>
              </w:rPr>
            </w:pPr>
            <w:r>
              <w:rPr>
                <w:sz w:val="22"/>
                <w:szCs w:val="22"/>
                <w:lang w:val="ru-RU"/>
              </w:rPr>
              <w:t xml:space="preserve">далее прибавляется по </w:t>
            </w:r>
            <w:r w:rsidRPr="00B1260F">
              <w:rPr>
                <w:sz w:val="22"/>
                <w:szCs w:val="22"/>
              </w:rPr>
              <w:t>1 балл</w:t>
            </w:r>
            <w:r>
              <w:rPr>
                <w:sz w:val="22"/>
                <w:szCs w:val="22"/>
                <w:lang w:val="ru-RU"/>
              </w:rPr>
              <w:t>у</w:t>
            </w:r>
            <w:r w:rsidRPr="00B1260F">
              <w:rPr>
                <w:sz w:val="22"/>
                <w:szCs w:val="22"/>
              </w:rPr>
              <w:t xml:space="preserve"> – </w:t>
            </w:r>
            <w:r>
              <w:rPr>
                <w:sz w:val="22"/>
                <w:szCs w:val="22"/>
                <w:lang w:val="ru-RU"/>
              </w:rPr>
              <w:t xml:space="preserve">за каждое </w:t>
            </w:r>
            <w:r w:rsidRPr="00B1260F">
              <w:rPr>
                <w:sz w:val="22"/>
                <w:szCs w:val="22"/>
              </w:rPr>
              <w:t xml:space="preserve">превышение на </w:t>
            </w:r>
            <w:r w:rsidR="00262D13">
              <w:rPr>
                <w:sz w:val="22"/>
                <w:szCs w:val="22"/>
                <w:lang w:val="ru-RU"/>
              </w:rPr>
              <w:t>0,</w:t>
            </w:r>
            <w:r w:rsidRPr="00B1260F">
              <w:rPr>
                <w:sz w:val="22"/>
                <w:szCs w:val="22"/>
              </w:rPr>
              <w:t xml:space="preserve">1% </w:t>
            </w:r>
            <w:r w:rsidRPr="00B1260F">
              <w:rPr>
                <w:bCs/>
                <w:sz w:val="22"/>
                <w:szCs w:val="22"/>
              </w:rPr>
              <w:t xml:space="preserve">объема средств, привлеченных иностранной организацией </w:t>
            </w:r>
            <w:r>
              <w:rPr>
                <w:bCs/>
                <w:sz w:val="22"/>
                <w:szCs w:val="22"/>
                <w:lang w:val="ru-RU"/>
              </w:rPr>
              <w:t>для реализации</w:t>
            </w:r>
            <w:r w:rsidRPr="00B1260F">
              <w:rPr>
                <w:bCs/>
                <w:sz w:val="22"/>
                <w:szCs w:val="22"/>
              </w:rPr>
              <w:t xml:space="preserve"> проекта</w:t>
            </w:r>
            <w:r>
              <w:rPr>
                <w:bCs/>
                <w:sz w:val="22"/>
                <w:szCs w:val="22"/>
                <w:lang w:val="ru-RU"/>
              </w:rPr>
              <w:t xml:space="preserve"> к</w:t>
            </w:r>
            <w:r w:rsidRPr="00B1260F">
              <w:rPr>
                <w:bCs/>
                <w:sz w:val="22"/>
                <w:szCs w:val="22"/>
              </w:rPr>
              <w:t xml:space="preserve"> минимально</w:t>
            </w:r>
            <w:r>
              <w:rPr>
                <w:bCs/>
                <w:sz w:val="22"/>
                <w:szCs w:val="22"/>
                <w:lang w:val="ru-RU"/>
              </w:rPr>
              <w:t>му</w:t>
            </w:r>
            <w:r w:rsidRPr="00B1260F">
              <w:rPr>
                <w:bCs/>
                <w:sz w:val="22"/>
                <w:szCs w:val="22"/>
              </w:rPr>
              <w:t xml:space="preserve"> значени</w:t>
            </w:r>
            <w:r>
              <w:rPr>
                <w:bCs/>
                <w:sz w:val="22"/>
                <w:szCs w:val="22"/>
                <w:lang w:val="ru-RU"/>
              </w:rPr>
              <w:t>ю</w:t>
            </w:r>
            <w:r w:rsidRPr="00B1260F">
              <w:rPr>
                <w:sz w:val="22"/>
                <w:szCs w:val="22"/>
              </w:rPr>
              <w:t>, установленно</w:t>
            </w:r>
            <w:r>
              <w:rPr>
                <w:sz w:val="22"/>
                <w:szCs w:val="22"/>
                <w:lang w:val="ru-RU"/>
              </w:rPr>
              <w:t>му</w:t>
            </w:r>
            <w:r w:rsidRPr="00B1260F">
              <w:rPr>
                <w:sz w:val="22"/>
                <w:szCs w:val="22"/>
              </w:rPr>
              <w:t xml:space="preserve"> объявлением;</w:t>
            </w:r>
          </w:p>
          <w:p w14:paraId="726A5FC1" w14:textId="77777777" w:rsidR="00B1260F" w:rsidRPr="00B1260F" w:rsidRDefault="008F6500" w:rsidP="00262D13">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 xml:space="preserve">100 баллов – превышение на 10% и более </w:t>
            </w:r>
            <w:r w:rsidRPr="00B1260F">
              <w:rPr>
                <w:bCs/>
                <w:sz w:val="22"/>
                <w:szCs w:val="22"/>
              </w:rPr>
              <w:t xml:space="preserve">объема средств, привлеченных иностранной организацией </w:t>
            </w:r>
            <w:r>
              <w:rPr>
                <w:bCs/>
                <w:sz w:val="22"/>
                <w:szCs w:val="22"/>
                <w:lang w:val="ru-RU"/>
              </w:rPr>
              <w:t>для реализации</w:t>
            </w:r>
            <w:r w:rsidRPr="00B1260F">
              <w:rPr>
                <w:bCs/>
                <w:sz w:val="22"/>
                <w:szCs w:val="22"/>
              </w:rPr>
              <w:t xml:space="preserve"> проекта, минимального значения</w:t>
            </w:r>
            <w:r w:rsidRPr="00B1260F">
              <w:rPr>
                <w:sz w:val="22"/>
                <w:szCs w:val="22"/>
              </w:rPr>
              <w:t>, установленного объявлением</w:t>
            </w:r>
          </w:p>
        </w:tc>
        <w:tc>
          <w:tcPr>
            <w:tcW w:w="1441" w:type="dxa"/>
            <w:vAlign w:val="center"/>
          </w:tcPr>
          <w:p w14:paraId="75E85CA8"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w:t>
            </w:r>
          </w:p>
        </w:tc>
        <w:tc>
          <w:tcPr>
            <w:tcW w:w="1662" w:type="dxa"/>
            <w:vAlign w:val="center"/>
          </w:tcPr>
          <w:p w14:paraId="6E379F60"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5,50</w:t>
            </w:r>
          </w:p>
        </w:tc>
      </w:tr>
      <w:tr w:rsidR="00B1260F" w:rsidRPr="00B1260F" w14:paraId="58D37773" w14:textId="77777777" w:rsidTr="006C7F6A">
        <w:trPr>
          <w:trHeight w:val="82"/>
          <w:jc w:val="center"/>
        </w:trPr>
        <w:tc>
          <w:tcPr>
            <w:tcW w:w="6658" w:type="dxa"/>
            <w:gridSpan w:val="2"/>
            <w:vAlign w:val="center"/>
          </w:tcPr>
          <w:p w14:paraId="3DF1F3F7"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критерию 3</w:t>
            </w:r>
          </w:p>
        </w:tc>
        <w:tc>
          <w:tcPr>
            <w:tcW w:w="1441" w:type="dxa"/>
            <w:vAlign w:val="center"/>
          </w:tcPr>
          <w:p w14:paraId="0629142A" w14:textId="77777777" w:rsidR="00B1260F" w:rsidRPr="00B1260F" w:rsidRDefault="008F6500" w:rsidP="008F6500">
            <w:pPr>
              <w:pStyle w:val="Bodytext1"/>
              <w:shd w:val="clear" w:color="auto" w:fill="auto"/>
              <w:tabs>
                <w:tab w:val="left" w:pos="0"/>
                <w:tab w:val="left" w:pos="426"/>
              </w:tabs>
              <w:spacing w:line="240" w:lineRule="auto"/>
              <w:ind w:firstLine="0"/>
              <w:rPr>
                <w:b/>
                <w:bCs/>
                <w:sz w:val="22"/>
                <w:szCs w:val="22"/>
              </w:rPr>
            </w:pPr>
            <w:r>
              <w:rPr>
                <w:b/>
                <w:bCs/>
                <w:sz w:val="22"/>
                <w:szCs w:val="22"/>
                <w:lang w:val="ru-RU"/>
              </w:rPr>
              <w:t>100%</w:t>
            </w:r>
          </w:p>
        </w:tc>
        <w:tc>
          <w:tcPr>
            <w:tcW w:w="1662" w:type="dxa"/>
            <w:vAlign w:val="center"/>
          </w:tcPr>
          <w:p w14:paraId="70F74308"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55</w:t>
            </w:r>
          </w:p>
        </w:tc>
      </w:tr>
      <w:tr w:rsidR="00B1260F" w:rsidRPr="00B1260F" w14:paraId="47407915" w14:textId="77777777" w:rsidTr="00B1260F">
        <w:trPr>
          <w:trHeight w:val="85"/>
          <w:jc w:val="center"/>
        </w:trPr>
        <w:tc>
          <w:tcPr>
            <w:tcW w:w="6658" w:type="dxa"/>
            <w:gridSpan w:val="2"/>
            <w:vAlign w:val="center"/>
          </w:tcPr>
          <w:p w14:paraId="439A6632"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заявке</w:t>
            </w:r>
          </w:p>
        </w:tc>
        <w:tc>
          <w:tcPr>
            <w:tcW w:w="1441" w:type="dxa"/>
            <w:vAlign w:val="center"/>
          </w:tcPr>
          <w:p w14:paraId="154F69D4" w14:textId="77777777" w:rsidR="00B1260F" w:rsidRPr="00B1260F" w:rsidRDefault="008F6500" w:rsidP="008F6500">
            <w:pPr>
              <w:pStyle w:val="Bodytext1"/>
              <w:shd w:val="clear" w:color="auto" w:fill="auto"/>
              <w:tabs>
                <w:tab w:val="left" w:pos="0"/>
                <w:tab w:val="left" w:pos="426"/>
              </w:tabs>
              <w:spacing w:line="240" w:lineRule="auto"/>
              <w:ind w:firstLine="0"/>
              <w:rPr>
                <w:b/>
                <w:bCs/>
                <w:sz w:val="22"/>
                <w:szCs w:val="22"/>
              </w:rPr>
            </w:pPr>
            <w:r>
              <w:rPr>
                <w:b/>
                <w:bCs/>
                <w:sz w:val="22"/>
                <w:szCs w:val="22"/>
                <w:lang w:val="ru-RU"/>
              </w:rPr>
              <w:t>100%</w:t>
            </w:r>
          </w:p>
        </w:tc>
        <w:tc>
          <w:tcPr>
            <w:tcW w:w="1662" w:type="dxa"/>
            <w:vAlign w:val="center"/>
          </w:tcPr>
          <w:p w14:paraId="229B9F71"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100</w:t>
            </w:r>
          </w:p>
        </w:tc>
      </w:tr>
    </w:tbl>
    <w:p w14:paraId="0F71FBF7" w14:textId="77777777" w:rsidR="00F8128C" w:rsidRPr="003A44F3" w:rsidRDefault="00F8128C" w:rsidP="0062070A">
      <w:pPr>
        <w:pStyle w:val="Bodytext1"/>
        <w:shd w:val="clear" w:color="auto" w:fill="auto"/>
        <w:tabs>
          <w:tab w:val="left" w:pos="0"/>
          <w:tab w:val="left" w:pos="426"/>
        </w:tabs>
        <w:spacing w:line="360" w:lineRule="auto"/>
        <w:ind w:firstLine="0"/>
        <w:jc w:val="both"/>
        <w:rPr>
          <w:bCs/>
          <w:sz w:val="24"/>
          <w:szCs w:val="24"/>
          <w:lang w:val="ru-RU"/>
        </w:rPr>
      </w:pPr>
    </w:p>
    <w:p w14:paraId="22DBE456"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9.9. Второй этап рассмотрения заявок (оценка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 (протокола рассмотрения заявок), с учетом даты, указанной в п. 1.13 настоящего приложения к объявлению.</w:t>
      </w:r>
    </w:p>
    <w:p w14:paraId="68D37428"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9.10. Конкурсная комиссия проводит оценку заявок и формирует рейтинг заявок на основании перечня характеристик, указанных в пункте 5 Правил, а также с учетом критериев, предусмотренных пунктом 9.8. настоящего приложения к объявлению. </w:t>
      </w:r>
    </w:p>
    <w:p w14:paraId="131C1639"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Значения характеристик, указанных в пункте </w:t>
      </w:r>
      <w:r>
        <w:rPr>
          <w:rFonts w:eastAsia="Calibri"/>
          <w:sz w:val="24"/>
          <w:szCs w:val="24"/>
        </w:rPr>
        <w:t>1.</w:t>
      </w:r>
      <w:r w:rsidRPr="003A44F3">
        <w:rPr>
          <w:rFonts w:eastAsia="Calibri"/>
          <w:sz w:val="24"/>
          <w:szCs w:val="24"/>
        </w:rPr>
        <w:t>5, должны быть приведены в заявке в положительных (не ниже минимальных) значениях</w:t>
      </w:r>
      <w:r>
        <w:rPr>
          <w:rFonts w:eastAsia="Calibri"/>
          <w:sz w:val="24"/>
          <w:szCs w:val="24"/>
        </w:rPr>
        <w:t>.</w:t>
      </w:r>
    </w:p>
    <w:p w14:paraId="378D4D91"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color w:val="000000"/>
          <w:sz w:val="24"/>
          <w:szCs w:val="24"/>
        </w:rPr>
        <w:t xml:space="preserve">Если показатель по объему денежных средств, привлеченных иностранной организацией для реализации проекта, указанный в подпункте «г» пункта </w:t>
      </w:r>
      <w:r>
        <w:rPr>
          <w:rFonts w:eastAsia="Calibri"/>
          <w:color w:val="000000"/>
          <w:sz w:val="24"/>
          <w:szCs w:val="24"/>
        </w:rPr>
        <w:t>1.</w:t>
      </w:r>
      <w:r w:rsidRPr="003A44F3">
        <w:rPr>
          <w:rFonts w:eastAsia="Calibri"/>
          <w:color w:val="000000"/>
          <w:sz w:val="24"/>
          <w:szCs w:val="24"/>
        </w:rPr>
        <w:t xml:space="preserve">5, не </w:t>
      </w:r>
      <w:r w:rsidRPr="003A44F3">
        <w:rPr>
          <w:rFonts w:eastAsia="Calibri"/>
          <w:color w:val="000000"/>
          <w:sz w:val="24"/>
          <w:szCs w:val="24"/>
        </w:rPr>
        <w:lastRenderedPageBreak/>
        <w:t>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42E58ABE"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9.11. 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Pr="003A44F3">
        <w:rPr>
          <w:sz w:val="24"/>
          <w:szCs w:val="24"/>
        </w:rPr>
        <w:t>Заявке, набравшей наибольшую сумму баллов, присваивается первый номер. Если 2 или более заявок набрали при проведении оценки одинаковую сумму баллов, меньший порядковый номер присваивается заявке, поданной по дате и времени 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7B087768" w14:textId="77777777" w:rsidR="0062070A" w:rsidRPr="00A10ADE"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9.12. Конкурсная комиссия с учётом результатов оценки заявок на участие в отборе вправе определить несколько победителей отбора, исходя из запрошенных в заявках участников отбора сумм гранта и лимитов бюджетных обязательств, доведенных до </w:t>
      </w:r>
      <w:r w:rsidRPr="00A10ADE">
        <w:rPr>
          <w:rFonts w:eastAsia="Calibri"/>
          <w:sz w:val="24"/>
          <w:szCs w:val="24"/>
        </w:rPr>
        <w:t>организатора отбора как получателя средств федерального бюджета.</w:t>
      </w:r>
    </w:p>
    <w:p w14:paraId="0ED9CF90" w14:textId="77777777" w:rsidR="0062070A" w:rsidRPr="00A10ADE"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A10ADE">
        <w:rPr>
          <w:rFonts w:eastAsia="Calibri"/>
          <w:sz w:val="24"/>
          <w:szCs w:val="24"/>
        </w:rPr>
        <w:t xml:space="preserve">9.13. 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w:t>
      </w:r>
      <w:r w:rsidR="008F6500" w:rsidRPr="00A10ADE">
        <w:rPr>
          <w:rFonts w:eastAsia="Calibri"/>
          <w:sz w:val="24"/>
          <w:szCs w:val="24"/>
          <w:lang w:val="ru-RU"/>
        </w:rPr>
        <w:t xml:space="preserve">от </w:t>
      </w:r>
      <w:r w:rsidRPr="00A10ADE">
        <w:rPr>
          <w:rFonts w:eastAsia="Calibri"/>
          <w:sz w:val="24"/>
          <w:szCs w:val="24"/>
        </w:rPr>
        <w:t xml:space="preserve">максимального количества баллов </w:t>
      </w:r>
      <w:r w:rsidR="00A10ADE">
        <w:rPr>
          <w:rFonts w:eastAsia="Calibri"/>
          <w:sz w:val="24"/>
          <w:szCs w:val="24"/>
          <w:lang w:val="ru-RU"/>
        </w:rPr>
        <w:t xml:space="preserve">итоговых </w:t>
      </w:r>
      <w:proofErr w:type="spellStart"/>
      <w:r w:rsidRPr="00A10ADE">
        <w:rPr>
          <w:rFonts w:eastAsia="Calibri"/>
          <w:sz w:val="24"/>
          <w:szCs w:val="24"/>
        </w:rPr>
        <w:t>оцен</w:t>
      </w:r>
      <w:r w:rsidR="00A10ADE">
        <w:rPr>
          <w:rFonts w:eastAsia="Calibri"/>
          <w:sz w:val="24"/>
          <w:szCs w:val="24"/>
          <w:lang w:val="ru-RU"/>
        </w:rPr>
        <w:t>о</w:t>
      </w:r>
      <w:proofErr w:type="spellEnd"/>
      <w:r w:rsidRPr="00A10ADE">
        <w:rPr>
          <w:rFonts w:eastAsia="Calibri"/>
          <w:sz w:val="24"/>
          <w:szCs w:val="24"/>
        </w:rPr>
        <w:t xml:space="preserve">к </w:t>
      </w:r>
      <w:proofErr w:type="spellStart"/>
      <w:r w:rsidRPr="00A10ADE">
        <w:rPr>
          <w:rFonts w:eastAsia="Calibri"/>
          <w:sz w:val="24"/>
          <w:szCs w:val="24"/>
        </w:rPr>
        <w:t>заяв</w:t>
      </w:r>
      <w:r w:rsidR="00A10ADE">
        <w:rPr>
          <w:rFonts w:eastAsia="Calibri"/>
          <w:sz w:val="24"/>
          <w:szCs w:val="24"/>
          <w:lang w:val="ru-RU"/>
        </w:rPr>
        <w:t>о</w:t>
      </w:r>
      <w:proofErr w:type="spellEnd"/>
      <w:r w:rsidRPr="00A10ADE">
        <w:rPr>
          <w:rFonts w:eastAsia="Calibri"/>
          <w:sz w:val="24"/>
          <w:szCs w:val="24"/>
        </w:rPr>
        <w:t xml:space="preserve">к, предусмотренных настоящим приложением к объявлению. </w:t>
      </w:r>
    </w:p>
    <w:p w14:paraId="54FC87AD"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A10ADE">
        <w:rPr>
          <w:rFonts w:eastAsia="Calibri"/>
          <w:sz w:val="24"/>
          <w:szCs w:val="24"/>
        </w:rPr>
        <w:t>9.14. Конкурсная</w:t>
      </w:r>
      <w:r w:rsidRPr="003A44F3">
        <w:rPr>
          <w:rFonts w:eastAsia="Calibri"/>
          <w:sz w:val="24"/>
          <w:szCs w:val="24"/>
        </w:rPr>
        <w:t xml:space="preserve"> комиссия вправе не определять победителя отбора в случае, если по результатам оценки заявок на участие в </w:t>
      </w:r>
      <w:r w:rsidRPr="003A44F3">
        <w:rPr>
          <w:rFonts w:eastAsia="Calibri"/>
          <w:color w:val="000000"/>
          <w:sz w:val="24"/>
          <w:szCs w:val="24"/>
        </w:rPr>
        <w:t>отборе</w:t>
      </w:r>
      <w:r w:rsidRPr="003A44F3">
        <w:rPr>
          <w:rFonts w:eastAsia="Calibri"/>
          <w:sz w:val="24"/>
          <w:szCs w:val="24"/>
        </w:rPr>
        <w:t xml:space="preserve"> будет определено, что все заявки на участие в </w:t>
      </w:r>
      <w:r w:rsidRPr="003A44F3">
        <w:rPr>
          <w:rFonts w:eastAsia="Calibri"/>
          <w:color w:val="000000"/>
          <w:sz w:val="24"/>
          <w:szCs w:val="24"/>
        </w:rPr>
        <w:t xml:space="preserve">отборе </w:t>
      </w:r>
      <w:r w:rsidRPr="003A44F3">
        <w:rPr>
          <w:rFonts w:eastAsia="Calibri"/>
          <w:sz w:val="24"/>
          <w:szCs w:val="24"/>
        </w:rPr>
        <w:t xml:space="preserve">получили менее 50 процентов </w:t>
      </w:r>
      <w:r w:rsidR="008F6500">
        <w:rPr>
          <w:rFonts w:eastAsia="Calibri"/>
          <w:sz w:val="24"/>
          <w:szCs w:val="24"/>
          <w:lang w:val="ru-RU"/>
        </w:rPr>
        <w:t xml:space="preserve">от </w:t>
      </w:r>
      <w:r w:rsidRPr="003A44F3">
        <w:rPr>
          <w:rFonts w:eastAsia="Calibri"/>
          <w:sz w:val="24"/>
          <w:szCs w:val="24"/>
        </w:rPr>
        <w:t xml:space="preserve">максимального количества баллов </w:t>
      </w:r>
      <w:r w:rsidR="00A10ADE">
        <w:rPr>
          <w:rFonts w:eastAsia="Calibri"/>
          <w:sz w:val="24"/>
          <w:szCs w:val="24"/>
          <w:lang w:val="ru-RU"/>
        </w:rPr>
        <w:t xml:space="preserve">итоговых </w:t>
      </w:r>
      <w:proofErr w:type="spellStart"/>
      <w:r w:rsidRPr="003A44F3">
        <w:rPr>
          <w:rFonts w:eastAsia="Calibri"/>
          <w:sz w:val="24"/>
          <w:szCs w:val="24"/>
        </w:rPr>
        <w:t>оцен</w:t>
      </w:r>
      <w:r w:rsidR="00A10ADE">
        <w:rPr>
          <w:rFonts w:eastAsia="Calibri"/>
          <w:sz w:val="24"/>
          <w:szCs w:val="24"/>
          <w:lang w:val="ru-RU"/>
        </w:rPr>
        <w:t>о</w:t>
      </w:r>
      <w:proofErr w:type="spellEnd"/>
      <w:r w:rsidRPr="003A44F3">
        <w:rPr>
          <w:rFonts w:eastAsia="Calibri"/>
          <w:sz w:val="24"/>
          <w:szCs w:val="24"/>
        </w:rPr>
        <w:t>к заявок, предусмотренных настоящим приложением к объявлению. В этом случае в протокол оценки заявок на участие в отборе вносится информация о признании отбора несостоявшимся.</w:t>
      </w:r>
    </w:p>
    <w:p w14:paraId="76EDD2CF"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9.15. Результаты оценки заявок оформляются протоколом </w:t>
      </w:r>
      <w:r w:rsidR="00052A1F">
        <w:rPr>
          <w:rFonts w:eastAsia="Calibri"/>
          <w:sz w:val="24"/>
          <w:szCs w:val="24"/>
          <w:lang w:val="ru-RU"/>
        </w:rPr>
        <w:t>оценки заявок</w:t>
      </w:r>
      <w:r w:rsidRPr="003A44F3">
        <w:rPr>
          <w:rFonts w:eastAsia="Calibri"/>
          <w:sz w:val="24"/>
          <w:szCs w:val="24"/>
        </w:rPr>
        <w:t xml:space="preserve">, в котором указываются наименование и организатор отбора,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52A1F">
        <w:rPr>
          <w:rFonts w:eastAsia="Calibri"/>
          <w:sz w:val="24"/>
          <w:szCs w:val="24"/>
          <w:lang w:val="ru-RU"/>
        </w:rPr>
        <w:t>оценки заявок</w:t>
      </w:r>
      <w:r w:rsidRPr="003A44F3">
        <w:rPr>
          <w:rFonts w:eastAsia="Calibri"/>
          <w:sz w:val="24"/>
          <w:szCs w:val="24"/>
        </w:rPr>
        <w:t xml:space="preserve"> подписывается всеми членами конкурсной комиссии, принявшими участие в оценке заявок, и размещается на портале и при необходимости на официальном сайте Минобрнауки России в сети «Интернет» не позднее 2 рабочих дней после принятия решения конкурсной комиссией.</w:t>
      </w:r>
    </w:p>
    <w:p w14:paraId="1CBD3CAC" w14:textId="77777777" w:rsidR="00170943" w:rsidRPr="003A44F3"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62973667"/>
      <w:bookmarkStart w:id="96" w:name="_Toc65681576"/>
      <w:r w:rsidRPr="003A44F3">
        <w:rPr>
          <w:sz w:val="24"/>
          <w:szCs w:val="24"/>
          <w:lang w:val="ru-RU"/>
        </w:rPr>
        <w:t xml:space="preserve">10. </w:t>
      </w:r>
      <w:r w:rsidR="00472AD0" w:rsidRPr="003A44F3">
        <w:rPr>
          <w:sz w:val="24"/>
          <w:szCs w:val="24"/>
          <w:lang w:val="ru-RU"/>
        </w:rPr>
        <w:t>Порядок заключения соглашения о предоставлении гранта</w:t>
      </w:r>
      <w:bookmarkEnd w:id="92"/>
      <w:bookmarkEnd w:id="93"/>
      <w:bookmarkEnd w:id="94"/>
      <w:bookmarkEnd w:id="95"/>
      <w:r w:rsidR="00472AD0" w:rsidRPr="003A44F3">
        <w:rPr>
          <w:sz w:val="24"/>
          <w:szCs w:val="24"/>
          <w:lang w:val="ru-RU"/>
        </w:rPr>
        <w:t xml:space="preserve"> </w:t>
      </w:r>
      <w:bookmarkEnd w:id="96"/>
    </w:p>
    <w:p w14:paraId="22CD5480" w14:textId="77777777" w:rsidR="003131CD"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eastAsia="en-US"/>
        </w:rPr>
        <w:t>1</w:t>
      </w:r>
      <w:r w:rsidR="00BC2D18" w:rsidRPr="003A44F3">
        <w:rPr>
          <w:sz w:val="24"/>
          <w:szCs w:val="24"/>
          <w:lang w:val="ru-RU" w:eastAsia="en-US"/>
        </w:rPr>
        <w:t>0</w:t>
      </w:r>
      <w:r w:rsidRPr="003A44F3">
        <w:rPr>
          <w:sz w:val="24"/>
          <w:szCs w:val="24"/>
          <w:lang w:val="ru-RU" w:eastAsia="en-US"/>
        </w:rPr>
        <w:t xml:space="preserve">.1. </w:t>
      </w:r>
      <w:r w:rsidR="003131CD" w:rsidRPr="003A44F3">
        <w:rPr>
          <w:sz w:val="24"/>
          <w:szCs w:val="24"/>
          <w:lang w:val="ru-RU" w:eastAsia="en-US"/>
        </w:rPr>
        <w:t>Основанием заключения сог</w:t>
      </w:r>
      <w:r w:rsidR="00AA07E5" w:rsidRPr="003A44F3">
        <w:rPr>
          <w:sz w:val="24"/>
          <w:szCs w:val="24"/>
          <w:lang w:val="ru-RU" w:eastAsia="en-US"/>
        </w:rPr>
        <w:t>лашения о предоставлении гранта</w:t>
      </w:r>
      <w:r w:rsidR="00901F3B" w:rsidRPr="003A44F3">
        <w:rPr>
          <w:sz w:val="24"/>
          <w:szCs w:val="24"/>
          <w:lang w:val="ru-RU" w:eastAsia="en-US"/>
        </w:rPr>
        <w:t xml:space="preserve"> </w:t>
      </w:r>
      <w:r w:rsidR="003131CD" w:rsidRPr="003A44F3">
        <w:rPr>
          <w:sz w:val="24"/>
          <w:szCs w:val="24"/>
          <w:lang w:val="ru-RU" w:eastAsia="en-US"/>
        </w:rPr>
        <w:t xml:space="preserve">является </w:t>
      </w:r>
      <w:r w:rsidR="00D12CD9" w:rsidRPr="003A44F3">
        <w:rPr>
          <w:sz w:val="24"/>
          <w:szCs w:val="24"/>
          <w:lang w:val="ru-RU" w:eastAsia="en-US"/>
        </w:rPr>
        <w:lastRenderedPageBreak/>
        <w:t xml:space="preserve">признание участника отбора </w:t>
      </w:r>
      <w:r w:rsidR="003131CD" w:rsidRPr="003A44F3">
        <w:rPr>
          <w:sz w:val="24"/>
          <w:szCs w:val="24"/>
          <w:lang w:val="ru-RU" w:eastAsia="en-US"/>
        </w:rPr>
        <w:t>побед</w:t>
      </w:r>
      <w:r w:rsidR="00D12CD9" w:rsidRPr="003A44F3">
        <w:rPr>
          <w:sz w:val="24"/>
          <w:szCs w:val="24"/>
          <w:lang w:val="ru-RU" w:eastAsia="en-US"/>
        </w:rPr>
        <w:t>ителем</w:t>
      </w:r>
      <w:r w:rsidR="003131CD" w:rsidRPr="003A44F3">
        <w:rPr>
          <w:sz w:val="24"/>
          <w:szCs w:val="24"/>
          <w:lang w:val="ru-RU" w:eastAsia="en-US"/>
        </w:rPr>
        <w:t xml:space="preserve"> </w:t>
      </w:r>
      <w:r w:rsidR="00313948" w:rsidRPr="003A44F3">
        <w:rPr>
          <w:sz w:val="24"/>
          <w:szCs w:val="24"/>
          <w:lang w:val="ru-RU" w:eastAsia="en-US"/>
        </w:rPr>
        <w:t>отбор</w:t>
      </w:r>
      <w:r w:rsidR="00D12CD9" w:rsidRPr="003A44F3">
        <w:rPr>
          <w:sz w:val="24"/>
          <w:szCs w:val="24"/>
          <w:lang w:val="ru-RU" w:eastAsia="en-US"/>
        </w:rPr>
        <w:t>а</w:t>
      </w:r>
      <w:r w:rsidR="003131CD" w:rsidRPr="003A44F3">
        <w:rPr>
          <w:sz w:val="24"/>
          <w:szCs w:val="24"/>
          <w:lang w:val="ru-RU" w:eastAsia="en-US"/>
        </w:rPr>
        <w:t>.</w:t>
      </w:r>
      <w:r w:rsidR="00840AD4" w:rsidRPr="003A44F3">
        <w:rPr>
          <w:sz w:val="24"/>
          <w:szCs w:val="24"/>
          <w:lang w:val="ru-RU" w:eastAsia="en-US"/>
        </w:rPr>
        <w:t xml:space="preserve"> </w:t>
      </w:r>
    </w:p>
    <w:p w14:paraId="3A2F66F3" w14:textId="77777777" w:rsidR="003D012F"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.2. </w:t>
      </w:r>
      <w:r w:rsidR="00576BFC" w:rsidRPr="003A44F3">
        <w:rPr>
          <w:sz w:val="24"/>
          <w:szCs w:val="24"/>
          <w:lang w:val="ru-RU"/>
        </w:rPr>
        <w:t xml:space="preserve">Минобрнауки России </w:t>
      </w:r>
      <w:r w:rsidR="00B73205" w:rsidRPr="003A44F3">
        <w:rPr>
          <w:sz w:val="24"/>
          <w:szCs w:val="24"/>
          <w:lang w:val="ru-RU"/>
        </w:rPr>
        <w:t xml:space="preserve">в течение 30 рабочих дней </w:t>
      </w:r>
      <w:r w:rsidR="00774DD2" w:rsidRPr="003A44F3">
        <w:rPr>
          <w:rFonts w:eastAsia="Calibri"/>
          <w:sz w:val="24"/>
          <w:szCs w:val="24"/>
          <w:lang w:val="ru-RU" w:eastAsia="en-US"/>
        </w:rPr>
        <w:t xml:space="preserve">со дня размещения протокола оценки заявок на </w:t>
      </w:r>
      <w:r w:rsidR="00BC2D18" w:rsidRPr="003A44F3">
        <w:rPr>
          <w:rFonts w:eastAsia="Calibri"/>
          <w:sz w:val="24"/>
          <w:szCs w:val="24"/>
          <w:lang w:val="ru-RU" w:eastAsia="en-US"/>
        </w:rPr>
        <w:t>п</w:t>
      </w:r>
      <w:r w:rsidR="00774DD2" w:rsidRPr="003A44F3">
        <w:rPr>
          <w:rFonts w:eastAsia="Calibri"/>
          <w:sz w:val="24"/>
          <w:szCs w:val="24"/>
          <w:lang w:val="ru-RU" w:eastAsia="en-US"/>
        </w:rPr>
        <w:t>ортале</w:t>
      </w:r>
      <w:r w:rsidR="00BC2D18" w:rsidRPr="003A44F3">
        <w:rPr>
          <w:rFonts w:eastAsia="Calibri"/>
          <w:sz w:val="24"/>
          <w:szCs w:val="24"/>
          <w:lang w:val="ru-RU" w:eastAsia="en-US"/>
        </w:rPr>
        <w:t>, а также при необходимости на</w:t>
      </w:r>
      <w:r w:rsidR="00774DD2" w:rsidRPr="003A44F3">
        <w:rPr>
          <w:rFonts w:eastAsia="Calibri"/>
          <w:sz w:val="24"/>
          <w:szCs w:val="24"/>
          <w:lang w:val="ru-RU" w:eastAsia="en-US"/>
        </w:rPr>
        <w:t xml:space="preserve"> официальном сайте </w:t>
      </w:r>
      <w:r w:rsidR="00AA07E5" w:rsidRPr="003A44F3">
        <w:rPr>
          <w:rFonts w:eastAsia="Calibri"/>
          <w:sz w:val="24"/>
          <w:szCs w:val="24"/>
          <w:lang w:val="ru-RU" w:eastAsia="en-US"/>
        </w:rPr>
        <w:t>Минобрнауки России в сети «Интернет»</w:t>
      </w:r>
      <w:r w:rsidR="00774DD2" w:rsidRPr="003A44F3">
        <w:rPr>
          <w:rFonts w:eastAsia="Calibri"/>
          <w:sz w:val="24"/>
          <w:szCs w:val="24"/>
          <w:lang w:val="ru-RU" w:eastAsia="en-US"/>
        </w:rPr>
        <w:t xml:space="preserve"> заключает с получателем гранта в </w:t>
      </w:r>
      <w:r w:rsidR="00BC2D18" w:rsidRPr="003A44F3">
        <w:rPr>
          <w:rFonts w:eastAsia="Calibri"/>
          <w:sz w:val="24"/>
          <w:szCs w:val="24"/>
          <w:lang w:val="ru-RU" w:eastAsia="en-US"/>
        </w:rPr>
        <w:t xml:space="preserve">системе </w:t>
      </w:r>
      <w:r w:rsidR="00AA07E5" w:rsidRPr="003A44F3">
        <w:rPr>
          <w:rFonts w:eastAsia="Calibri"/>
          <w:sz w:val="24"/>
          <w:szCs w:val="24"/>
          <w:lang w:val="ru-RU" w:eastAsia="en-US"/>
        </w:rPr>
        <w:t>«Электронный бюджет»</w:t>
      </w:r>
      <w:r w:rsidR="00774DD2" w:rsidRPr="003A44F3">
        <w:rPr>
          <w:rFonts w:eastAsia="Calibri"/>
          <w:sz w:val="24"/>
          <w:szCs w:val="24"/>
          <w:lang w:val="ru-RU" w:eastAsia="en-US"/>
        </w:rPr>
        <w:t xml:space="preserve"> соглашение о предоставлении гранта</w:t>
      </w:r>
      <w:r w:rsidR="003D012F" w:rsidRPr="003A44F3">
        <w:rPr>
          <w:rFonts w:eastAsia="Calibri"/>
          <w:sz w:val="24"/>
          <w:szCs w:val="24"/>
          <w:lang w:val="ru-RU" w:eastAsia="en-US"/>
        </w:rPr>
        <w:t>.</w:t>
      </w:r>
    </w:p>
    <w:p w14:paraId="478D57D0" w14:textId="77777777" w:rsidR="001328F7" w:rsidRPr="003A44F3"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 xml:space="preserve">Соглашение о предоставлении гранта </w:t>
      </w:r>
      <w:r w:rsidR="00AF6A1C" w:rsidRPr="003A44F3">
        <w:rPr>
          <w:rFonts w:eastAsia="Calibri"/>
          <w:sz w:val="24"/>
          <w:szCs w:val="24"/>
          <w:lang w:val="ru-RU" w:eastAsia="en-US"/>
        </w:rPr>
        <w:t>(</w:t>
      </w:r>
      <w:r w:rsidRPr="003A44F3">
        <w:rPr>
          <w:rFonts w:eastAsia="Calibri"/>
          <w:sz w:val="24"/>
          <w:szCs w:val="24"/>
          <w:lang w:val="ru-RU" w:eastAsia="en-US"/>
        </w:rPr>
        <w:t xml:space="preserve">дополнительное соглашение о внесении </w:t>
      </w:r>
      <w:r w:rsidR="00A564E0" w:rsidRPr="003A44F3">
        <w:rPr>
          <w:rFonts w:eastAsia="Calibri"/>
          <w:sz w:val="24"/>
          <w:szCs w:val="24"/>
          <w:lang w:val="ru-RU" w:eastAsia="en-US"/>
        </w:rPr>
        <w:t xml:space="preserve">в соглашение о предоставлении гранта </w:t>
      </w:r>
      <w:r w:rsidRPr="003A44F3">
        <w:rPr>
          <w:rFonts w:eastAsia="Calibri"/>
          <w:sz w:val="24"/>
          <w:szCs w:val="24"/>
          <w:lang w:val="ru-RU" w:eastAsia="en-US"/>
        </w:rPr>
        <w:t>изменений</w:t>
      </w:r>
      <w:r w:rsidR="00A564E0" w:rsidRPr="003A44F3">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A44F3">
        <w:rPr>
          <w:rFonts w:eastAsia="Calibri"/>
          <w:sz w:val="24"/>
          <w:szCs w:val="24"/>
          <w:lang w:val="ru-RU" w:eastAsia="en-US"/>
        </w:rPr>
        <w:t>)</w:t>
      </w:r>
      <w:r w:rsidR="00A564E0" w:rsidRPr="003A44F3">
        <w:rPr>
          <w:rFonts w:eastAsia="Calibri"/>
          <w:sz w:val="24"/>
          <w:szCs w:val="24"/>
          <w:lang w:val="ru-RU" w:eastAsia="en-US"/>
        </w:rPr>
        <w:t xml:space="preserve"> заключается в соответствии с типов</w:t>
      </w:r>
      <w:r w:rsidR="00AF6A1C" w:rsidRPr="003A44F3">
        <w:rPr>
          <w:rFonts w:eastAsia="Calibri"/>
          <w:sz w:val="24"/>
          <w:szCs w:val="24"/>
          <w:lang w:val="ru-RU" w:eastAsia="en-US"/>
        </w:rPr>
        <w:t>ой</w:t>
      </w:r>
      <w:r w:rsidR="00A564E0" w:rsidRPr="003A44F3">
        <w:rPr>
          <w:rFonts w:eastAsia="Calibri"/>
          <w:sz w:val="24"/>
          <w:szCs w:val="24"/>
          <w:lang w:val="ru-RU" w:eastAsia="en-US"/>
        </w:rPr>
        <w:t xml:space="preserve"> форм</w:t>
      </w:r>
      <w:r w:rsidR="00AF6A1C" w:rsidRPr="003A44F3">
        <w:rPr>
          <w:rFonts w:eastAsia="Calibri"/>
          <w:sz w:val="24"/>
          <w:szCs w:val="24"/>
          <w:lang w:val="ru-RU" w:eastAsia="en-US"/>
        </w:rPr>
        <w:t>ой</w:t>
      </w:r>
      <w:r w:rsidR="00A564E0" w:rsidRPr="003A44F3">
        <w:rPr>
          <w:rFonts w:eastAsia="Calibri"/>
          <w:sz w:val="24"/>
          <w:szCs w:val="24"/>
          <w:lang w:val="ru-RU" w:eastAsia="en-US"/>
        </w:rPr>
        <w:t>, утвержденн</w:t>
      </w:r>
      <w:r w:rsidR="00AF6A1C" w:rsidRPr="003A44F3">
        <w:rPr>
          <w:rFonts w:eastAsia="Calibri"/>
          <w:sz w:val="24"/>
          <w:szCs w:val="24"/>
          <w:lang w:val="ru-RU" w:eastAsia="en-US"/>
        </w:rPr>
        <w:t>ой</w:t>
      </w:r>
      <w:r w:rsidR="00774DD2" w:rsidRPr="003A44F3">
        <w:rPr>
          <w:rFonts w:eastAsia="Calibri"/>
          <w:sz w:val="24"/>
          <w:szCs w:val="24"/>
          <w:lang w:val="ru-RU" w:eastAsia="en-US"/>
        </w:rPr>
        <w:t xml:space="preserve"> </w:t>
      </w:r>
      <w:r w:rsidR="00A564E0" w:rsidRPr="003A44F3">
        <w:rPr>
          <w:sz w:val="24"/>
          <w:szCs w:val="24"/>
          <w:lang w:val="ru-RU"/>
        </w:rPr>
        <w:t>Министерством</w:t>
      </w:r>
      <w:r w:rsidR="001F7C88" w:rsidRPr="003A44F3">
        <w:rPr>
          <w:sz w:val="24"/>
          <w:szCs w:val="24"/>
          <w:lang w:val="ru-RU"/>
        </w:rPr>
        <w:t xml:space="preserve"> фина</w:t>
      </w:r>
      <w:r w:rsidR="00D67EF8" w:rsidRPr="003A44F3">
        <w:rPr>
          <w:sz w:val="24"/>
          <w:szCs w:val="24"/>
          <w:lang w:val="ru-RU"/>
        </w:rPr>
        <w:t>нсов Российской Федерации</w:t>
      </w:r>
      <w:r w:rsidR="002B7B4B" w:rsidRPr="003A44F3">
        <w:rPr>
          <w:w w:val="102"/>
          <w:sz w:val="24"/>
          <w:szCs w:val="24"/>
          <w:lang w:val="ru-RU"/>
        </w:rPr>
        <w:t>.</w:t>
      </w:r>
    </w:p>
    <w:p w14:paraId="146E90BF" w14:textId="77777777" w:rsidR="00F45476"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BC2D18" w:rsidRPr="003A44F3">
        <w:rPr>
          <w:rFonts w:eastAsia="Calibri"/>
          <w:sz w:val="24"/>
          <w:szCs w:val="24"/>
          <w:lang w:val="ru-RU" w:eastAsia="en-US"/>
        </w:rPr>
        <w:t>0</w:t>
      </w:r>
      <w:r w:rsidRPr="003A44F3">
        <w:rPr>
          <w:rFonts w:eastAsia="Calibri"/>
          <w:sz w:val="24"/>
          <w:szCs w:val="24"/>
          <w:lang w:val="ru-RU" w:eastAsia="en-US"/>
        </w:rPr>
        <w:t xml:space="preserve">.3. </w:t>
      </w:r>
      <w:r w:rsidR="00F45476" w:rsidRPr="003A44F3">
        <w:rPr>
          <w:rFonts w:eastAsia="Calibri"/>
          <w:sz w:val="24"/>
          <w:szCs w:val="24"/>
          <w:lang w:val="ru-RU" w:eastAsia="en-US"/>
        </w:rPr>
        <w:t xml:space="preserve">Получатель гранта </w:t>
      </w:r>
      <w:r w:rsidR="003236C5" w:rsidRPr="003A44F3">
        <w:rPr>
          <w:sz w:val="24"/>
          <w:szCs w:val="24"/>
          <w:lang w:val="ru-RU"/>
        </w:rPr>
        <w:t>на дату не ранее чем за 30 календарных дней до дня заключения</w:t>
      </w:r>
      <w:r w:rsidR="00F45476" w:rsidRPr="003A44F3">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70B39C1E"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получатель гранта </w:t>
      </w:r>
      <w:r w:rsidR="00FE4E2C" w:rsidRPr="003A44F3">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A44F3">
        <w:rPr>
          <w:sz w:val="24"/>
          <w:szCs w:val="24"/>
          <w:lang w:val="ru-RU"/>
        </w:rPr>
        <w:t>;</w:t>
      </w:r>
    </w:p>
    <w:p w14:paraId="35791599"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получатель гранта </w:t>
      </w:r>
      <w:r w:rsidR="00ED662F" w:rsidRPr="003A44F3">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A44F3">
        <w:rPr>
          <w:sz w:val="24"/>
          <w:szCs w:val="24"/>
          <w:lang w:val="ru-RU"/>
        </w:rPr>
        <w:t>;</w:t>
      </w:r>
    </w:p>
    <w:p w14:paraId="013E5B3D"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в) получатель гранта </w:t>
      </w:r>
      <w:r w:rsidR="003236C5" w:rsidRPr="003A44F3">
        <w:rPr>
          <w:rFonts w:eastAsia="Calibri"/>
          <w:sz w:val="24"/>
          <w:szCs w:val="24"/>
          <w:lang w:val="ru-RU" w:eastAsia="en-US"/>
        </w:rPr>
        <w:t>не является получателем</w:t>
      </w:r>
      <w:r w:rsidR="00ED662F" w:rsidRPr="003A44F3">
        <w:rPr>
          <w:rFonts w:eastAsia="Calibri"/>
          <w:sz w:val="24"/>
          <w:szCs w:val="24"/>
          <w:lang w:val="ru-RU" w:eastAsia="en-US"/>
        </w:rPr>
        <w:t xml:space="preserve"> средств из федерального бюджета </w:t>
      </w:r>
      <w:r w:rsidR="003236C5" w:rsidRPr="003A44F3">
        <w:rPr>
          <w:rFonts w:eastAsia="Calibri"/>
          <w:sz w:val="24"/>
          <w:szCs w:val="24"/>
          <w:lang w:val="ru-RU" w:eastAsia="en-US"/>
        </w:rPr>
        <w:t>в соответствии с</w:t>
      </w:r>
      <w:r w:rsidR="00ED662F" w:rsidRPr="003A44F3">
        <w:rPr>
          <w:rFonts w:eastAsia="Calibri"/>
          <w:sz w:val="24"/>
          <w:szCs w:val="24"/>
          <w:lang w:val="ru-RU" w:eastAsia="en-US"/>
        </w:rPr>
        <w:t xml:space="preserve"> ины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нормативны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правовы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акт</w:t>
      </w:r>
      <w:r w:rsidR="003236C5" w:rsidRPr="003A44F3">
        <w:rPr>
          <w:rFonts w:eastAsia="Calibri"/>
          <w:sz w:val="24"/>
          <w:szCs w:val="24"/>
          <w:lang w:val="ru-RU" w:eastAsia="en-US"/>
        </w:rPr>
        <w:t>ами</w:t>
      </w:r>
      <w:r w:rsidR="00ED662F" w:rsidRPr="003A44F3">
        <w:rPr>
          <w:rFonts w:eastAsia="Calibri"/>
          <w:sz w:val="24"/>
          <w:szCs w:val="24"/>
          <w:lang w:val="ru-RU" w:eastAsia="en-US"/>
        </w:rPr>
        <w:t xml:space="preserve"> Российской Федерации на цели</w:t>
      </w:r>
      <w:r w:rsidR="00EC3FBD" w:rsidRPr="003A44F3">
        <w:rPr>
          <w:sz w:val="24"/>
          <w:szCs w:val="24"/>
          <w:lang w:val="ru-RU"/>
        </w:rPr>
        <w:t>, указанные в пункте 1</w:t>
      </w:r>
      <w:r w:rsidRPr="003A44F3">
        <w:rPr>
          <w:sz w:val="24"/>
          <w:szCs w:val="24"/>
          <w:lang w:val="ru-RU"/>
        </w:rPr>
        <w:t xml:space="preserve"> Правил;</w:t>
      </w:r>
    </w:p>
    <w:p w14:paraId="503EDFAB" w14:textId="77777777" w:rsidR="00F45476" w:rsidRPr="003A44F3"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A44F3">
        <w:rPr>
          <w:sz w:val="24"/>
          <w:szCs w:val="24"/>
          <w:lang w:val="ru-RU"/>
        </w:rPr>
        <w:t xml:space="preserve"> и (или)</w:t>
      </w:r>
      <w:r w:rsidRPr="003A44F3">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A44F3">
        <w:rPr>
          <w:sz w:val="24"/>
          <w:szCs w:val="24"/>
          <w:lang w:val="ru-RU"/>
        </w:rPr>
        <w:t>указанных иностранных юридических лиц</w:t>
      </w:r>
      <w:r w:rsidRPr="003A44F3">
        <w:rPr>
          <w:sz w:val="24"/>
          <w:szCs w:val="24"/>
          <w:lang w:val="ru-RU"/>
        </w:rPr>
        <w:t xml:space="preserve"> в совокупности превышает 25 процентов</w:t>
      </w:r>
      <w:r w:rsidR="00F45476" w:rsidRPr="003A44F3">
        <w:rPr>
          <w:sz w:val="24"/>
          <w:szCs w:val="24"/>
          <w:lang w:val="ru-RU"/>
        </w:rPr>
        <w:t>;</w:t>
      </w:r>
    </w:p>
    <w:p w14:paraId="171778EB"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д) получатель гранта </w:t>
      </w:r>
      <w:r w:rsidR="002821F8" w:rsidRPr="003A44F3">
        <w:rPr>
          <w:sz w:val="24"/>
          <w:szCs w:val="24"/>
          <w:lang w:val="ru-RU"/>
        </w:rPr>
        <w:t xml:space="preserve">не находится в процессе </w:t>
      </w:r>
      <w:r w:rsidR="003236C5" w:rsidRPr="003A44F3">
        <w:rPr>
          <w:sz w:val="24"/>
          <w:szCs w:val="24"/>
          <w:lang w:val="ru-RU"/>
        </w:rPr>
        <w:t xml:space="preserve">ликвидации, </w:t>
      </w:r>
      <w:r w:rsidR="002821F8" w:rsidRPr="003A44F3">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3A44F3">
        <w:rPr>
          <w:sz w:val="24"/>
          <w:szCs w:val="24"/>
          <w:lang w:val="ru-RU"/>
        </w:rPr>
        <w:t>;</w:t>
      </w:r>
    </w:p>
    <w:p w14:paraId="7A868D7C"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е) </w:t>
      </w:r>
      <w:r w:rsidR="002821F8" w:rsidRPr="003A44F3">
        <w:rPr>
          <w:sz w:val="24"/>
          <w:szCs w:val="24"/>
          <w:lang w:val="ru-RU"/>
        </w:rPr>
        <w:t xml:space="preserve">в реестре дисквалифицированных лиц отсутствуют сведения о руководителе, </w:t>
      </w:r>
      <w:r w:rsidR="002821F8" w:rsidRPr="003A44F3">
        <w:rPr>
          <w:sz w:val="24"/>
          <w:szCs w:val="24"/>
          <w:lang w:val="ru-RU"/>
        </w:rPr>
        <w:lastRenderedPageBreak/>
        <w:t xml:space="preserve">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A44F3">
        <w:rPr>
          <w:sz w:val="24"/>
          <w:szCs w:val="24"/>
          <w:lang w:val="ru-RU"/>
        </w:rPr>
        <w:t>получателя гранта.</w:t>
      </w:r>
    </w:p>
    <w:p w14:paraId="16EEBE24" w14:textId="77777777" w:rsidR="00941172"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.4. </w:t>
      </w:r>
      <w:r w:rsidR="00910325" w:rsidRPr="003A44F3">
        <w:rPr>
          <w:rFonts w:eastAsia="Calibri"/>
          <w:sz w:val="24"/>
          <w:szCs w:val="24"/>
          <w:lang w:val="ru-RU" w:eastAsia="en-US"/>
        </w:rPr>
        <w:t>Для заключения соглашения о предоставлении гранта получатель гранта</w:t>
      </w:r>
      <w:r w:rsidR="008E790A" w:rsidRPr="003A44F3">
        <w:rPr>
          <w:rFonts w:eastAsia="Calibri"/>
          <w:sz w:val="24"/>
          <w:szCs w:val="24"/>
          <w:lang w:val="ru-RU" w:eastAsia="en-US"/>
        </w:rPr>
        <w:t xml:space="preserve"> </w:t>
      </w:r>
      <w:r w:rsidR="00824F41" w:rsidRPr="003A44F3">
        <w:rPr>
          <w:rFonts w:eastAsia="Calibri"/>
          <w:sz w:val="24"/>
          <w:szCs w:val="24"/>
          <w:lang w:val="ru-RU" w:eastAsia="en-US"/>
        </w:rPr>
        <w:t>в течение 5</w:t>
      </w:r>
      <w:r w:rsidR="008E790A" w:rsidRPr="003A44F3">
        <w:rPr>
          <w:rFonts w:eastAsia="Calibri"/>
          <w:sz w:val="24"/>
          <w:szCs w:val="24"/>
          <w:lang w:val="ru-RU" w:eastAsia="en-US"/>
        </w:rPr>
        <w:t xml:space="preserve"> рабочих дней после признания его победителем</w:t>
      </w:r>
      <w:r w:rsidR="00910325" w:rsidRPr="003A44F3">
        <w:rPr>
          <w:rFonts w:eastAsia="Calibri"/>
          <w:sz w:val="24"/>
          <w:szCs w:val="24"/>
          <w:lang w:val="ru-RU" w:eastAsia="en-US"/>
        </w:rPr>
        <w:t xml:space="preserve"> представляет </w:t>
      </w:r>
      <w:r w:rsidR="00D67EF8" w:rsidRPr="003A44F3">
        <w:rPr>
          <w:rFonts w:eastAsia="Calibri"/>
          <w:sz w:val="24"/>
          <w:szCs w:val="24"/>
          <w:lang w:val="ru-RU" w:eastAsia="en-US"/>
        </w:rPr>
        <w:t xml:space="preserve">в Минобрнауки России </w:t>
      </w:r>
      <w:r w:rsidR="00910325" w:rsidRPr="003A44F3">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A44F3">
        <w:rPr>
          <w:rFonts w:eastAsia="Calibri"/>
          <w:sz w:val="24"/>
          <w:szCs w:val="24"/>
          <w:lang w:val="ru-RU" w:eastAsia="en-US"/>
        </w:rPr>
        <w:t>пункте 1</w:t>
      </w:r>
      <w:r w:rsidR="003236C5" w:rsidRPr="003A44F3">
        <w:rPr>
          <w:rFonts w:eastAsia="Calibri"/>
          <w:sz w:val="24"/>
          <w:szCs w:val="24"/>
          <w:lang w:val="ru-RU" w:eastAsia="en-US"/>
        </w:rPr>
        <w:t>0</w:t>
      </w:r>
      <w:r w:rsidR="00576BFC" w:rsidRPr="003A44F3">
        <w:rPr>
          <w:rFonts w:eastAsia="Calibri"/>
          <w:sz w:val="24"/>
          <w:szCs w:val="24"/>
          <w:lang w:val="ru-RU" w:eastAsia="en-US"/>
        </w:rPr>
        <w:t xml:space="preserve">.3. настоящего </w:t>
      </w:r>
      <w:r w:rsidR="008E790A" w:rsidRPr="003A44F3">
        <w:rPr>
          <w:rFonts w:eastAsia="Calibri"/>
          <w:sz w:val="24"/>
          <w:szCs w:val="24"/>
          <w:lang w:val="ru-RU" w:eastAsia="en-US"/>
        </w:rPr>
        <w:t xml:space="preserve">приложения к </w:t>
      </w:r>
      <w:r w:rsidR="00576BFC" w:rsidRPr="003A44F3">
        <w:rPr>
          <w:rFonts w:eastAsia="Calibri"/>
          <w:sz w:val="24"/>
          <w:szCs w:val="24"/>
          <w:lang w:val="ru-RU" w:eastAsia="en-US"/>
        </w:rPr>
        <w:t>объявлени</w:t>
      </w:r>
      <w:r w:rsidR="008E790A" w:rsidRPr="003A44F3">
        <w:rPr>
          <w:rFonts w:eastAsia="Calibri"/>
          <w:sz w:val="24"/>
          <w:szCs w:val="24"/>
          <w:lang w:val="ru-RU" w:eastAsia="en-US"/>
        </w:rPr>
        <w:t>ю</w:t>
      </w:r>
      <w:r w:rsidR="00576BFC" w:rsidRPr="003A44F3">
        <w:rPr>
          <w:rFonts w:eastAsia="Calibri"/>
          <w:sz w:val="24"/>
          <w:szCs w:val="24"/>
          <w:lang w:val="ru-RU" w:eastAsia="en-US"/>
        </w:rPr>
        <w:t>.</w:t>
      </w:r>
      <w:r w:rsidR="00941172" w:rsidRPr="003A44F3">
        <w:rPr>
          <w:rFonts w:eastAsia="Calibri"/>
          <w:sz w:val="24"/>
          <w:szCs w:val="24"/>
          <w:lang w:val="ru-RU" w:eastAsia="en-US"/>
        </w:rPr>
        <w:t xml:space="preserve"> </w:t>
      </w:r>
    </w:p>
    <w:p w14:paraId="60013ABA" w14:textId="77777777" w:rsidR="00576BFC" w:rsidRPr="003A44F3"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.5. </w:t>
      </w:r>
      <w:r w:rsidR="00FC3EE2" w:rsidRPr="003A44F3">
        <w:rPr>
          <w:rFonts w:eastAsia="Calibri"/>
          <w:sz w:val="24"/>
          <w:szCs w:val="24"/>
          <w:lang w:val="ru-RU" w:eastAsia="en-US"/>
        </w:rPr>
        <w:t>До</w:t>
      </w:r>
      <w:r w:rsidR="00941172" w:rsidRPr="003A44F3">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3A44F3">
        <w:rPr>
          <w:rFonts w:eastAsia="Calibri"/>
          <w:sz w:val="24"/>
          <w:szCs w:val="24"/>
          <w:lang w:val="ru-RU" w:eastAsia="en-US"/>
        </w:rPr>
        <w:t xml:space="preserve">указанного в подпункте «в» п. </w:t>
      </w:r>
      <w:r w:rsidR="003236C5" w:rsidRPr="003A44F3">
        <w:rPr>
          <w:rFonts w:eastAsia="Calibri"/>
          <w:sz w:val="24"/>
          <w:szCs w:val="24"/>
          <w:lang w:val="ru-RU" w:eastAsia="en-US"/>
        </w:rPr>
        <w:t>5</w:t>
      </w:r>
      <w:r w:rsidR="000A33BF" w:rsidRPr="003A44F3">
        <w:rPr>
          <w:rFonts w:eastAsia="Calibri"/>
          <w:sz w:val="24"/>
          <w:szCs w:val="24"/>
          <w:lang w:val="ru-RU" w:eastAsia="en-US"/>
        </w:rPr>
        <w:t>.7</w:t>
      </w:r>
      <w:r w:rsidR="00C23700">
        <w:rPr>
          <w:rFonts w:eastAsia="Calibri"/>
          <w:sz w:val="24"/>
          <w:szCs w:val="24"/>
          <w:lang w:val="ru-RU" w:eastAsia="en-US"/>
        </w:rPr>
        <w:t>.</w:t>
      </w:r>
      <w:r w:rsidR="000A33BF" w:rsidRPr="003A44F3">
        <w:rPr>
          <w:rFonts w:eastAsia="Calibri"/>
          <w:sz w:val="24"/>
          <w:szCs w:val="24"/>
          <w:lang w:val="ru-RU" w:eastAsia="en-US"/>
        </w:rPr>
        <w:t xml:space="preserve"> настоящего </w:t>
      </w:r>
      <w:r w:rsidR="00EC3FBD" w:rsidRPr="003A44F3">
        <w:rPr>
          <w:rFonts w:eastAsia="Calibri"/>
          <w:sz w:val="24"/>
          <w:szCs w:val="24"/>
          <w:lang w:val="ru-RU" w:eastAsia="en-US"/>
        </w:rPr>
        <w:t>приложения к объявлению</w:t>
      </w:r>
      <w:r w:rsidR="000A33BF" w:rsidRPr="003A44F3">
        <w:rPr>
          <w:rFonts w:eastAsia="Calibri"/>
          <w:sz w:val="24"/>
          <w:szCs w:val="24"/>
          <w:lang w:val="ru-RU" w:eastAsia="en-US"/>
        </w:rPr>
        <w:t xml:space="preserve">, </w:t>
      </w:r>
      <w:r w:rsidR="00941172" w:rsidRPr="003A44F3">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A44F3">
        <w:rPr>
          <w:rFonts w:eastAsia="Calibri"/>
          <w:sz w:val="24"/>
          <w:szCs w:val="24"/>
          <w:lang w:val="ru-RU" w:eastAsia="en-US"/>
        </w:rPr>
        <w:t xml:space="preserve"> работ научного исследования</w:t>
      </w:r>
      <w:r w:rsidR="00941172" w:rsidRPr="003A44F3">
        <w:rPr>
          <w:rFonts w:eastAsia="Calibri"/>
          <w:sz w:val="24"/>
          <w:szCs w:val="24"/>
          <w:lang w:val="ru-RU" w:eastAsia="en-US"/>
        </w:rPr>
        <w:t xml:space="preserve">, сроки выполнения работ, объемы финансирования, </w:t>
      </w:r>
      <w:r w:rsidR="000A33BF" w:rsidRPr="003A44F3">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A44F3">
        <w:rPr>
          <w:rStyle w:val="ad"/>
          <w:rFonts w:eastAsia="Calibri"/>
          <w:sz w:val="22"/>
          <w:szCs w:val="22"/>
          <w:lang w:val="ru-RU" w:eastAsia="en-US"/>
        </w:rPr>
        <w:footnoteReference w:id="7"/>
      </w:r>
      <w:r w:rsidR="000D7B53">
        <w:rPr>
          <w:rFonts w:eastAsia="Calibri"/>
          <w:color w:val="000000"/>
          <w:sz w:val="24"/>
          <w:szCs w:val="24"/>
          <w:lang w:val="ru-RU" w:eastAsia="en-US"/>
        </w:rPr>
        <w:t>.</w:t>
      </w:r>
    </w:p>
    <w:p w14:paraId="2A36CEA2"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.6. </w:t>
      </w:r>
      <w:r w:rsidR="00C33A5C" w:rsidRPr="003A44F3">
        <w:rPr>
          <w:sz w:val="24"/>
          <w:szCs w:val="24"/>
          <w:lang w:val="ru-RU"/>
        </w:rPr>
        <w:t xml:space="preserve">Минобрнауки России </w:t>
      </w:r>
      <w:r w:rsidR="00910325" w:rsidRPr="003A44F3">
        <w:rPr>
          <w:sz w:val="24"/>
          <w:szCs w:val="24"/>
          <w:lang w:val="ru-RU"/>
        </w:rPr>
        <w:t>в срок, не превышающий 20 рабочих дней, рассматривает документы, указанные в</w:t>
      </w:r>
      <w:r w:rsidR="00EC3FBD" w:rsidRPr="003A44F3">
        <w:rPr>
          <w:sz w:val="24"/>
          <w:szCs w:val="24"/>
          <w:lang w:val="ru-RU"/>
        </w:rPr>
        <w:t xml:space="preserve"> пункте 1</w:t>
      </w:r>
      <w:r w:rsidR="003236C5" w:rsidRPr="003A44F3">
        <w:rPr>
          <w:sz w:val="24"/>
          <w:szCs w:val="24"/>
          <w:lang w:val="ru-RU"/>
        </w:rPr>
        <w:t>0</w:t>
      </w:r>
      <w:r w:rsidR="00EC3FBD" w:rsidRPr="003A44F3">
        <w:rPr>
          <w:sz w:val="24"/>
          <w:szCs w:val="24"/>
          <w:lang w:val="ru-RU"/>
        </w:rPr>
        <w:t>.4</w:t>
      </w:r>
      <w:r w:rsidR="00D67EF8" w:rsidRPr="003A44F3">
        <w:rPr>
          <w:sz w:val="24"/>
          <w:szCs w:val="24"/>
          <w:lang w:val="ru-RU"/>
        </w:rPr>
        <w:t>.</w:t>
      </w:r>
      <w:r w:rsidR="00D67EF8" w:rsidRPr="003A44F3">
        <w:rPr>
          <w:rFonts w:eastAsia="Calibri"/>
          <w:sz w:val="24"/>
          <w:szCs w:val="24"/>
          <w:lang w:val="ru-RU"/>
        </w:rPr>
        <w:t xml:space="preserve"> </w:t>
      </w:r>
    </w:p>
    <w:p w14:paraId="13A1E742"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.7. </w:t>
      </w:r>
      <w:r w:rsidR="00D67EF8" w:rsidRPr="003A44F3">
        <w:rPr>
          <w:sz w:val="24"/>
          <w:szCs w:val="24"/>
          <w:lang w:val="ru-RU"/>
        </w:rPr>
        <w:t xml:space="preserve">Минобрнауки России </w:t>
      </w:r>
      <w:r w:rsidR="00910325" w:rsidRPr="003A44F3">
        <w:rPr>
          <w:sz w:val="24"/>
          <w:szCs w:val="24"/>
          <w:lang w:val="ru-RU"/>
        </w:rPr>
        <w:t>отказывает получателю гранта в предоставлении гранта по следующим основаниям:</w:t>
      </w:r>
    </w:p>
    <w:p w14:paraId="4531909D" w14:textId="77777777" w:rsidR="00910325"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w:t>
      </w:r>
      <w:r w:rsidR="00910325" w:rsidRPr="003A44F3">
        <w:rPr>
          <w:sz w:val="24"/>
          <w:szCs w:val="24"/>
          <w:lang w:val="ru-RU"/>
        </w:rPr>
        <w:t xml:space="preserve">несоответствие получателя гранта требованиям, установленным </w:t>
      </w:r>
      <w:hyperlink w:anchor="P188" w:history="1">
        <w:r w:rsidR="00910325" w:rsidRPr="003A44F3">
          <w:rPr>
            <w:sz w:val="24"/>
            <w:szCs w:val="24"/>
            <w:lang w:val="ru-RU"/>
          </w:rPr>
          <w:t xml:space="preserve">пунктом </w:t>
        </w:r>
        <w:r w:rsidRPr="003A44F3">
          <w:rPr>
            <w:sz w:val="24"/>
            <w:szCs w:val="24"/>
            <w:lang w:val="ru-RU"/>
          </w:rPr>
          <w:t>1</w:t>
        </w:r>
        <w:r w:rsidR="00C05B1B" w:rsidRPr="003A44F3">
          <w:rPr>
            <w:sz w:val="24"/>
            <w:szCs w:val="24"/>
            <w:lang w:val="ru-RU"/>
          </w:rPr>
          <w:t>0</w:t>
        </w:r>
        <w:r w:rsidRPr="003A44F3">
          <w:rPr>
            <w:sz w:val="24"/>
            <w:szCs w:val="24"/>
            <w:lang w:val="ru-RU"/>
          </w:rPr>
          <w:t>.3</w:t>
        </w:r>
      </w:hyperlink>
      <w:r w:rsidR="00D67EF8" w:rsidRPr="003A44F3">
        <w:rPr>
          <w:sz w:val="24"/>
          <w:szCs w:val="24"/>
          <w:lang w:val="ru-RU"/>
        </w:rPr>
        <w:t xml:space="preserve">. настоящего </w:t>
      </w:r>
      <w:r w:rsidR="00182D00" w:rsidRPr="003A44F3">
        <w:rPr>
          <w:sz w:val="24"/>
          <w:szCs w:val="24"/>
          <w:lang w:val="ru-RU"/>
        </w:rPr>
        <w:t xml:space="preserve">приложения к </w:t>
      </w:r>
      <w:r w:rsidR="00D67EF8" w:rsidRPr="003A44F3">
        <w:rPr>
          <w:sz w:val="24"/>
          <w:szCs w:val="24"/>
          <w:lang w:val="ru-RU"/>
        </w:rPr>
        <w:t>объявлени</w:t>
      </w:r>
      <w:r w:rsidR="00182D00" w:rsidRPr="003A44F3">
        <w:rPr>
          <w:sz w:val="24"/>
          <w:szCs w:val="24"/>
          <w:lang w:val="ru-RU"/>
        </w:rPr>
        <w:t>ю</w:t>
      </w:r>
      <w:r w:rsidR="00910325" w:rsidRPr="003A44F3">
        <w:rPr>
          <w:sz w:val="24"/>
          <w:szCs w:val="24"/>
          <w:lang w:val="ru-RU"/>
        </w:rPr>
        <w:t>;</w:t>
      </w:r>
    </w:p>
    <w:p w14:paraId="1985B55F" w14:textId="77777777" w:rsidR="00D67EF8"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w:t>
      </w:r>
      <w:r w:rsidR="00910325" w:rsidRPr="003A44F3">
        <w:rPr>
          <w:sz w:val="24"/>
          <w:szCs w:val="24"/>
          <w:lang w:val="ru-RU"/>
        </w:rPr>
        <w:t xml:space="preserve">установление факта недостоверности информации, содержащейся в документах, </w:t>
      </w:r>
      <w:r w:rsidRPr="003A44F3">
        <w:rPr>
          <w:sz w:val="24"/>
          <w:szCs w:val="24"/>
          <w:lang w:val="ru-RU"/>
        </w:rPr>
        <w:t>представленных в соответствии с пунктом 1</w:t>
      </w:r>
      <w:r w:rsidR="00C05B1B" w:rsidRPr="003A44F3">
        <w:rPr>
          <w:sz w:val="24"/>
          <w:szCs w:val="24"/>
          <w:lang w:val="ru-RU"/>
        </w:rPr>
        <w:t>0</w:t>
      </w:r>
      <w:r w:rsidRPr="003A44F3">
        <w:rPr>
          <w:sz w:val="24"/>
          <w:szCs w:val="24"/>
          <w:lang w:val="ru-RU"/>
        </w:rPr>
        <w:t>.4</w:t>
      </w:r>
      <w:r w:rsidR="00D67EF8" w:rsidRPr="003A44F3">
        <w:rPr>
          <w:sz w:val="24"/>
          <w:szCs w:val="24"/>
          <w:lang w:val="ru-RU"/>
        </w:rPr>
        <w:t>.</w:t>
      </w:r>
      <w:r w:rsidRPr="003A44F3">
        <w:rPr>
          <w:sz w:val="24"/>
          <w:szCs w:val="24"/>
          <w:lang w:val="ru-RU"/>
        </w:rPr>
        <w:t xml:space="preserve"> </w:t>
      </w:r>
      <w:r w:rsidR="00D67EF8" w:rsidRPr="003A44F3">
        <w:rPr>
          <w:sz w:val="24"/>
          <w:szCs w:val="24"/>
          <w:lang w:val="ru-RU"/>
        </w:rPr>
        <w:t xml:space="preserve">настоящего </w:t>
      </w:r>
      <w:r w:rsidR="008D1FFC" w:rsidRPr="003A44F3">
        <w:rPr>
          <w:sz w:val="24"/>
          <w:szCs w:val="24"/>
          <w:lang w:val="ru-RU"/>
        </w:rPr>
        <w:t xml:space="preserve">приложения к </w:t>
      </w:r>
      <w:r w:rsidR="00D67EF8" w:rsidRPr="003A44F3">
        <w:rPr>
          <w:sz w:val="24"/>
          <w:szCs w:val="24"/>
          <w:lang w:val="ru-RU"/>
        </w:rPr>
        <w:t>объявлени</w:t>
      </w:r>
      <w:r w:rsidR="008D1FFC" w:rsidRPr="003A44F3">
        <w:rPr>
          <w:sz w:val="24"/>
          <w:szCs w:val="24"/>
          <w:lang w:val="ru-RU"/>
        </w:rPr>
        <w:t>ю</w:t>
      </w:r>
      <w:r w:rsidR="00D67EF8" w:rsidRPr="003A44F3">
        <w:rPr>
          <w:sz w:val="24"/>
          <w:szCs w:val="24"/>
          <w:lang w:val="ru-RU"/>
        </w:rPr>
        <w:t xml:space="preserve">. </w:t>
      </w:r>
    </w:p>
    <w:p w14:paraId="398BCB4A" w14:textId="77777777" w:rsidR="00B03128"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0</w:t>
      </w:r>
      <w:r w:rsidR="00D67EF8" w:rsidRPr="003A44F3">
        <w:rPr>
          <w:sz w:val="24"/>
          <w:szCs w:val="24"/>
          <w:lang w:val="ru-RU"/>
        </w:rPr>
        <w:t>.</w:t>
      </w:r>
      <w:r w:rsidR="00EE4116" w:rsidRPr="003A44F3">
        <w:rPr>
          <w:sz w:val="24"/>
          <w:szCs w:val="24"/>
          <w:lang w:val="ru-RU"/>
        </w:rPr>
        <w:t>8</w:t>
      </w:r>
      <w:r w:rsidR="00D67EF8" w:rsidRPr="003A44F3">
        <w:rPr>
          <w:sz w:val="24"/>
          <w:szCs w:val="24"/>
          <w:lang w:val="ru-RU"/>
        </w:rPr>
        <w:t xml:space="preserve">. </w:t>
      </w:r>
      <w:r w:rsidR="00B03128" w:rsidRPr="003A44F3">
        <w:rPr>
          <w:sz w:val="24"/>
          <w:szCs w:val="24"/>
          <w:lang w:val="ru-RU"/>
        </w:rPr>
        <w:t>Срок, в теч</w:t>
      </w:r>
      <w:r w:rsidR="00C33A5C" w:rsidRPr="003A44F3">
        <w:rPr>
          <w:sz w:val="24"/>
          <w:szCs w:val="24"/>
          <w:lang w:val="ru-RU"/>
        </w:rPr>
        <w:t>ение которого получатель гранта</w:t>
      </w:r>
      <w:r w:rsidR="00B03128" w:rsidRPr="003A44F3">
        <w:rPr>
          <w:sz w:val="24"/>
          <w:szCs w:val="24"/>
          <w:lang w:val="ru-RU"/>
        </w:rPr>
        <w:t xml:space="preserve"> должен подписать соглашение, составляет 5 рабочих дней с даты направления </w:t>
      </w:r>
      <w:r w:rsidR="00D67EF8" w:rsidRPr="003A44F3">
        <w:rPr>
          <w:sz w:val="24"/>
          <w:szCs w:val="24"/>
          <w:lang w:val="ru-RU"/>
        </w:rPr>
        <w:t xml:space="preserve">Минобрнауки России </w:t>
      </w:r>
      <w:r w:rsidR="00B03128" w:rsidRPr="003A44F3">
        <w:rPr>
          <w:sz w:val="24"/>
          <w:szCs w:val="24"/>
          <w:lang w:val="ru-RU"/>
        </w:rPr>
        <w:t xml:space="preserve">проекта соглашения через </w:t>
      </w:r>
      <w:r w:rsidR="00C05B1B" w:rsidRPr="003A44F3">
        <w:rPr>
          <w:sz w:val="24"/>
          <w:szCs w:val="24"/>
          <w:lang w:val="ru-RU"/>
        </w:rPr>
        <w:t xml:space="preserve">систему </w:t>
      </w:r>
      <w:r w:rsidR="00B03128" w:rsidRPr="003A44F3">
        <w:rPr>
          <w:sz w:val="24"/>
          <w:szCs w:val="24"/>
          <w:lang w:val="ru-RU"/>
        </w:rPr>
        <w:t xml:space="preserve">«Электронный бюджет». В случае </w:t>
      </w:r>
      <w:r w:rsidR="00A30925" w:rsidRPr="003A44F3">
        <w:rPr>
          <w:sz w:val="24"/>
          <w:szCs w:val="24"/>
          <w:lang w:val="ru-RU"/>
        </w:rPr>
        <w:t>не подписания</w:t>
      </w:r>
      <w:r w:rsidR="00B03128" w:rsidRPr="003A44F3">
        <w:rPr>
          <w:sz w:val="24"/>
          <w:szCs w:val="24"/>
          <w:lang w:val="ru-RU"/>
        </w:rPr>
        <w:t xml:space="preserve"> </w:t>
      </w:r>
      <w:r w:rsidR="009923F5" w:rsidRPr="003A44F3">
        <w:rPr>
          <w:sz w:val="24"/>
          <w:szCs w:val="24"/>
          <w:lang w:val="ru-RU"/>
        </w:rPr>
        <w:t>получателем гранта</w:t>
      </w:r>
      <w:r w:rsidR="00EF0A80" w:rsidRPr="003A44F3">
        <w:rPr>
          <w:sz w:val="24"/>
          <w:szCs w:val="24"/>
          <w:lang w:val="ru-RU"/>
        </w:rPr>
        <w:t xml:space="preserve"> </w:t>
      </w:r>
      <w:r w:rsidR="00B03128" w:rsidRPr="003A44F3">
        <w:rPr>
          <w:sz w:val="24"/>
          <w:szCs w:val="24"/>
          <w:lang w:val="ru-RU"/>
        </w:rPr>
        <w:t xml:space="preserve">соглашения в указанный срок, </w:t>
      </w:r>
      <w:r w:rsidR="009923F5" w:rsidRPr="003A44F3">
        <w:rPr>
          <w:sz w:val="24"/>
          <w:szCs w:val="24"/>
          <w:lang w:val="ru-RU"/>
        </w:rPr>
        <w:t>получатель гра</w:t>
      </w:r>
      <w:r w:rsidR="00A01975" w:rsidRPr="003A44F3">
        <w:rPr>
          <w:sz w:val="24"/>
          <w:szCs w:val="24"/>
          <w:lang w:val="ru-RU"/>
        </w:rPr>
        <w:t>н</w:t>
      </w:r>
      <w:r w:rsidR="009923F5" w:rsidRPr="003A44F3">
        <w:rPr>
          <w:sz w:val="24"/>
          <w:szCs w:val="24"/>
          <w:lang w:val="ru-RU"/>
        </w:rPr>
        <w:t>та</w:t>
      </w:r>
      <w:r w:rsidR="00EF0A80" w:rsidRPr="003A44F3">
        <w:rPr>
          <w:sz w:val="24"/>
          <w:szCs w:val="24"/>
          <w:lang w:val="ru-RU"/>
        </w:rPr>
        <w:t xml:space="preserve"> </w:t>
      </w:r>
      <w:r w:rsidR="00393E95" w:rsidRPr="003A44F3">
        <w:rPr>
          <w:sz w:val="24"/>
          <w:szCs w:val="24"/>
          <w:lang w:val="ru-RU"/>
        </w:rPr>
        <w:t>признается</w:t>
      </w:r>
      <w:r w:rsidR="00B03128" w:rsidRPr="003A44F3">
        <w:rPr>
          <w:sz w:val="24"/>
          <w:szCs w:val="24"/>
          <w:lang w:val="ru-RU"/>
        </w:rPr>
        <w:t xml:space="preserve"> уклонившимся от заключения соглашения.</w:t>
      </w:r>
    </w:p>
    <w:p w14:paraId="43029E30" w14:textId="77777777" w:rsidR="00823D1E"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.9. </w:t>
      </w:r>
      <w:r w:rsidR="00823D1E" w:rsidRPr="003A44F3">
        <w:rPr>
          <w:sz w:val="24"/>
          <w:szCs w:val="24"/>
          <w:lang w:val="ru-RU"/>
        </w:rPr>
        <w:t>В случае отказа</w:t>
      </w:r>
      <w:r w:rsidR="00393E95" w:rsidRPr="003A44F3">
        <w:rPr>
          <w:sz w:val="24"/>
          <w:szCs w:val="24"/>
          <w:lang w:val="ru-RU"/>
        </w:rPr>
        <w:t xml:space="preserve"> </w:t>
      </w:r>
      <w:r w:rsidR="00295A8A" w:rsidRPr="003A44F3">
        <w:rPr>
          <w:sz w:val="24"/>
          <w:szCs w:val="24"/>
          <w:lang w:val="ru-RU"/>
        </w:rPr>
        <w:t xml:space="preserve">получателя гранта </w:t>
      </w:r>
      <w:r w:rsidR="00DA6808" w:rsidRPr="003A44F3">
        <w:rPr>
          <w:sz w:val="24"/>
          <w:szCs w:val="24"/>
          <w:lang w:val="ru-RU"/>
        </w:rPr>
        <w:t>от заключения соглашения</w:t>
      </w:r>
      <w:r w:rsidR="00295A8A" w:rsidRPr="003A44F3">
        <w:rPr>
          <w:sz w:val="24"/>
          <w:szCs w:val="24"/>
          <w:lang w:val="ru-RU"/>
        </w:rPr>
        <w:t xml:space="preserve"> </w:t>
      </w:r>
      <w:r w:rsidR="00823D1E" w:rsidRPr="003A44F3">
        <w:rPr>
          <w:sz w:val="24"/>
          <w:szCs w:val="24"/>
          <w:lang w:val="ru-RU"/>
        </w:rPr>
        <w:t>право заключения соглашения</w:t>
      </w:r>
      <w:r w:rsidR="00295A8A" w:rsidRPr="003A44F3">
        <w:rPr>
          <w:sz w:val="24"/>
          <w:szCs w:val="24"/>
          <w:lang w:val="ru-RU"/>
        </w:rPr>
        <w:t xml:space="preserve"> </w:t>
      </w:r>
      <w:r w:rsidR="00823D1E" w:rsidRPr="003A44F3">
        <w:rPr>
          <w:sz w:val="24"/>
          <w:szCs w:val="24"/>
          <w:lang w:val="ru-RU"/>
        </w:rPr>
        <w:t xml:space="preserve">предоставляется участнику </w:t>
      </w:r>
      <w:r w:rsidR="00295A8A" w:rsidRPr="003A44F3">
        <w:rPr>
          <w:sz w:val="24"/>
          <w:szCs w:val="24"/>
          <w:lang w:val="ru-RU"/>
        </w:rPr>
        <w:t>отбора</w:t>
      </w:r>
      <w:r w:rsidR="00823D1E" w:rsidRPr="003A44F3">
        <w:rPr>
          <w:sz w:val="24"/>
          <w:szCs w:val="24"/>
          <w:lang w:val="ru-RU"/>
        </w:rPr>
        <w:t xml:space="preserve">, чья заявка по итогам </w:t>
      </w:r>
      <w:r w:rsidR="00295A8A" w:rsidRPr="003A44F3">
        <w:rPr>
          <w:sz w:val="24"/>
          <w:szCs w:val="24"/>
          <w:lang w:val="ru-RU"/>
        </w:rPr>
        <w:t xml:space="preserve">отбора </w:t>
      </w:r>
      <w:r w:rsidR="00823D1E" w:rsidRPr="003A44F3">
        <w:rPr>
          <w:sz w:val="24"/>
          <w:szCs w:val="24"/>
          <w:lang w:val="ru-RU"/>
        </w:rPr>
        <w:t xml:space="preserve">получила </w:t>
      </w:r>
      <w:r w:rsidR="009018C0" w:rsidRPr="003A44F3">
        <w:rPr>
          <w:sz w:val="24"/>
          <w:szCs w:val="24"/>
          <w:lang w:val="ru-RU"/>
        </w:rPr>
        <w:t>следующ</w:t>
      </w:r>
      <w:r w:rsidR="00295A8A" w:rsidRPr="003A44F3">
        <w:rPr>
          <w:sz w:val="24"/>
          <w:szCs w:val="24"/>
          <w:lang w:val="ru-RU"/>
        </w:rPr>
        <w:t xml:space="preserve">ий порядковый номер </w:t>
      </w:r>
      <w:r w:rsidR="009018C0" w:rsidRPr="003A44F3">
        <w:rPr>
          <w:sz w:val="24"/>
          <w:szCs w:val="24"/>
          <w:lang w:val="ru-RU"/>
        </w:rPr>
        <w:t>после заяв</w:t>
      </w:r>
      <w:r w:rsidR="00393E95" w:rsidRPr="003A44F3">
        <w:rPr>
          <w:sz w:val="24"/>
          <w:szCs w:val="24"/>
          <w:lang w:val="ru-RU"/>
        </w:rPr>
        <w:t>ок</w:t>
      </w:r>
      <w:r w:rsidR="009018C0" w:rsidRPr="003A44F3">
        <w:rPr>
          <w:sz w:val="24"/>
          <w:szCs w:val="24"/>
          <w:lang w:val="ru-RU"/>
        </w:rPr>
        <w:t xml:space="preserve"> </w:t>
      </w:r>
      <w:r w:rsidR="00295A8A" w:rsidRPr="003A44F3">
        <w:rPr>
          <w:sz w:val="24"/>
          <w:szCs w:val="24"/>
          <w:lang w:val="ru-RU"/>
        </w:rPr>
        <w:t>организаций</w:t>
      </w:r>
      <w:r w:rsidR="009923F5" w:rsidRPr="003A44F3">
        <w:rPr>
          <w:sz w:val="24"/>
          <w:szCs w:val="24"/>
          <w:lang w:val="ru-RU"/>
        </w:rPr>
        <w:t xml:space="preserve"> </w:t>
      </w:r>
      <w:r w:rsidR="00295A8A" w:rsidRPr="003A44F3">
        <w:rPr>
          <w:sz w:val="24"/>
          <w:szCs w:val="24"/>
          <w:lang w:val="ru-RU"/>
        </w:rPr>
        <w:t>-</w:t>
      </w:r>
      <w:r w:rsidR="009923F5" w:rsidRPr="003A44F3">
        <w:rPr>
          <w:sz w:val="24"/>
          <w:szCs w:val="24"/>
          <w:lang w:val="ru-RU"/>
        </w:rPr>
        <w:t xml:space="preserve"> </w:t>
      </w:r>
      <w:r w:rsidR="009018C0" w:rsidRPr="003A44F3">
        <w:rPr>
          <w:sz w:val="24"/>
          <w:szCs w:val="24"/>
          <w:lang w:val="ru-RU"/>
        </w:rPr>
        <w:t>победител</w:t>
      </w:r>
      <w:r w:rsidR="00393E95" w:rsidRPr="003A44F3">
        <w:rPr>
          <w:sz w:val="24"/>
          <w:szCs w:val="24"/>
          <w:lang w:val="ru-RU"/>
        </w:rPr>
        <w:t>ей</w:t>
      </w:r>
      <w:r w:rsidR="009018C0" w:rsidRPr="003A44F3">
        <w:rPr>
          <w:sz w:val="24"/>
          <w:szCs w:val="24"/>
          <w:lang w:val="ru-RU"/>
        </w:rPr>
        <w:t xml:space="preserve"> </w:t>
      </w:r>
      <w:r w:rsidR="00295A8A" w:rsidRPr="003A44F3">
        <w:rPr>
          <w:sz w:val="24"/>
          <w:szCs w:val="24"/>
          <w:lang w:val="ru-RU"/>
        </w:rPr>
        <w:t>отбора</w:t>
      </w:r>
      <w:r w:rsidR="00823D1E" w:rsidRPr="003A44F3">
        <w:rPr>
          <w:sz w:val="24"/>
          <w:szCs w:val="24"/>
          <w:lang w:val="ru-RU"/>
        </w:rPr>
        <w:t>.</w:t>
      </w:r>
    </w:p>
    <w:p w14:paraId="567B7C24" w14:textId="77777777" w:rsidR="00472AD0" w:rsidRPr="003A44F3"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62973668"/>
      <w:r w:rsidRPr="003A44F3">
        <w:rPr>
          <w:sz w:val="24"/>
          <w:szCs w:val="24"/>
          <w:lang w:val="ru-RU"/>
        </w:rPr>
        <w:t xml:space="preserve">11. </w:t>
      </w:r>
      <w:r w:rsidR="00472AD0" w:rsidRPr="003A44F3">
        <w:rPr>
          <w:sz w:val="24"/>
          <w:szCs w:val="24"/>
          <w:lang w:val="ru-RU"/>
        </w:rPr>
        <w:t>Порядок внесения изменений в объявление</w:t>
      </w:r>
      <w:bookmarkEnd w:id="97"/>
      <w:bookmarkEnd w:id="98"/>
      <w:bookmarkEnd w:id="99"/>
    </w:p>
    <w:p w14:paraId="5A564FB6" w14:textId="77777777" w:rsidR="00472AD0" w:rsidRPr="00CB592D"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CB592D">
        <w:rPr>
          <w:sz w:val="24"/>
          <w:szCs w:val="24"/>
          <w:lang w:val="ru-RU"/>
        </w:rPr>
        <w:t>1</w:t>
      </w:r>
      <w:r w:rsidR="00C05B1B" w:rsidRPr="00CB592D">
        <w:rPr>
          <w:sz w:val="24"/>
          <w:szCs w:val="24"/>
          <w:lang w:val="ru-RU"/>
        </w:rPr>
        <w:t>1</w:t>
      </w:r>
      <w:r w:rsidRPr="00CB592D">
        <w:rPr>
          <w:sz w:val="24"/>
          <w:szCs w:val="24"/>
          <w:lang w:val="ru-RU"/>
        </w:rPr>
        <w:t xml:space="preserve">.1. </w:t>
      </w:r>
      <w:r w:rsidR="00472AD0" w:rsidRPr="00CB592D">
        <w:rPr>
          <w:sz w:val="24"/>
          <w:szCs w:val="24"/>
          <w:lang w:val="ru-RU"/>
        </w:rPr>
        <w:t>Минобрнауки России вправе вносить изменения в объявление</w:t>
      </w:r>
      <w:r w:rsidR="001E4E28" w:rsidRPr="00CB592D">
        <w:rPr>
          <w:sz w:val="24"/>
          <w:szCs w:val="24"/>
          <w:lang w:val="ru-RU"/>
        </w:rPr>
        <w:t>, а также отказаться от проведения отбора</w:t>
      </w:r>
      <w:r w:rsidR="00CA4108" w:rsidRPr="00CB592D">
        <w:rPr>
          <w:sz w:val="24"/>
          <w:szCs w:val="24"/>
          <w:lang w:val="ru-RU"/>
        </w:rPr>
        <w:t xml:space="preserve"> в течение первой половины </w:t>
      </w:r>
      <w:r w:rsidR="00CA4108" w:rsidRPr="00CB592D">
        <w:rPr>
          <w:rFonts w:eastAsia="Calibri"/>
          <w:sz w:val="24"/>
          <w:szCs w:val="24"/>
          <w:lang w:val="ru-RU" w:eastAsia="en-US"/>
        </w:rPr>
        <w:t xml:space="preserve">срока, предусмотренного </w:t>
      </w:r>
      <w:r w:rsidR="001E4E28" w:rsidRPr="00CB592D">
        <w:rPr>
          <w:rFonts w:eastAsia="Calibri"/>
          <w:sz w:val="24"/>
          <w:szCs w:val="24"/>
          <w:lang w:val="ru-RU" w:eastAsia="en-US"/>
        </w:rPr>
        <w:t xml:space="preserve">в объявлении </w:t>
      </w:r>
      <w:r w:rsidR="001E4E28" w:rsidRPr="00CB592D">
        <w:rPr>
          <w:sz w:val="24"/>
          <w:szCs w:val="24"/>
        </w:rPr>
        <w:t>о проведении отбора для подачи заявок, в случае:</w:t>
      </w:r>
    </w:p>
    <w:p w14:paraId="3C3CE2C4"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 xml:space="preserve">изменения объема лимитов бюджетных обязательств, доведенных до Минобрнауки </w:t>
      </w:r>
      <w:r w:rsidRPr="00CB592D">
        <w:rPr>
          <w:rFonts w:ascii="Times New Roman" w:hAnsi="Times New Roman" w:cs="Times New Roman"/>
        </w:rPr>
        <w:lastRenderedPageBreak/>
        <w:t>России на цели, указанные в пункте 1 Правил;</w:t>
      </w:r>
    </w:p>
    <w:p w14:paraId="06D45764"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принятия Минобрнауки России по согласованию с координационным комитетом</w:t>
      </w:r>
      <w:r w:rsidRPr="00CB592D">
        <w:rPr>
          <w:rStyle w:val="ad"/>
        </w:rPr>
        <w:footnoteReference w:id="8"/>
      </w:r>
      <w:r w:rsidRPr="00CB592D">
        <w:rPr>
          <w:rFonts w:ascii="Times New Roman" w:hAnsi="Times New Roman" w:cs="Times New Roman"/>
        </w:rPr>
        <w:t xml:space="preserve"> решения о нецелесообразности проведения отбора;</w:t>
      </w:r>
    </w:p>
    <w:p w14:paraId="1B29572B"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в случаях возникновения необходимости уточнения условий отбора.</w:t>
      </w:r>
    </w:p>
    <w:p w14:paraId="1C01DD2C" w14:textId="77777777" w:rsidR="001E4E28" w:rsidRPr="003A44F3"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При принятии Минобрнауки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Минобрнауки России в сети «Интернет» в течение одного рабочего дня со дня его принятия.</w:t>
      </w:r>
    </w:p>
    <w:p w14:paraId="0E8E9E94"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001E4E28">
        <w:rPr>
          <w:sz w:val="24"/>
          <w:szCs w:val="24"/>
          <w:lang w:val="ru-RU"/>
        </w:rPr>
        <w:t>.2</w:t>
      </w:r>
      <w:r w:rsidRPr="003A44F3">
        <w:rPr>
          <w:sz w:val="24"/>
          <w:szCs w:val="24"/>
          <w:lang w:val="ru-RU"/>
        </w:rPr>
        <w:t xml:space="preserve">. </w:t>
      </w:r>
      <w:r w:rsidR="00225750" w:rsidRPr="003A44F3">
        <w:rPr>
          <w:sz w:val="24"/>
          <w:szCs w:val="24"/>
          <w:lang w:val="ru-RU"/>
        </w:rPr>
        <w:t>Участники отбора самостоятельно отслеживают изменения, вносимые</w:t>
      </w:r>
      <w:r w:rsidR="00304E2D" w:rsidRPr="003A44F3">
        <w:rPr>
          <w:sz w:val="24"/>
          <w:szCs w:val="24"/>
          <w:lang w:val="ru-RU"/>
        </w:rPr>
        <w:t xml:space="preserve"> в </w:t>
      </w:r>
      <w:r w:rsidR="00225750" w:rsidRPr="003A44F3">
        <w:rPr>
          <w:sz w:val="24"/>
          <w:szCs w:val="24"/>
          <w:lang w:val="ru-RU"/>
        </w:rPr>
        <w:t>объявление.</w:t>
      </w:r>
    </w:p>
    <w:p w14:paraId="10665315"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001E4E28">
        <w:rPr>
          <w:sz w:val="24"/>
          <w:szCs w:val="24"/>
          <w:lang w:val="ru-RU"/>
        </w:rPr>
        <w:t>.3</w:t>
      </w:r>
      <w:r w:rsidRPr="003A44F3">
        <w:rPr>
          <w:sz w:val="24"/>
          <w:szCs w:val="24"/>
          <w:lang w:val="ru-RU"/>
        </w:rPr>
        <w:t xml:space="preserve">. </w:t>
      </w:r>
      <w:r w:rsidR="00225750" w:rsidRPr="003A44F3">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408E12C3" w14:textId="77777777" w:rsidR="00225750" w:rsidRPr="003A44F3"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62973669"/>
      <w:r w:rsidRPr="003A44F3">
        <w:rPr>
          <w:sz w:val="24"/>
          <w:szCs w:val="24"/>
          <w:lang w:val="ru-RU"/>
        </w:rPr>
        <w:t xml:space="preserve">12. </w:t>
      </w:r>
      <w:r w:rsidR="00225750" w:rsidRPr="003A44F3">
        <w:rPr>
          <w:sz w:val="24"/>
          <w:szCs w:val="24"/>
          <w:lang w:val="ru-RU"/>
        </w:rPr>
        <w:t>Порядок разъяснени</w:t>
      </w:r>
      <w:r w:rsidR="00FE7056" w:rsidRPr="003A44F3">
        <w:rPr>
          <w:sz w:val="24"/>
          <w:szCs w:val="24"/>
          <w:lang w:val="ru-RU"/>
        </w:rPr>
        <w:t>я</w:t>
      </w:r>
      <w:r w:rsidR="00225750" w:rsidRPr="003A44F3">
        <w:rPr>
          <w:sz w:val="24"/>
          <w:szCs w:val="24"/>
          <w:lang w:val="ru-RU"/>
        </w:rPr>
        <w:t xml:space="preserve"> положений объявления</w:t>
      </w:r>
      <w:bookmarkEnd w:id="100"/>
      <w:bookmarkEnd w:id="101"/>
      <w:bookmarkEnd w:id="102"/>
      <w:bookmarkEnd w:id="103"/>
      <w:r w:rsidR="00225750" w:rsidRPr="003A44F3">
        <w:rPr>
          <w:sz w:val="24"/>
          <w:szCs w:val="24"/>
          <w:lang w:val="ru-RU"/>
        </w:rPr>
        <w:t xml:space="preserve"> </w:t>
      </w:r>
    </w:p>
    <w:p w14:paraId="25729D48"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.1. </w:t>
      </w:r>
      <w:r w:rsidR="00225750" w:rsidRPr="003A44F3">
        <w:rPr>
          <w:sz w:val="24"/>
          <w:szCs w:val="24"/>
          <w:lang w:val="ru-RU"/>
        </w:rPr>
        <w:t xml:space="preserve">Участник отбора вправе направить в письменной форме или в </w:t>
      </w:r>
      <w:r w:rsidR="00712ABD" w:rsidRPr="003A44F3">
        <w:rPr>
          <w:sz w:val="24"/>
          <w:szCs w:val="24"/>
          <w:lang w:val="ru-RU"/>
        </w:rPr>
        <w:t xml:space="preserve">электронной </w:t>
      </w:r>
      <w:r w:rsidR="00225750" w:rsidRPr="003A44F3">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3A44F3">
        <w:rPr>
          <w:sz w:val="24"/>
          <w:szCs w:val="24"/>
          <w:lang w:val="ru-RU"/>
        </w:rPr>
        <w:t xml:space="preserve">приложении к </w:t>
      </w:r>
      <w:r w:rsidR="00225750" w:rsidRPr="003A44F3">
        <w:rPr>
          <w:sz w:val="24"/>
          <w:szCs w:val="24"/>
          <w:lang w:val="ru-RU"/>
        </w:rPr>
        <w:t>объявлени</w:t>
      </w:r>
      <w:r w:rsidR="00F1626E" w:rsidRPr="003A44F3">
        <w:rPr>
          <w:sz w:val="24"/>
          <w:szCs w:val="24"/>
          <w:lang w:val="ru-RU"/>
        </w:rPr>
        <w:t>ю</w:t>
      </w:r>
      <w:r w:rsidR="00225750" w:rsidRPr="003A44F3">
        <w:rPr>
          <w:sz w:val="24"/>
          <w:szCs w:val="24"/>
          <w:lang w:val="ru-RU"/>
        </w:rPr>
        <w:t xml:space="preserve">, запрос о разъяснении положений объявления. </w:t>
      </w:r>
    </w:p>
    <w:p w14:paraId="39088FD9" w14:textId="77777777" w:rsidR="00225750"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000959F1" w:rsidRPr="003A44F3">
        <w:rPr>
          <w:sz w:val="24"/>
          <w:szCs w:val="24"/>
          <w:lang w:val="ru-RU"/>
        </w:rPr>
        <w:t xml:space="preserve">.2. </w:t>
      </w:r>
      <w:r w:rsidR="00225750" w:rsidRPr="003A44F3">
        <w:rPr>
          <w:sz w:val="24"/>
          <w:szCs w:val="24"/>
          <w:lang w:val="ru-RU"/>
        </w:rPr>
        <w:t>В запросе указываются:</w:t>
      </w:r>
    </w:p>
    <w:p w14:paraId="1883569E"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отбора и организатор отбора;</w:t>
      </w:r>
    </w:p>
    <w:p w14:paraId="019EBCA0"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организации, направившей запрос, и её место</w:t>
      </w:r>
      <w:r w:rsidR="00FE7056" w:rsidRPr="003A44F3">
        <w:rPr>
          <w:sz w:val="24"/>
          <w:szCs w:val="24"/>
          <w:lang w:val="ru-RU"/>
        </w:rPr>
        <w:t xml:space="preserve"> </w:t>
      </w:r>
      <w:r w:rsidRPr="003A44F3">
        <w:rPr>
          <w:sz w:val="24"/>
          <w:szCs w:val="24"/>
          <w:lang w:val="ru-RU"/>
        </w:rPr>
        <w:t>нахождени</w:t>
      </w:r>
      <w:r w:rsidR="00FE7056" w:rsidRPr="003A44F3">
        <w:rPr>
          <w:sz w:val="24"/>
          <w:szCs w:val="24"/>
          <w:lang w:val="ru-RU"/>
        </w:rPr>
        <w:t>я</w:t>
      </w:r>
      <w:r w:rsidRPr="003A44F3">
        <w:rPr>
          <w:sz w:val="24"/>
          <w:szCs w:val="24"/>
          <w:lang w:val="ru-RU"/>
        </w:rPr>
        <w:t>;</w:t>
      </w:r>
    </w:p>
    <w:p w14:paraId="41B6F5B4"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пункт объ</w:t>
      </w:r>
      <w:r w:rsidR="00D67EF8" w:rsidRPr="003A44F3">
        <w:rPr>
          <w:sz w:val="24"/>
          <w:szCs w:val="24"/>
          <w:lang w:val="ru-RU"/>
        </w:rPr>
        <w:t>я</w:t>
      </w:r>
      <w:r w:rsidRPr="003A44F3">
        <w:rPr>
          <w:sz w:val="24"/>
          <w:szCs w:val="24"/>
          <w:lang w:val="ru-RU"/>
        </w:rPr>
        <w:t>вления, требующий разъяснения;</w:t>
      </w:r>
    </w:p>
    <w:p w14:paraId="22FCE158"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вопросы, требующие разъяснения;</w:t>
      </w:r>
    </w:p>
    <w:p w14:paraId="5A5DC1F0"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59E5ED47"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Запрос должен быть подписан руководителем организации или иным уполномоченным лицом.</w:t>
      </w:r>
    </w:p>
    <w:p w14:paraId="64CC9582"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.3. </w:t>
      </w:r>
      <w:r w:rsidR="00225750" w:rsidRPr="003A44F3">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17907877"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873C3C" w:rsidRPr="003A44F3">
        <w:rPr>
          <w:sz w:val="24"/>
          <w:szCs w:val="24"/>
          <w:lang w:val="ru-RU"/>
        </w:rPr>
        <w:t>2</w:t>
      </w:r>
      <w:r w:rsidRPr="003A44F3">
        <w:rPr>
          <w:sz w:val="24"/>
          <w:szCs w:val="24"/>
          <w:lang w:val="ru-RU"/>
        </w:rPr>
        <w:t xml:space="preserve">.4. </w:t>
      </w:r>
      <w:r w:rsidR="00225750" w:rsidRPr="003A44F3">
        <w:rPr>
          <w:sz w:val="24"/>
          <w:szCs w:val="24"/>
          <w:lang w:val="ru-RU"/>
        </w:rPr>
        <w:t>Начало срока предоставления участникам отбора разъяснений положений</w:t>
      </w:r>
      <w:r w:rsidR="00C33A5C" w:rsidRPr="003A44F3">
        <w:rPr>
          <w:sz w:val="24"/>
          <w:szCs w:val="24"/>
          <w:lang w:val="ru-RU"/>
        </w:rPr>
        <w:t xml:space="preserve"> объявления</w:t>
      </w:r>
      <w:r w:rsidR="00E90975" w:rsidRPr="003A44F3">
        <w:rPr>
          <w:sz w:val="24"/>
          <w:szCs w:val="24"/>
          <w:lang w:val="ru-RU"/>
        </w:rPr>
        <w:t xml:space="preserve"> </w:t>
      </w:r>
      <w:r w:rsidR="00225750" w:rsidRPr="003A44F3">
        <w:rPr>
          <w:sz w:val="24"/>
          <w:szCs w:val="24"/>
          <w:lang w:val="ru-RU"/>
        </w:rPr>
        <w:t xml:space="preserve">– с даты размещения объявления на </w:t>
      </w:r>
      <w:r w:rsidR="00873C3C" w:rsidRPr="003A44F3">
        <w:rPr>
          <w:sz w:val="24"/>
          <w:szCs w:val="24"/>
          <w:lang w:val="ru-RU"/>
        </w:rPr>
        <w:t>п</w:t>
      </w:r>
      <w:r w:rsidR="00225750" w:rsidRPr="003A44F3">
        <w:rPr>
          <w:sz w:val="24"/>
          <w:szCs w:val="24"/>
          <w:lang w:val="ru-RU"/>
        </w:rPr>
        <w:t xml:space="preserve">ортале и </w:t>
      </w:r>
      <w:r w:rsidR="00873C3C" w:rsidRPr="003A44F3">
        <w:rPr>
          <w:sz w:val="24"/>
          <w:szCs w:val="24"/>
          <w:lang w:val="ru-RU"/>
        </w:rPr>
        <w:t xml:space="preserve">при необходимости </w:t>
      </w:r>
      <w:r w:rsidR="00225750" w:rsidRPr="003A44F3">
        <w:rPr>
          <w:sz w:val="24"/>
          <w:szCs w:val="24"/>
          <w:lang w:val="ru-RU"/>
        </w:rPr>
        <w:t>на официальном сайте Минобрнауки России в сети «Интернет»</w:t>
      </w:r>
      <w:r w:rsidR="00A84457" w:rsidRPr="003A44F3">
        <w:rPr>
          <w:sz w:val="24"/>
          <w:szCs w:val="24"/>
          <w:lang w:val="ru-RU"/>
        </w:rPr>
        <w:t>.</w:t>
      </w:r>
    </w:p>
    <w:p w14:paraId="1C6A37B6" w14:textId="77777777" w:rsidR="00225750" w:rsidRPr="003A44F3"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A44F3">
        <w:rPr>
          <w:sz w:val="24"/>
          <w:szCs w:val="24"/>
          <w:lang w:val="ru-RU"/>
        </w:rPr>
        <w:t>1</w:t>
      </w:r>
      <w:r w:rsidR="00873C3C" w:rsidRPr="003A44F3">
        <w:rPr>
          <w:sz w:val="24"/>
          <w:szCs w:val="24"/>
          <w:lang w:val="ru-RU"/>
        </w:rPr>
        <w:t>2</w:t>
      </w:r>
      <w:r w:rsidRPr="003A44F3">
        <w:rPr>
          <w:sz w:val="24"/>
          <w:szCs w:val="24"/>
          <w:lang w:val="ru-RU"/>
        </w:rPr>
        <w:t xml:space="preserve">.5. </w:t>
      </w:r>
      <w:r w:rsidR="00225750" w:rsidRPr="003A44F3">
        <w:rPr>
          <w:sz w:val="24"/>
          <w:szCs w:val="24"/>
          <w:lang w:val="ru-RU"/>
        </w:rPr>
        <w:t xml:space="preserve">Окончание срока предоставления участникам отбора разъяснений положений </w:t>
      </w:r>
      <w:r w:rsidR="00225750" w:rsidRPr="003A44F3">
        <w:rPr>
          <w:sz w:val="24"/>
          <w:szCs w:val="24"/>
          <w:lang w:val="ru-RU"/>
        </w:rPr>
        <w:lastRenderedPageBreak/>
        <w:t xml:space="preserve">объявления - не позднее, чем </w:t>
      </w:r>
      <w:r w:rsidR="0048439C" w:rsidRPr="003A44F3">
        <w:rPr>
          <w:sz w:val="24"/>
          <w:szCs w:val="24"/>
          <w:lang w:val="ru-RU"/>
        </w:rPr>
        <w:t>за 2 рабочих дня</w:t>
      </w:r>
      <w:r w:rsidR="00225750" w:rsidRPr="003A44F3">
        <w:rPr>
          <w:sz w:val="24"/>
          <w:szCs w:val="24"/>
          <w:lang w:val="ru-RU"/>
        </w:rPr>
        <w:t xml:space="preserve"> до дня окончания срока подачи заявок, указанного в </w:t>
      </w:r>
      <w:r w:rsidR="00225750" w:rsidRPr="00A10ADE">
        <w:rPr>
          <w:sz w:val="24"/>
          <w:szCs w:val="24"/>
          <w:lang w:val="ru-RU"/>
        </w:rPr>
        <w:t>объявлении</w:t>
      </w:r>
      <w:r w:rsidR="00A84457" w:rsidRPr="00A10ADE">
        <w:rPr>
          <w:sz w:val="24"/>
          <w:szCs w:val="24"/>
          <w:lang w:val="ru-RU"/>
        </w:rPr>
        <w:t xml:space="preserve">, а именно </w:t>
      </w:r>
      <w:r w:rsidR="007877F6" w:rsidRPr="00A10ADE">
        <w:rPr>
          <w:b/>
          <w:sz w:val="24"/>
          <w:szCs w:val="24"/>
          <w:lang w:val="ru-RU"/>
        </w:rPr>
        <w:t>13</w:t>
      </w:r>
      <w:r w:rsidR="00ED6C46" w:rsidRPr="00A10ADE">
        <w:rPr>
          <w:b/>
          <w:sz w:val="24"/>
          <w:szCs w:val="24"/>
          <w:lang w:val="ru-RU"/>
        </w:rPr>
        <w:t xml:space="preserve"> </w:t>
      </w:r>
      <w:r w:rsidR="001A28C6" w:rsidRPr="00A10ADE">
        <w:rPr>
          <w:b/>
          <w:sz w:val="24"/>
          <w:szCs w:val="24"/>
          <w:lang w:val="ru-RU"/>
        </w:rPr>
        <w:t>январ</w:t>
      </w:r>
      <w:r w:rsidR="00090954" w:rsidRPr="00A10ADE">
        <w:rPr>
          <w:b/>
          <w:sz w:val="24"/>
          <w:szCs w:val="24"/>
          <w:lang w:val="ru-RU"/>
        </w:rPr>
        <w:t xml:space="preserve">я </w:t>
      </w:r>
      <w:r w:rsidR="00F55929" w:rsidRPr="00A10ADE">
        <w:rPr>
          <w:rFonts w:eastAsia="Calibri"/>
          <w:b/>
          <w:sz w:val="24"/>
          <w:szCs w:val="24"/>
          <w:lang w:val="ru-RU" w:eastAsia="en-US"/>
        </w:rPr>
        <w:t>202</w:t>
      </w:r>
      <w:r w:rsidR="001A28C6" w:rsidRPr="00A10ADE">
        <w:rPr>
          <w:rFonts w:eastAsia="Calibri"/>
          <w:b/>
          <w:sz w:val="24"/>
          <w:szCs w:val="24"/>
          <w:lang w:val="ru-RU" w:eastAsia="en-US"/>
        </w:rPr>
        <w:t>5</w:t>
      </w:r>
      <w:r w:rsidR="007C2864" w:rsidRPr="00A10ADE">
        <w:rPr>
          <w:rFonts w:eastAsia="Calibri"/>
          <w:b/>
          <w:sz w:val="24"/>
          <w:szCs w:val="24"/>
          <w:lang w:val="ru-RU" w:eastAsia="en-US"/>
        </w:rPr>
        <w:t xml:space="preserve"> г.</w:t>
      </w:r>
    </w:p>
    <w:p w14:paraId="31E809B9"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hAnsi="Times New Roman" w:cs="Times New Roman"/>
        </w:rPr>
        <w:t>1</w:t>
      </w:r>
      <w:r w:rsidR="00873C3C" w:rsidRPr="003A44F3">
        <w:rPr>
          <w:rFonts w:ascii="Times New Roman" w:hAnsi="Times New Roman" w:cs="Times New Roman"/>
        </w:rPr>
        <w:t>2</w:t>
      </w:r>
      <w:r w:rsidRPr="003A44F3">
        <w:rPr>
          <w:rFonts w:ascii="Times New Roman" w:hAnsi="Times New Roman" w:cs="Times New Roman"/>
        </w:rPr>
        <w:t>.6.</w:t>
      </w:r>
      <w:r w:rsidRPr="003A44F3">
        <w:rPr>
          <w:rFonts w:ascii="Times New Roman" w:eastAsia="Times New Roman" w:hAnsi="Times New Roman" w:cs="Times New Roman"/>
          <w:bCs/>
          <w:color w:val="auto"/>
        </w:rPr>
        <w:t xml:space="preserve"> </w:t>
      </w:r>
      <w:r w:rsidRPr="003A44F3">
        <w:rPr>
          <w:rFonts w:ascii="Times New Roman" w:eastAsia="Times New Roman" w:hAnsi="Times New Roman" w:cs="Times New Roman"/>
          <w:b/>
          <w:bCs/>
          <w:color w:val="auto"/>
        </w:rPr>
        <w:t xml:space="preserve">По техническим вопросам при работе с </w:t>
      </w:r>
      <w:r w:rsidR="00873C3C" w:rsidRPr="003A44F3">
        <w:rPr>
          <w:rFonts w:ascii="Times New Roman" w:eastAsia="Times New Roman" w:hAnsi="Times New Roman" w:cs="Times New Roman"/>
          <w:b/>
          <w:bCs/>
          <w:color w:val="auto"/>
        </w:rPr>
        <w:t>п</w:t>
      </w:r>
      <w:r w:rsidRPr="003A44F3">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A44F3">
        <w:rPr>
          <w:rFonts w:ascii="Times New Roman" w:eastAsia="Times New Roman" w:hAnsi="Times New Roman" w:cs="Times New Roman"/>
          <w:bCs/>
          <w:color w:val="auto"/>
        </w:rPr>
        <w:t xml:space="preserve"> </w:t>
      </w:r>
    </w:p>
    <w:p w14:paraId="2DC9D86C"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eastAsia="Times New Roman" w:hAnsi="Times New Roman" w:cs="Times New Roman"/>
          <w:bCs/>
          <w:color w:val="auto"/>
        </w:rPr>
        <w:t xml:space="preserve">1) по телефону горячей линии </w:t>
      </w:r>
      <w:r w:rsidR="008F6500">
        <w:rPr>
          <w:rFonts w:ascii="Times New Roman" w:eastAsia="Times New Roman" w:hAnsi="Times New Roman" w:cs="Times New Roman"/>
          <w:bCs/>
          <w:color w:val="auto"/>
        </w:rPr>
        <w:t>+7</w:t>
      </w:r>
      <w:r w:rsidRPr="003A44F3">
        <w:rPr>
          <w:rFonts w:ascii="Times New Roman" w:eastAsia="Times New Roman" w:hAnsi="Times New Roman" w:cs="Times New Roman"/>
          <w:bCs/>
          <w:color w:val="auto"/>
        </w:rPr>
        <w:t xml:space="preserve"> (800) 700-27-31;</w:t>
      </w:r>
    </w:p>
    <w:p w14:paraId="33807563" w14:textId="77777777" w:rsidR="005770C5" w:rsidRPr="003A44F3"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A44F3">
        <w:rPr>
          <w:bCs/>
          <w:sz w:val="24"/>
          <w:szCs w:val="24"/>
          <w:lang w:val="ru-RU"/>
        </w:rPr>
        <w:t xml:space="preserve">2) через форму обратной связи в разделе «Техническая поддержка» на </w:t>
      </w:r>
      <w:r w:rsidR="00873C3C" w:rsidRPr="003A44F3">
        <w:rPr>
          <w:bCs/>
          <w:sz w:val="24"/>
          <w:szCs w:val="24"/>
          <w:lang w:val="ru-RU"/>
        </w:rPr>
        <w:t>п</w:t>
      </w:r>
      <w:r w:rsidRPr="003A44F3">
        <w:rPr>
          <w:bCs/>
          <w:sz w:val="24"/>
          <w:szCs w:val="24"/>
          <w:lang w:val="ru-RU"/>
        </w:rPr>
        <w:t>ортале (</w:t>
      </w:r>
      <w:hyperlink r:id="rId11" w:history="1">
        <w:r w:rsidRPr="003A44F3">
          <w:rPr>
            <w:bCs/>
            <w:sz w:val="24"/>
            <w:szCs w:val="24"/>
            <w:lang w:val="ru-RU"/>
          </w:rPr>
          <w:t>https://promote.budget.gov.ru/</w:t>
        </w:r>
      </w:hyperlink>
      <w:r w:rsidRPr="003A44F3">
        <w:rPr>
          <w:bCs/>
          <w:sz w:val="24"/>
          <w:szCs w:val="24"/>
          <w:lang w:val="ru-RU"/>
        </w:rPr>
        <w:t>).</w:t>
      </w:r>
    </w:p>
    <w:p w14:paraId="62241BBF" w14:textId="77777777" w:rsidR="00D7553E" w:rsidRPr="003A44F3"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62973670"/>
      <w:r w:rsidRPr="003A44F3">
        <w:rPr>
          <w:sz w:val="24"/>
          <w:szCs w:val="24"/>
          <w:lang w:val="ru-RU"/>
        </w:rPr>
        <w:t xml:space="preserve">13. </w:t>
      </w:r>
      <w:r w:rsidR="00D7553E" w:rsidRPr="003A44F3">
        <w:rPr>
          <w:sz w:val="24"/>
          <w:szCs w:val="24"/>
          <w:lang w:val="ru-RU"/>
        </w:rPr>
        <w:t xml:space="preserve">Требования к </w:t>
      </w:r>
      <w:r w:rsidRPr="003A44F3">
        <w:rPr>
          <w:sz w:val="24"/>
          <w:szCs w:val="24"/>
          <w:lang w:val="ru-RU"/>
        </w:rPr>
        <w:t>характеристикам (показателям</w:t>
      </w:r>
      <w:r w:rsidR="00D7553E" w:rsidRPr="003A44F3">
        <w:rPr>
          <w:sz w:val="24"/>
          <w:szCs w:val="24"/>
          <w:lang w:val="ru-RU"/>
        </w:rPr>
        <w:t>, необходимым для достижения результата предоставления гранта</w:t>
      </w:r>
      <w:bookmarkEnd w:id="104"/>
      <w:bookmarkEnd w:id="105"/>
      <w:r w:rsidRPr="003A44F3">
        <w:rPr>
          <w:sz w:val="24"/>
          <w:szCs w:val="24"/>
          <w:lang w:val="ru-RU"/>
        </w:rPr>
        <w:t>)</w:t>
      </w:r>
      <w:bookmarkEnd w:id="106"/>
      <w:r w:rsidR="00D7553E" w:rsidRPr="003A44F3">
        <w:rPr>
          <w:sz w:val="24"/>
          <w:szCs w:val="24"/>
          <w:lang w:val="ru-RU"/>
        </w:rPr>
        <w:t xml:space="preserve"> </w:t>
      </w:r>
    </w:p>
    <w:p w14:paraId="1E4964DA" w14:textId="77777777" w:rsidR="00D7553E"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873C3C" w:rsidRPr="003A44F3">
        <w:rPr>
          <w:rFonts w:ascii="Times New Roman" w:hAnsi="Times New Roman" w:cs="Times New Roman"/>
          <w:bCs/>
          <w:color w:val="auto"/>
        </w:rPr>
        <w:t>3</w:t>
      </w:r>
      <w:r w:rsidRPr="003A44F3">
        <w:rPr>
          <w:rFonts w:ascii="Times New Roman" w:hAnsi="Times New Roman" w:cs="Times New Roman"/>
          <w:bCs/>
          <w:color w:val="auto"/>
        </w:rPr>
        <w:t>.1. Общие требования</w:t>
      </w:r>
    </w:p>
    <w:p w14:paraId="00AEB958"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873C3C" w:rsidRPr="003A44F3">
        <w:rPr>
          <w:bCs/>
          <w:sz w:val="24"/>
          <w:szCs w:val="24"/>
          <w:lang w:val="ru-RU"/>
        </w:rPr>
        <w:t>3</w:t>
      </w:r>
      <w:r w:rsidRPr="003A44F3">
        <w:rPr>
          <w:bCs/>
          <w:sz w:val="24"/>
          <w:szCs w:val="24"/>
          <w:lang w:val="ru-RU"/>
        </w:rPr>
        <w:t>.1.1</w:t>
      </w:r>
      <w:r w:rsidR="0042441D" w:rsidRPr="003A44F3">
        <w:rPr>
          <w:bCs/>
          <w:sz w:val="24"/>
          <w:szCs w:val="24"/>
          <w:lang w:val="ru-RU"/>
        </w:rPr>
        <w:t>.</w:t>
      </w:r>
      <w:r w:rsidRPr="003A44F3">
        <w:rPr>
          <w:bCs/>
          <w:sz w:val="24"/>
          <w:szCs w:val="24"/>
          <w:lang w:val="ru-RU"/>
        </w:rPr>
        <w:t xml:space="preserve"> Участник отбора принимает на себя обязательства по выполнению требований к </w:t>
      </w:r>
      <w:r w:rsidR="008F6500">
        <w:rPr>
          <w:bCs/>
          <w:sz w:val="24"/>
          <w:szCs w:val="24"/>
          <w:lang w:val="ru-RU"/>
        </w:rPr>
        <w:t xml:space="preserve">значениям </w:t>
      </w:r>
      <w:r w:rsidR="00873C3C" w:rsidRPr="003A44F3">
        <w:rPr>
          <w:bCs/>
          <w:sz w:val="24"/>
          <w:szCs w:val="24"/>
          <w:lang w:val="ru-RU"/>
        </w:rPr>
        <w:t>характеристик</w:t>
      </w:r>
      <w:r w:rsidRPr="003A44F3">
        <w:rPr>
          <w:bCs/>
          <w:sz w:val="24"/>
          <w:szCs w:val="24"/>
          <w:lang w:val="ru-RU"/>
        </w:rPr>
        <w:t xml:space="preserve"> при выполнении проекта, указанны</w:t>
      </w:r>
      <w:r w:rsidR="009923F5" w:rsidRPr="003A44F3">
        <w:rPr>
          <w:bCs/>
          <w:sz w:val="24"/>
          <w:szCs w:val="24"/>
          <w:lang w:val="ru-RU"/>
        </w:rPr>
        <w:t>м</w:t>
      </w:r>
      <w:r w:rsidRPr="003A44F3">
        <w:rPr>
          <w:bCs/>
          <w:sz w:val="24"/>
          <w:szCs w:val="24"/>
          <w:lang w:val="ru-RU"/>
        </w:rPr>
        <w:t xml:space="preserve"> в настоящем разделе</w:t>
      </w:r>
      <w:r w:rsidR="001A0B03" w:rsidRPr="003A44F3">
        <w:rPr>
          <w:bCs/>
          <w:sz w:val="24"/>
          <w:szCs w:val="24"/>
          <w:lang w:val="ru-RU"/>
        </w:rPr>
        <w:t xml:space="preserve">. </w:t>
      </w:r>
    </w:p>
    <w:p w14:paraId="4A0916A5"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.1.2</w:t>
      </w:r>
      <w:r w:rsidR="0042441D" w:rsidRPr="003A44F3">
        <w:rPr>
          <w:bCs/>
          <w:sz w:val="24"/>
          <w:szCs w:val="24"/>
          <w:lang w:val="ru-RU"/>
        </w:rPr>
        <w:t>.</w:t>
      </w:r>
      <w:r w:rsidR="00FE7056" w:rsidRPr="003A44F3">
        <w:rPr>
          <w:bCs/>
          <w:sz w:val="24"/>
          <w:szCs w:val="24"/>
          <w:lang w:val="ru-RU"/>
        </w:rPr>
        <w:t xml:space="preserve"> Представленные участником отбора </w:t>
      </w:r>
      <w:r w:rsidR="008F6500">
        <w:rPr>
          <w:bCs/>
          <w:sz w:val="24"/>
          <w:szCs w:val="24"/>
          <w:lang w:val="ru-RU"/>
        </w:rPr>
        <w:t xml:space="preserve">значения </w:t>
      </w:r>
      <w:r w:rsidR="00263BB1" w:rsidRPr="003A44F3">
        <w:rPr>
          <w:bCs/>
          <w:sz w:val="24"/>
          <w:szCs w:val="24"/>
          <w:lang w:val="ru-RU"/>
        </w:rPr>
        <w:t xml:space="preserve">характеристик </w:t>
      </w:r>
      <w:r w:rsidR="00FE7056" w:rsidRPr="003A44F3">
        <w:rPr>
          <w:bCs/>
          <w:sz w:val="24"/>
          <w:szCs w:val="24"/>
          <w:lang w:val="ru-RU"/>
        </w:rPr>
        <w:t xml:space="preserve">могут превышать значения </w:t>
      </w:r>
      <w:r w:rsidR="00263BB1" w:rsidRPr="003A44F3">
        <w:rPr>
          <w:bCs/>
          <w:sz w:val="24"/>
          <w:szCs w:val="24"/>
          <w:lang w:val="ru-RU"/>
        </w:rPr>
        <w:t>характеристик</w:t>
      </w:r>
      <w:r w:rsidR="00FE7056" w:rsidRPr="003A44F3">
        <w:rPr>
          <w:bCs/>
          <w:sz w:val="24"/>
          <w:szCs w:val="24"/>
          <w:lang w:val="ru-RU"/>
        </w:rPr>
        <w:t>, заданные в п. 1</w:t>
      </w:r>
      <w:r w:rsidR="00263BB1" w:rsidRPr="003A44F3">
        <w:rPr>
          <w:bCs/>
          <w:sz w:val="24"/>
          <w:szCs w:val="24"/>
          <w:lang w:val="ru-RU"/>
        </w:rPr>
        <w:t>3</w:t>
      </w:r>
      <w:r w:rsidR="00FE7056" w:rsidRPr="003A44F3">
        <w:rPr>
          <w:bCs/>
          <w:sz w:val="24"/>
          <w:szCs w:val="24"/>
          <w:lang w:val="ru-RU"/>
        </w:rPr>
        <w:t xml:space="preserve">.2 (быть лучше последних), но не должны быть ниже (хуже) последних. </w:t>
      </w:r>
    </w:p>
    <w:p w14:paraId="59B6A231"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.1.3</w:t>
      </w:r>
      <w:r w:rsidR="0042441D" w:rsidRPr="003A44F3">
        <w:rPr>
          <w:bCs/>
          <w:sz w:val="24"/>
          <w:szCs w:val="24"/>
          <w:lang w:val="ru-RU"/>
        </w:rPr>
        <w:t>.</w:t>
      </w:r>
      <w:r w:rsidRPr="003A44F3">
        <w:rPr>
          <w:bCs/>
          <w:sz w:val="24"/>
          <w:szCs w:val="24"/>
          <w:lang w:val="ru-RU"/>
        </w:rPr>
        <w:t xml:space="preserve"> Планируемые значения </w:t>
      </w:r>
      <w:r w:rsidR="00263BB1" w:rsidRPr="003A44F3">
        <w:rPr>
          <w:bCs/>
          <w:sz w:val="24"/>
          <w:szCs w:val="24"/>
          <w:lang w:val="ru-RU"/>
        </w:rPr>
        <w:t>характеристик</w:t>
      </w:r>
      <w:r w:rsidRPr="003A44F3">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A44F3">
        <w:rPr>
          <w:bCs/>
          <w:sz w:val="24"/>
          <w:szCs w:val="24"/>
          <w:lang w:val="ru-RU"/>
        </w:rPr>
        <w:t>3</w:t>
      </w:r>
      <w:r w:rsidRPr="003A44F3">
        <w:rPr>
          <w:bCs/>
          <w:sz w:val="24"/>
          <w:szCs w:val="24"/>
          <w:lang w:val="ru-RU"/>
        </w:rPr>
        <w:t>.2</w:t>
      </w:r>
      <w:r w:rsidR="00F24B8A" w:rsidRPr="003A44F3">
        <w:rPr>
          <w:bCs/>
          <w:sz w:val="24"/>
          <w:szCs w:val="24"/>
          <w:lang w:val="ru-RU"/>
        </w:rPr>
        <w:t xml:space="preserve"> настоящего приложения к объявлению</w:t>
      </w:r>
      <w:r w:rsidR="001A0B03" w:rsidRPr="003A44F3">
        <w:rPr>
          <w:bCs/>
          <w:sz w:val="24"/>
          <w:szCs w:val="24"/>
          <w:lang w:val="ru-RU"/>
        </w:rPr>
        <w:t xml:space="preserve">. </w:t>
      </w:r>
    </w:p>
    <w:p w14:paraId="4E790678" w14:textId="77777777" w:rsidR="004A4AD2"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263BB1" w:rsidRPr="003A44F3">
        <w:rPr>
          <w:rFonts w:ascii="Times New Roman" w:hAnsi="Times New Roman" w:cs="Times New Roman"/>
          <w:bCs/>
          <w:color w:val="auto"/>
        </w:rPr>
        <w:t>3</w:t>
      </w:r>
      <w:r w:rsidRPr="003A44F3">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A44F3">
        <w:rPr>
          <w:rFonts w:ascii="Times New Roman" w:hAnsi="Times New Roman" w:cs="Times New Roman"/>
          <w:bCs/>
          <w:color w:val="auto"/>
        </w:rPr>
        <w:t>характеристик</w:t>
      </w:r>
      <w:r w:rsidR="004A4AD2" w:rsidRPr="003A44F3">
        <w:rPr>
          <w:rFonts w:ascii="Times New Roman" w:hAnsi="Times New Roman" w:cs="Times New Roman"/>
          <w:bCs/>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2"/>
        <w:gridCol w:w="992"/>
        <w:gridCol w:w="992"/>
        <w:gridCol w:w="993"/>
        <w:gridCol w:w="992"/>
      </w:tblGrid>
      <w:tr w:rsidR="00935AB7" w:rsidRPr="00A10ADE" w14:paraId="71E30328" w14:textId="77777777" w:rsidTr="0028038D">
        <w:trPr>
          <w:cantSplit/>
        </w:trPr>
        <w:tc>
          <w:tcPr>
            <w:tcW w:w="852" w:type="dxa"/>
            <w:vMerge w:val="restart"/>
            <w:shd w:val="clear" w:color="auto" w:fill="auto"/>
            <w:vAlign w:val="center"/>
          </w:tcPr>
          <w:p w14:paraId="13FA0D2D" w14:textId="77777777" w:rsidR="00935AB7" w:rsidRPr="00A10ADE" w:rsidRDefault="00935AB7"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 п/п</w:t>
            </w:r>
          </w:p>
        </w:tc>
        <w:tc>
          <w:tcPr>
            <w:tcW w:w="5102" w:type="dxa"/>
            <w:vMerge w:val="restart"/>
            <w:shd w:val="clear" w:color="auto" w:fill="auto"/>
            <w:vAlign w:val="center"/>
          </w:tcPr>
          <w:p w14:paraId="7AD83A2E" w14:textId="77777777" w:rsidR="00935AB7" w:rsidRPr="00A10ADE" w:rsidRDefault="00935AB7" w:rsidP="006C537D">
            <w:pPr>
              <w:keepNext/>
              <w:tabs>
                <w:tab w:val="num" w:pos="0"/>
                <w:tab w:val="left" w:pos="709"/>
              </w:tabs>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543CF7D0" w14:textId="77777777" w:rsidR="00935AB7" w:rsidRPr="00A10ADE" w:rsidRDefault="00935AB7" w:rsidP="0050393D">
            <w:pPr>
              <w:keepNext/>
              <w:tabs>
                <w:tab w:val="left" w:pos="7404"/>
              </w:tabs>
              <w:ind w:left="-108" w:right="-108"/>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41FBBF34" w14:textId="77777777" w:rsidR="00935AB7" w:rsidRPr="00A10ADE" w:rsidRDefault="00935AB7" w:rsidP="002D1595">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Значение, не менее</w:t>
            </w:r>
          </w:p>
        </w:tc>
      </w:tr>
      <w:tr w:rsidR="00935AB7" w:rsidRPr="00A10ADE" w14:paraId="358D8FC7" w14:textId="77777777" w:rsidTr="00935AB7">
        <w:trPr>
          <w:cantSplit/>
        </w:trPr>
        <w:tc>
          <w:tcPr>
            <w:tcW w:w="852" w:type="dxa"/>
            <w:vMerge/>
            <w:shd w:val="clear" w:color="auto" w:fill="auto"/>
          </w:tcPr>
          <w:p w14:paraId="2CFD0A7F" w14:textId="77777777" w:rsidR="00935AB7" w:rsidRPr="00A10ADE" w:rsidRDefault="00935AB7" w:rsidP="00935AB7">
            <w:pPr>
              <w:keepNext/>
              <w:tabs>
                <w:tab w:val="num" w:pos="-32"/>
                <w:tab w:val="left" w:pos="709"/>
              </w:tabs>
              <w:ind w:right="-62" w:hanging="104"/>
              <w:jc w:val="center"/>
              <w:rPr>
                <w:rFonts w:ascii="Times New Roman" w:hAnsi="Times New Roman" w:cs="Times New Roman"/>
                <w:color w:val="auto"/>
                <w:sz w:val="22"/>
                <w:szCs w:val="22"/>
              </w:rPr>
            </w:pPr>
          </w:p>
        </w:tc>
        <w:tc>
          <w:tcPr>
            <w:tcW w:w="5102" w:type="dxa"/>
            <w:vMerge/>
            <w:shd w:val="clear" w:color="auto" w:fill="auto"/>
          </w:tcPr>
          <w:p w14:paraId="02887272" w14:textId="77777777" w:rsidR="00935AB7" w:rsidRPr="00A10ADE" w:rsidRDefault="00935AB7"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479B3DC1" w14:textId="77777777" w:rsidR="00935AB7" w:rsidRPr="00A10ADE" w:rsidRDefault="00935AB7" w:rsidP="0050393D">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299CF3C0" w14:textId="77777777" w:rsidR="00935AB7" w:rsidRPr="00A10ADE" w:rsidRDefault="00335830" w:rsidP="002D1595">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2025</w:t>
            </w:r>
            <w:r w:rsidR="00935AB7" w:rsidRPr="00A10ADE">
              <w:rPr>
                <w:rFonts w:ascii="Times New Roman" w:hAnsi="Times New Roman" w:cs="Times New Roman"/>
                <w:color w:val="auto"/>
                <w:sz w:val="22"/>
                <w:szCs w:val="22"/>
              </w:rPr>
              <w:t xml:space="preserve"> год</w:t>
            </w:r>
          </w:p>
        </w:tc>
        <w:tc>
          <w:tcPr>
            <w:tcW w:w="993" w:type="dxa"/>
            <w:shd w:val="clear" w:color="auto" w:fill="auto"/>
          </w:tcPr>
          <w:p w14:paraId="053FE70B" w14:textId="77777777" w:rsidR="00935AB7" w:rsidRPr="00A10ADE"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2026</w:t>
            </w:r>
            <w:r w:rsidR="00935AB7" w:rsidRPr="00A10ADE">
              <w:rPr>
                <w:rFonts w:ascii="Times New Roman" w:hAnsi="Times New Roman" w:cs="Times New Roman"/>
                <w:color w:val="auto"/>
                <w:sz w:val="22"/>
                <w:szCs w:val="22"/>
              </w:rPr>
              <w:t xml:space="preserve"> год</w:t>
            </w:r>
          </w:p>
        </w:tc>
        <w:tc>
          <w:tcPr>
            <w:tcW w:w="992" w:type="dxa"/>
          </w:tcPr>
          <w:p w14:paraId="7F8F3FBF" w14:textId="77777777" w:rsidR="00935AB7" w:rsidRPr="00A10ADE"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2027</w:t>
            </w:r>
            <w:r w:rsidR="00935AB7" w:rsidRPr="00A10ADE">
              <w:rPr>
                <w:rFonts w:ascii="Times New Roman" w:hAnsi="Times New Roman" w:cs="Times New Roman"/>
                <w:color w:val="auto"/>
                <w:sz w:val="22"/>
                <w:szCs w:val="22"/>
              </w:rPr>
              <w:t xml:space="preserve"> год</w:t>
            </w:r>
          </w:p>
        </w:tc>
      </w:tr>
      <w:tr w:rsidR="00171942" w:rsidRPr="00A10ADE" w14:paraId="7A341F69" w14:textId="77777777" w:rsidTr="0028038D">
        <w:trPr>
          <w:cantSplit/>
        </w:trPr>
        <w:tc>
          <w:tcPr>
            <w:tcW w:w="852" w:type="dxa"/>
            <w:shd w:val="clear" w:color="auto" w:fill="auto"/>
          </w:tcPr>
          <w:p w14:paraId="12D195D8" w14:textId="77777777" w:rsidR="00171942" w:rsidRPr="00A10ADE" w:rsidRDefault="00171942" w:rsidP="00171942">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13.2.1.</w:t>
            </w:r>
          </w:p>
        </w:tc>
        <w:tc>
          <w:tcPr>
            <w:tcW w:w="5102" w:type="dxa"/>
            <w:shd w:val="clear" w:color="auto" w:fill="auto"/>
          </w:tcPr>
          <w:p w14:paraId="0D6E3D10" w14:textId="77777777" w:rsidR="00171942" w:rsidRPr="00A10ADE" w:rsidRDefault="00171942" w:rsidP="00171942">
            <w:pPr>
              <w:keepNext/>
              <w:tabs>
                <w:tab w:val="num" w:pos="0"/>
                <w:tab w:val="left" w:pos="709"/>
              </w:tabs>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59294E20" w14:textId="77777777" w:rsidR="00171942" w:rsidRPr="00A10ADE" w:rsidRDefault="00171942" w:rsidP="0028038D">
            <w:pPr>
              <w:keepNext/>
              <w:tabs>
                <w:tab w:val="num" w:pos="0"/>
                <w:tab w:val="left" w:pos="781"/>
              </w:tabs>
              <w:ind w:hanging="105"/>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проценты</w:t>
            </w:r>
          </w:p>
        </w:tc>
        <w:tc>
          <w:tcPr>
            <w:tcW w:w="992" w:type="dxa"/>
            <w:shd w:val="clear" w:color="auto" w:fill="auto"/>
            <w:vAlign w:val="center"/>
          </w:tcPr>
          <w:p w14:paraId="20A70E20" w14:textId="77777777" w:rsidR="00171942" w:rsidRPr="00A10ADE" w:rsidRDefault="00171942" w:rsidP="0028038D">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30</w:t>
            </w:r>
          </w:p>
        </w:tc>
        <w:tc>
          <w:tcPr>
            <w:tcW w:w="993" w:type="dxa"/>
            <w:shd w:val="clear" w:color="auto" w:fill="auto"/>
            <w:vAlign w:val="center"/>
          </w:tcPr>
          <w:p w14:paraId="43D595B3" w14:textId="77777777" w:rsidR="00171942" w:rsidRPr="00A10ADE"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30</w:t>
            </w:r>
          </w:p>
        </w:tc>
        <w:tc>
          <w:tcPr>
            <w:tcW w:w="992" w:type="dxa"/>
            <w:vAlign w:val="center"/>
          </w:tcPr>
          <w:p w14:paraId="73DCD714" w14:textId="77777777" w:rsidR="00171942" w:rsidRPr="00A10ADE"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30</w:t>
            </w:r>
          </w:p>
        </w:tc>
      </w:tr>
      <w:tr w:rsidR="00935AB7" w:rsidRPr="00A10ADE" w14:paraId="05E6F950" w14:textId="77777777" w:rsidTr="0028038D">
        <w:trPr>
          <w:cantSplit/>
        </w:trPr>
        <w:tc>
          <w:tcPr>
            <w:tcW w:w="852" w:type="dxa"/>
            <w:shd w:val="clear" w:color="auto" w:fill="auto"/>
          </w:tcPr>
          <w:p w14:paraId="3CA5F6CE" w14:textId="77777777" w:rsidR="00935AB7" w:rsidRPr="00A10ADE" w:rsidRDefault="00171942"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13.2.2.</w:t>
            </w:r>
          </w:p>
        </w:tc>
        <w:tc>
          <w:tcPr>
            <w:tcW w:w="5102" w:type="dxa"/>
            <w:shd w:val="clear" w:color="auto" w:fill="auto"/>
          </w:tcPr>
          <w:p w14:paraId="45FA19D2" w14:textId="77777777" w:rsidR="00935AB7" w:rsidRPr="00A10ADE" w:rsidRDefault="00935AB7" w:rsidP="00935AB7">
            <w:pPr>
              <w:keepNext/>
              <w:tabs>
                <w:tab w:val="num" w:pos="0"/>
                <w:tab w:val="left" w:pos="709"/>
              </w:tabs>
              <w:rPr>
                <w:rFonts w:ascii="Times New Roman" w:hAnsi="Times New Roman" w:cs="Times New Roman"/>
                <w:color w:val="auto"/>
                <w:sz w:val="22"/>
                <w:szCs w:val="22"/>
              </w:rPr>
            </w:pPr>
            <w:r w:rsidRPr="00A10ADE">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A10ADE">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A10ADE">
              <w:rPr>
                <w:rStyle w:val="ad"/>
                <w:rFonts w:eastAsia="Calibri"/>
                <w:color w:val="auto"/>
                <w:sz w:val="22"/>
                <w:szCs w:val="22"/>
                <w:lang w:eastAsia="en-US"/>
              </w:rPr>
              <w:footnoteReference w:id="9"/>
            </w:r>
          </w:p>
        </w:tc>
        <w:tc>
          <w:tcPr>
            <w:tcW w:w="992" w:type="dxa"/>
            <w:shd w:val="clear" w:color="auto" w:fill="auto"/>
            <w:vAlign w:val="center"/>
          </w:tcPr>
          <w:p w14:paraId="26BD7717" w14:textId="77777777" w:rsidR="00935AB7" w:rsidRPr="00A10ADE" w:rsidRDefault="00935AB7" w:rsidP="0028038D">
            <w:pPr>
              <w:keepNext/>
              <w:tabs>
                <w:tab w:val="num" w:pos="0"/>
                <w:tab w:val="left" w:pos="709"/>
              </w:tabs>
              <w:ind w:hanging="10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единицы</w:t>
            </w:r>
          </w:p>
        </w:tc>
        <w:tc>
          <w:tcPr>
            <w:tcW w:w="992" w:type="dxa"/>
            <w:shd w:val="clear" w:color="auto" w:fill="auto"/>
            <w:vAlign w:val="center"/>
          </w:tcPr>
          <w:p w14:paraId="4D8E731D" w14:textId="77777777" w:rsidR="00935AB7" w:rsidRPr="00A10ADE" w:rsidRDefault="0028038D" w:rsidP="0028038D">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w:t>
            </w:r>
          </w:p>
        </w:tc>
        <w:tc>
          <w:tcPr>
            <w:tcW w:w="993" w:type="dxa"/>
            <w:shd w:val="clear" w:color="auto" w:fill="auto"/>
            <w:vAlign w:val="center"/>
          </w:tcPr>
          <w:p w14:paraId="6CE2FD7E" w14:textId="77777777" w:rsidR="00935AB7"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w:t>
            </w:r>
          </w:p>
        </w:tc>
        <w:tc>
          <w:tcPr>
            <w:tcW w:w="992" w:type="dxa"/>
            <w:vAlign w:val="center"/>
          </w:tcPr>
          <w:p w14:paraId="5B23C26F" w14:textId="77777777" w:rsidR="00935AB7"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r>
      <w:tr w:rsidR="00171942" w:rsidRPr="00A10ADE" w14:paraId="3B6BB39F" w14:textId="77777777" w:rsidTr="0028038D">
        <w:trPr>
          <w:cantSplit/>
        </w:trPr>
        <w:tc>
          <w:tcPr>
            <w:tcW w:w="852" w:type="dxa"/>
            <w:shd w:val="clear" w:color="auto" w:fill="auto"/>
          </w:tcPr>
          <w:p w14:paraId="08F73580" w14:textId="77777777" w:rsidR="00171942" w:rsidRPr="00A10ADE" w:rsidRDefault="00171942"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lastRenderedPageBreak/>
              <w:t>13.2.3.</w:t>
            </w:r>
          </w:p>
        </w:tc>
        <w:tc>
          <w:tcPr>
            <w:tcW w:w="5102" w:type="dxa"/>
            <w:shd w:val="clear" w:color="auto" w:fill="auto"/>
          </w:tcPr>
          <w:p w14:paraId="0ECC3543" w14:textId="6AA3CBCC" w:rsidR="00171942" w:rsidRPr="00A10ADE" w:rsidRDefault="000A5207" w:rsidP="00B83024">
            <w:pPr>
              <w:keepNext/>
              <w:tabs>
                <w:tab w:val="num" w:pos="0"/>
                <w:tab w:val="left" w:pos="709"/>
              </w:tabs>
              <w:rPr>
                <w:rFonts w:ascii="Times New Roman" w:hAnsi="Times New Roman" w:cs="Times New Roman"/>
                <w:sz w:val="22"/>
                <w:szCs w:val="22"/>
              </w:rPr>
            </w:pPr>
            <w:r w:rsidRPr="00A10ADE">
              <w:rPr>
                <w:rFonts w:ascii="Times New Roman" w:eastAsia="Calibri" w:hAnsi="Times New Roman" w:cs="Times New Roman"/>
                <w:bCs/>
                <w:color w:val="auto"/>
                <w:sz w:val="22"/>
                <w:szCs w:val="22"/>
                <w:lang w:eastAsia="en-US"/>
              </w:rPr>
              <w:t xml:space="preserve">Количество публикаций </w:t>
            </w:r>
            <w:r w:rsidR="00B83024" w:rsidRPr="00B83024">
              <w:rPr>
                <w:rFonts w:ascii="Times New Roman" w:eastAsia="Calibri" w:hAnsi="Times New Roman" w:cs="Times New Roman"/>
                <w:bCs/>
                <w:color w:val="auto"/>
                <w:sz w:val="22"/>
                <w:szCs w:val="22"/>
                <w:lang w:eastAsia="en-US"/>
              </w:rPr>
              <w:t>1 и 2 квартиля</w:t>
            </w:r>
            <w:r w:rsidRPr="00A10ADE">
              <w:rPr>
                <w:rFonts w:ascii="Times New Roman" w:eastAsia="Calibri" w:hAnsi="Times New Roman" w:cs="Times New Roman"/>
                <w:bCs/>
                <w:color w:val="auto"/>
                <w:sz w:val="22"/>
                <w:szCs w:val="22"/>
                <w:lang w:eastAsia="en-US"/>
              </w:rPr>
              <w:t xml:space="preserve"> «Белого списка»</w:t>
            </w:r>
            <w:r w:rsidRPr="00A10ADE">
              <w:rPr>
                <w:rFonts w:ascii="Times New Roman" w:eastAsia="Calibri" w:hAnsi="Times New Roman" w:cs="Times New Roman"/>
                <w:bCs/>
                <w:color w:val="auto"/>
                <w:sz w:val="22"/>
                <w:szCs w:val="22"/>
                <w:vertAlign w:val="superscript"/>
                <w:lang w:eastAsia="en-US"/>
              </w:rPr>
              <w:t xml:space="preserve"> </w:t>
            </w:r>
            <w:r w:rsidRPr="00A10ADE">
              <w:rPr>
                <w:rFonts w:ascii="Times New Roman" w:eastAsia="Calibri" w:hAnsi="Times New Roman" w:cs="Times New Roman"/>
                <w:bCs/>
                <w:color w:val="auto"/>
                <w:sz w:val="22"/>
                <w:szCs w:val="22"/>
                <w:vertAlign w:val="superscript"/>
                <w:lang w:eastAsia="en-US"/>
              </w:rPr>
              <w:footnoteReference w:id="10"/>
            </w:r>
            <w:r w:rsidR="00B83024">
              <w:rPr>
                <w:rFonts w:ascii="Times New Roman" w:eastAsia="Calibri" w:hAnsi="Times New Roman" w:cs="Times New Roman"/>
                <w:bCs/>
                <w:color w:val="auto"/>
                <w:sz w:val="22"/>
                <w:szCs w:val="22"/>
                <w:vertAlign w:val="superscript"/>
                <w:lang w:eastAsia="en-US"/>
              </w:rPr>
              <w:t xml:space="preserve"> </w:t>
            </w:r>
            <w:r w:rsidR="00B83024">
              <w:rPr>
                <w:rFonts w:ascii="Times New Roman" w:eastAsia="Calibri" w:hAnsi="Times New Roman" w:cs="Times New Roman"/>
                <w:bCs/>
                <w:color w:val="auto"/>
                <w:sz w:val="22"/>
                <w:szCs w:val="22"/>
                <w:lang w:eastAsia="en-US"/>
              </w:rPr>
              <w:t>и</w:t>
            </w:r>
            <w:r w:rsidRPr="00A10ADE">
              <w:rPr>
                <w:rFonts w:ascii="Times New Roman" w:eastAsia="Calibri" w:hAnsi="Times New Roman" w:cs="Times New Roman"/>
                <w:bCs/>
                <w:color w:val="auto"/>
                <w:sz w:val="22"/>
                <w:szCs w:val="22"/>
                <w:lang w:eastAsia="en-US"/>
              </w:rPr>
              <w:t xml:space="preserve"> на конференциях А*</w:t>
            </w:r>
          </w:p>
        </w:tc>
        <w:tc>
          <w:tcPr>
            <w:tcW w:w="992" w:type="dxa"/>
            <w:shd w:val="clear" w:color="auto" w:fill="auto"/>
            <w:vAlign w:val="center"/>
          </w:tcPr>
          <w:p w14:paraId="4B2402F0" w14:textId="77777777" w:rsidR="00171942" w:rsidRPr="00A10ADE" w:rsidRDefault="00171942" w:rsidP="0028038D">
            <w:pPr>
              <w:keepNext/>
              <w:tabs>
                <w:tab w:val="num" w:pos="0"/>
                <w:tab w:val="left" w:pos="709"/>
              </w:tabs>
              <w:ind w:hanging="10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единицы</w:t>
            </w:r>
          </w:p>
        </w:tc>
        <w:tc>
          <w:tcPr>
            <w:tcW w:w="992" w:type="dxa"/>
            <w:shd w:val="clear" w:color="auto" w:fill="auto"/>
            <w:vAlign w:val="center"/>
          </w:tcPr>
          <w:p w14:paraId="3F91827C" w14:textId="77777777" w:rsidR="00171942" w:rsidRPr="00A10ADE" w:rsidRDefault="00CC6836" w:rsidP="0028038D">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c>
          <w:tcPr>
            <w:tcW w:w="993" w:type="dxa"/>
            <w:shd w:val="clear" w:color="auto" w:fill="auto"/>
            <w:vAlign w:val="center"/>
          </w:tcPr>
          <w:p w14:paraId="4C47ABF5" w14:textId="77777777" w:rsidR="00171942"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c>
          <w:tcPr>
            <w:tcW w:w="992" w:type="dxa"/>
            <w:vAlign w:val="center"/>
          </w:tcPr>
          <w:p w14:paraId="749CB8D5" w14:textId="77777777" w:rsidR="00171942"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r>
      <w:tr w:rsidR="00935AB7" w:rsidRPr="00935AB7" w14:paraId="24C0D352" w14:textId="77777777" w:rsidTr="00120E14">
        <w:trPr>
          <w:cantSplit/>
        </w:trPr>
        <w:tc>
          <w:tcPr>
            <w:tcW w:w="852" w:type="dxa"/>
            <w:shd w:val="clear" w:color="auto" w:fill="auto"/>
          </w:tcPr>
          <w:p w14:paraId="2DD6B880" w14:textId="77777777" w:rsidR="00935AB7" w:rsidRPr="00A10ADE" w:rsidRDefault="00171942"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13.2.4.</w:t>
            </w:r>
          </w:p>
        </w:tc>
        <w:tc>
          <w:tcPr>
            <w:tcW w:w="5102" w:type="dxa"/>
            <w:shd w:val="clear" w:color="auto" w:fill="auto"/>
          </w:tcPr>
          <w:p w14:paraId="2170C2E5" w14:textId="77777777" w:rsidR="00935AB7" w:rsidRPr="00A10ADE" w:rsidRDefault="00935AB7" w:rsidP="00935AB7">
            <w:pPr>
              <w:keepNext/>
              <w:tabs>
                <w:tab w:val="num" w:pos="0"/>
                <w:tab w:val="left" w:pos="709"/>
              </w:tabs>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7DF18E19" w14:textId="77777777" w:rsidR="00935AB7" w:rsidRPr="00A10ADE" w:rsidRDefault="00935AB7" w:rsidP="00935AB7">
            <w:pPr>
              <w:keepNext/>
              <w:tabs>
                <w:tab w:val="num" w:pos="0"/>
                <w:tab w:val="left" w:pos="709"/>
              </w:tabs>
              <w:ind w:hanging="10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рубли</w:t>
            </w:r>
          </w:p>
        </w:tc>
        <w:tc>
          <w:tcPr>
            <w:tcW w:w="992" w:type="dxa"/>
            <w:shd w:val="clear" w:color="auto" w:fill="auto"/>
            <w:vAlign w:val="center"/>
          </w:tcPr>
          <w:p w14:paraId="36E55D27" w14:textId="77777777" w:rsidR="00935AB7" w:rsidRPr="00A10ADE" w:rsidRDefault="0028038D" w:rsidP="002D1595">
            <w:pPr>
              <w:keepNext/>
              <w:tabs>
                <w:tab w:val="left" w:pos="783"/>
              </w:tabs>
              <w:ind w:left="-80" w:hanging="14"/>
              <w:jc w:val="center"/>
              <w:rPr>
                <w:rFonts w:ascii="Times New Roman" w:hAnsi="Times New Roman" w:cs="Times New Roman"/>
                <w:color w:val="auto"/>
                <w:sz w:val="20"/>
                <w:szCs w:val="20"/>
              </w:rPr>
            </w:pPr>
            <w:r w:rsidRPr="00A10ADE">
              <w:rPr>
                <w:rFonts w:ascii="Times New Roman" w:hAnsi="Times New Roman" w:cs="Times New Roman"/>
                <w:sz w:val="20"/>
                <w:szCs w:val="20"/>
              </w:rPr>
              <w:t>10</w:t>
            </w:r>
            <w:r w:rsidR="00935AB7" w:rsidRPr="00A10ADE">
              <w:rPr>
                <w:rFonts w:ascii="Times New Roman" w:hAnsi="Times New Roman" w:cs="Times New Roman"/>
                <w:sz w:val="20"/>
                <w:szCs w:val="20"/>
              </w:rPr>
              <w:t>0 % от размера гранта в текущем финансовом году</w:t>
            </w:r>
          </w:p>
        </w:tc>
        <w:tc>
          <w:tcPr>
            <w:tcW w:w="993" w:type="dxa"/>
            <w:shd w:val="clear" w:color="auto" w:fill="auto"/>
            <w:vAlign w:val="center"/>
          </w:tcPr>
          <w:p w14:paraId="1833759D" w14:textId="77777777" w:rsidR="00935AB7" w:rsidRPr="00A10ADE"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A10ADE">
              <w:rPr>
                <w:rFonts w:ascii="Times New Roman" w:hAnsi="Times New Roman" w:cs="Times New Roman"/>
                <w:sz w:val="20"/>
                <w:szCs w:val="20"/>
              </w:rPr>
              <w:t>10</w:t>
            </w:r>
            <w:r w:rsidR="00935AB7" w:rsidRPr="00A10ADE">
              <w:rPr>
                <w:rFonts w:ascii="Times New Roman" w:hAnsi="Times New Roman" w:cs="Times New Roman"/>
                <w:sz w:val="20"/>
                <w:szCs w:val="20"/>
              </w:rPr>
              <w:t>0 % от размера гранта в текущем финансовом году</w:t>
            </w:r>
          </w:p>
        </w:tc>
        <w:tc>
          <w:tcPr>
            <w:tcW w:w="992" w:type="dxa"/>
          </w:tcPr>
          <w:p w14:paraId="0933D6B7" w14:textId="77777777" w:rsidR="00935AB7" w:rsidRPr="00A10ADE"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A10ADE">
              <w:rPr>
                <w:rFonts w:ascii="Times New Roman" w:hAnsi="Times New Roman" w:cs="Times New Roman"/>
                <w:sz w:val="20"/>
                <w:szCs w:val="20"/>
              </w:rPr>
              <w:t>10</w:t>
            </w:r>
            <w:r w:rsidR="00935AB7" w:rsidRPr="00A10ADE">
              <w:rPr>
                <w:rFonts w:ascii="Times New Roman" w:hAnsi="Times New Roman" w:cs="Times New Roman"/>
                <w:sz w:val="20"/>
                <w:szCs w:val="20"/>
              </w:rPr>
              <w:t>0 % от размера гранта в текущем финансовом году</w:t>
            </w:r>
          </w:p>
        </w:tc>
      </w:tr>
    </w:tbl>
    <w:p w14:paraId="1477A40B" w14:textId="77777777" w:rsidR="00935AB7" w:rsidRDefault="00935AB7" w:rsidP="0050393D">
      <w:pPr>
        <w:pStyle w:val="ConsPlusNormal"/>
        <w:spacing w:line="360" w:lineRule="auto"/>
        <w:ind w:firstLine="709"/>
        <w:jc w:val="both"/>
        <w:rPr>
          <w:rFonts w:ascii="Times New Roman" w:hAnsi="Times New Roman" w:cs="Times New Roman"/>
          <w:sz w:val="24"/>
          <w:szCs w:val="24"/>
        </w:rPr>
      </w:pPr>
    </w:p>
    <w:p w14:paraId="4CDCF6C3" w14:textId="77777777" w:rsidR="005725B3" w:rsidRPr="003A44F3" w:rsidRDefault="005725B3" w:rsidP="0050393D">
      <w:pPr>
        <w:pStyle w:val="ConsPlusNormal"/>
        <w:spacing w:line="360" w:lineRule="auto"/>
        <w:ind w:firstLine="709"/>
        <w:jc w:val="both"/>
        <w:rPr>
          <w:rFonts w:eastAsia="Calibri"/>
          <w:sz w:val="24"/>
          <w:szCs w:val="24"/>
          <w:lang w:eastAsia="en-US"/>
        </w:rPr>
      </w:pPr>
      <w:r w:rsidRPr="003A44F3">
        <w:rPr>
          <w:rFonts w:ascii="Times New Roman" w:hAnsi="Times New Roman" w:cs="Times New Roman"/>
          <w:sz w:val="24"/>
          <w:szCs w:val="24"/>
        </w:rPr>
        <w:t>1</w:t>
      </w:r>
      <w:r w:rsidR="007509CE" w:rsidRPr="003A44F3">
        <w:rPr>
          <w:rFonts w:ascii="Times New Roman" w:hAnsi="Times New Roman" w:cs="Times New Roman"/>
          <w:sz w:val="24"/>
          <w:szCs w:val="24"/>
        </w:rPr>
        <w:t>3</w:t>
      </w:r>
      <w:r w:rsidRPr="003A44F3">
        <w:rPr>
          <w:rFonts w:ascii="Times New Roman" w:hAnsi="Times New Roman" w:cs="Times New Roman"/>
          <w:sz w:val="24"/>
          <w:szCs w:val="24"/>
        </w:rPr>
        <w:t xml:space="preserve">.3. В случае </w:t>
      </w:r>
      <w:proofErr w:type="spellStart"/>
      <w:r w:rsidRPr="003A44F3">
        <w:rPr>
          <w:rFonts w:ascii="Times New Roman" w:hAnsi="Times New Roman" w:cs="Times New Roman"/>
          <w:sz w:val="24"/>
          <w:szCs w:val="24"/>
        </w:rPr>
        <w:t>недостижения</w:t>
      </w:r>
      <w:proofErr w:type="spellEnd"/>
      <w:r w:rsidRPr="003A44F3">
        <w:rPr>
          <w:rFonts w:ascii="Times New Roman" w:hAnsi="Times New Roman" w:cs="Times New Roman"/>
          <w:sz w:val="24"/>
          <w:szCs w:val="24"/>
        </w:rPr>
        <w:t xml:space="preserve"> получателем гранта установленных в соглашении о предоставлении гранта значений </w:t>
      </w:r>
      <w:r w:rsidR="007509CE" w:rsidRPr="003A44F3">
        <w:rPr>
          <w:rFonts w:ascii="Times New Roman" w:hAnsi="Times New Roman" w:cs="Times New Roman"/>
          <w:sz w:val="24"/>
          <w:szCs w:val="24"/>
        </w:rPr>
        <w:t>характеристик</w:t>
      </w:r>
      <w:r w:rsidRPr="003A44F3">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A44F3">
        <w:rPr>
          <w:rFonts w:eastAsia="Calibri"/>
          <w:b/>
          <w:sz w:val="24"/>
          <w:szCs w:val="24"/>
          <w:lang w:eastAsia="en-US"/>
        </w:rPr>
        <w:t xml:space="preserve"> </w:t>
      </w:r>
    </w:p>
    <w:p w14:paraId="53F37C97"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1</w:t>
      </w:r>
      <w:r w:rsidR="005217F0">
        <w:rPr>
          <w:rFonts w:ascii="Times New Roman" w:hAnsi="Times New Roman" w:cs="Times New Roman"/>
          <w:sz w:val="24"/>
          <w:szCs w:val="24"/>
        </w:rPr>
        <w:t>3</w:t>
      </w:r>
      <w:r w:rsidRPr="003A44F3">
        <w:rPr>
          <w:rFonts w:ascii="Times New Roman" w:hAnsi="Times New Roman" w:cs="Times New Roman"/>
          <w:sz w:val="24"/>
          <w:szCs w:val="24"/>
        </w:rPr>
        <w:t>.4. Размер штрафных санкций (A) (тыс. рублей) рассчитывается по следующей формуле:</w:t>
      </w:r>
    </w:p>
    <w:p w14:paraId="3EFFA052" w14:textId="77777777" w:rsidR="005725B3" w:rsidRPr="003A44F3" w:rsidRDefault="00062578" w:rsidP="00062578">
      <w:pPr>
        <w:pStyle w:val="ConsPlusNormal"/>
        <w:spacing w:line="360" w:lineRule="auto"/>
        <w:jc w:val="center"/>
        <w:rPr>
          <w:rFonts w:ascii="Times New Roman" w:hAnsi="Times New Roman" w:cs="Times New Roman"/>
          <w:sz w:val="24"/>
          <w:szCs w:val="24"/>
        </w:rPr>
      </w:pPr>
      <w:r w:rsidRPr="003A44F3">
        <w:rPr>
          <w:rFonts w:ascii="Times New Roman" w:hAnsi="Times New Roman" w:cs="Times New Roman"/>
          <w:noProof/>
          <w:sz w:val="24"/>
          <w:szCs w:val="24"/>
        </w:rPr>
        <w:drawing>
          <wp:inline distT="0" distB="0" distL="0" distR="0" wp14:anchorId="1CC6A936" wp14:editId="0C56472D">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6FB6401B"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где:</w:t>
      </w:r>
    </w:p>
    <w:p w14:paraId="3DC62F3D"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14:paraId="770F127F"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M  -  общее количество характеристик; </w:t>
      </w:r>
    </w:p>
    <w:p w14:paraId="18457C17"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14:paraId="3CB62BD6" w14:textId="77777777" w:rsidR="007509CE" w:rsidRPr="003A44F3" w:rsidRDefault="007509CE" w:rsidP="007509CE">
      <w:pPr>
        <w:pStyle w:val="aff"/>
        <w:spacing w:line="360" w:lineRule="auto"/>
        <w:ind w:firstLine="709"/>
        <w:rPr>
          <w:rFonts w:ascii="Times New Roman" w:eastAsiaTheme="minorEastAsia" w:hAnsi="Times New Roman"/>
          <w:lang w:val="ru-RU"/>
        </w:rPr>
      </w:pPr>
      <w:proofErr w:type="spellStart"/>
      <w:r w:rsidRPr="003A44F3">
        <w:rPr>
          <w:rFonts w:ascii="Times New Roman" w:eastAsiaTheme="minorEastAsia" w:hAnsi="Times New Roman"/>
          <w:lang w:val="ru-RU"/>
        </w:rPr>
        <w:t>di</w:t>
      </w:r>
      <w:proofErr w:type="spellEnd"/>
      <w:r w:rsidRPr="003A44F3">
        <w:rPr>
          <w:rFonts w:ascii="Times New Roman" w:eastAsiaTheme="minorEastAsia" w:hAnsi="Times New Roman"/>
          <w:lang w:val="ru-RU"/>
        </w:rPr>
        <w:t xml:space="preserve">  -  фактически достигнутое за отчетный период значение i-ой характеристики; </w:t>
      </w:r>
    </w:p>
    <w:p w14:paraId="33BC9466" w14:textId="77777777" w:rsidR="007509CE" w:rsidRPr="003A44F3" w:rsidRDefault="007509CE" w:rsidP="007509CE">
      <w:pPr>
        <w:pStyle w:val="ConsPlusNormal"/>
        <w:spacing w:line="360" w:lineRule="auto"/>
        <w:ind w:firstLine="709"/>
        <w:jc w:val="both"/>
        <w:rPr>
          <w:rFonts w:ascii="Times New Roman" w:hAnsi="Times New Roman" w:cs="Times New Roman"/>
          <w:sz w:val="24"/>
          <w:szCs w:val="24"/>
        </w:rPr>
      </w:pPr>
      <w:proofErr w:type="spellStart"/>
      <w:proofErr w:type="gramStart"/>
      <w:r w:rsidRPr="003A44F3">
        <w:rPr>
          <w:rFonts w:ascii="Times New Roman" w:hAnsi="Times New Roman" w:cs="Times New Roman"/>
          <w:sz w:val="24"/>
          <w:szCs w:val="24"/>
        </w:rPr>
        <w:t>Di</w:t>
      </w:r>
      <w:proofErr w:type="spellEnd"/>
      <w:r w:rsidRPr="003A44F3">
        <w:rPr>
          <w:rFonts w:ascii="Times New Roman" w:hAnsi="Times New Roman" w:cs="Times New Roman"/>
          <w:sz w:val="24"/>
          <w:szCs w:val="24"/>
        </w:rPr>
        <w:t>  -</w:t>
      </w:r>
      <w:proofErr w:type="gramEnd"/>
      <w:r w:rsidRPr="003A44F3">
        <w:rPr>
          <w:rFonts w:ascii="Times New Roman" w:hAnsi="Times New Roman" w:cs="Times New Roman"/>
          <w:sz w:val="24"/>
          <w:szCs w:val="24"/>
        </w:rPr>
        <w:t>  плановое значение i-ой характеристики на отчетный период.</w:t>
      </w:r>
    </w:p>
    <w:p w14:paraId="6495D6DB" w14:textId="77777777" w:rsidR="00D7553E" w:rsidRPr="002D1595" w:rsidRDefault="00D7553E" w:rsidP="0050393D">
      <w:pPr>
        <w:pStyle w:val="Heading10"/>
        <w:keepNext/>
        <w:keepLines/>
        <w:shd w:val="clear" w:color="auto" w:fill="auto"/>
        <w:spacing w:line="360" w:lineRule="auto"/>
        <w:ind w:left="567" w:right="-282" w:firstLine="0"/>
        <w:jc w:val="both"/>
        <w:rPr>
          <w:sz w:val="24"/>
          <w:szCs w:val="24"/>
          <w:lang w:val="ru-RU"/>
        </w:rPr>
      </w:pPr>
    </w:p>
    <w:p w14:paraId="63608C8A" w14:textId="77777777" w:rsidR="002D1595" w:rsidRPr="00120E14" w:rsidRDefault="002D1595" w:rsidP="0050393D">
      <w:pPr>
        <w:pStyle w:val="Heading10"/>
        <w:keepNext/>
        <w:keepLines/>
        <w:shd w:val="clear" w:color="auto" w:fill="auto"/>
        <w:spacing w:line="360" w:lineRule="auto"/>
        <w:ind w:left="567" w:right="-282" w:firstLine="0"/>
        <w:jc w:val="both"/>
        <w:rPr>
          <w:lang w:val="ru-RU"/>
        </w:rPr>
        <w:sectPr w:rsidR="002D1595" w:rsidRPr="00120E14" w:rsidSect="00F656FE">
          <w:footerReference w:type="even" r:id="rId13"/>
          <w:footerReference w:type="default" r:id="rId14"/>
          <w:pgSz w:w="11909" w:h="16834"/>
          <w:pgMar w:top="851" w:right="851" w:bottom="851" w:left="1418" w:header="0" w:footer="127" w:gutter="0"/>
          <w:cols w:space="720"/>
          <w:noEndnote/>
          <w:titlePg/>
          <w:docGrid w:linePitch="360"/>
        </w:sectPr>
      </w:pPr>
    </w:p>
    <w:p w14:paraId="09FC6314" w14:textId="77777777" w:rsidR="0045799F" w:rsidRPr="003A44F3"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62973671"/>
      <w:r w:rsidRPr="003A44F3">
        <w:rPr>
          <w:sz w:val="24"/>
          <w:szCs w:val="24"/>
          <w:lang w:val="ru-RU"/>
        </w:rPr>
        <w:lastRenderedPageBreak/>
        <w:t>ФОРМЫ ДЛЯ ЗАПО</w:t>
      </w:r>
      <w:r w:rsidR="00D03700" w:rsidRPr="003A44F3">
        <w:rPr>
          <w:sz w:val="24"/>
          <w:szCs w:val="24"/>
          <w:lang w:val="ru-RU"/>
        </w:rPr>
        <w:t>Л</w:t>
      </w:r>
      <w:r w:rsidRPr="003A44F3">
        <w:rPr>
          <w:sz w:val="24"/>
          <w:szCs w:val="24"/>
          <w:lang w:val="ru-RU"/>
        </w:rPr>
        <w:t>НЕНИЯ ПРИ ПОДАЧ</w:t>
      </w:r>
      <w:r w:rsidR="00D03700" w:rsidRPr="003A44F3">
        <w:rPr>
          <w:sz w:val="24"/>
          <w:szCs w:val="24"/>
          <w:lang w:val="ru-RU"/>
        </w:rPr>
        <w:t>Е</w:t>
      </w:r>
      <w:r w:rsidRPr="003A44F3">
        <w:rPr>
          <w:sz w:val="24"/>
          <w:szCs w:val="24"/>
          <w:lang w:val="ru-RU"/>
        </w:rPr>
        <w:t xml:space="preserve"> ЗАЯВКИ НА УЧАСТИЕ В ОТБОРЕ</w:t>
      </w:r>
      <w:bookmarkEnd w:id="107"/>
      <w:bookmarkEnd w:id="108"/>
      <w:bookmarkEnd w:id="109"/>
      <w:bookmarkEnd w:id="110"/>
      <w:bookmarkEnd w:id="111"/>
      <w:bookmarkEnd w:id="112"/>
      <w:bookmarkEnd w:id="113"/>
    </w:p>
    <w:p w14:paraId="32719AAF" w14:textId="77777777" w:rsidR="00F61384" w:rsidRPr="003A44F3"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3A44F3">
        <w:rPr>
          <w:i w:val="0"/>
          <w:sz w:val="24"/>
          <w:szCs w:val="24"/>
          <w:lang w:val="ru-RU"/>
        </w:rPr>
        <w:t xml:space="preserve"> </w:t>
      </w:r>
      <w:bookmarkStart w:id="117" w:name="_Toc162973672"/>
      <w:r w:rsidR="00F61384" w:rsidRPr="003A44F3">
        <w:rPr>
          <w:i w:val="0"/>
          <w:sz w:val="24"/>
          <w:szCs w:val="24"/>
          <w:lang w:val="ru-RU"/>
        </w:rPr>
        <w:t>ФОРМА 1. СОПРОВОДИТЕЛЬНОЕ ПИСЬМО</w:t>
      </w:r>
      <w:bookmarkEnd w:id="117"/>
      <w:r w:rsidR="00F61384" w:rsidRPr="003A44F3">
        <w:rPr>
          <w:i w:val="0"/>
          <w:sz w:val="24"/>
          <w:szCs w:val="24"/>
          <w:lang w:val="ru-RU"/>
        </w:rPr>
        <w:t xml:space="preserve"> </w:t>
      </w:r>
      <w:bookmarkEnd w:id="114"/>
      <w:bookmarkEnd w:id="115"/>
    </w:p>
    <w:p w14:paraId="4B47E9B0" w14:textId="77777777" w:rsidR="00F61384" w:rsidRPr="003A44F3" w:rsidRDefault="00F61384"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00EB3CB1" w:rsidRPr="003A44F3">
        <w:rPr>
          <w:rFonts w:ascii="Times New Roman" w:hAnsi="Times New Roman"/>
          <w:i/>
          <w:sz w:val="22"/>
          <w:szCs w:val="22"/>
          <w:shd w:val="clear" w:color="auto" w:fill="D9D9D9" w:themeFill="background1" w:themeFillShade="D9"/>
        </w:rPr>
        <w:t xml:space="preserve">, </w:t>
      </w:r>
      <w:r w:rsidR="00EB3CB1"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EB3CB1"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7509CE"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A62E3B"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B3CB1" w:rsidRPr="003A44F3">
        <w:rPr>
          <w:rFonts w:ascii="Times New Roman" w:hAnsi="Times New Roman"/>
          <w:i/>
          <w:sz w:val="22"/>
          <w:szCs w:val="22"/>
          <w:shd w:val="clear" w:color="auto" w:fill="D9D9D9" w:themeFill="background1" w:themeFillShade="D9"/>
        </w:rPr>
        <w:t xml:space="preserve">. </w:t>
      </w:r>
    </w:p>
    <w:p w14:paraId="20DCF508" w14:textId="77777777" w:rsidR="00F61384" w:rsidRPr="003A44F3"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57B1038E" w14:textId="77777777" w:rsidR="00F61384" w:rsidRPr="003A44F3" w:rsidRDefault="00F61384" w:rsidP="0050393D">
      <w:pPr>
        <w:ind w:left="5103"/>
        <w:rPr>
          <w:rFonts w:ascii="Times New Roman" w:hAnsi="Times New Roman" w:cs="Times New Roman"/>
        </w:rPr>
      </w:pPr>
      <w:r w:rsidRPr="003A44F3">
        <w:rPr>
          <w:rFonts w:ascii="Times New Roman" w:hAnsi="Times New Roman" w:cs="Times New Roman"/>
        </w:rPr>
        <w:t>В Министерство науки и высшего образования Российской Федерации</w:t>
      </w:r>
    </w:p>
    <w:p w14:paraId="3CE23BA6" w14:textId="77777777" w:rsidR="00F61384" w:rsidRPr="003A44F3" w:rsidRDefault="00F61384" w:rsidP="0050393D">
      <w:pPr>
        <w:ind w:left="5103"/>
        <w:rPr>
          <w:rFonts w:ascii="Times New Roman" w:hAnsi="Times New Roman" w:cs="Times New Roman"/>
        </w:rPr>
      </w:pPr>
    </w:p>
    <w:p w14:paraId="4E1719B5" w14:textId="77777777" w:rsidR="00F61384" w:rsidRPr="003A44F3" w:rsidRDefault="00F61384"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СОПРОВОДИТЕЛЬНОЕ ПИСЬМО </w:t>
      </w:r>
    </w:p>
    <w:p w14:paraId="67421CC1" w14:textId="77777777" w:rsidR="00F61384" w:rsidRPr="003A092D" w:rsidRDefault="00F61384"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color w:val="auto"/>
        </w:rPr>
        <w:t xml:space="preserve">к заявке </w:t>
      </w:r>
      <w:r w:rsidR="0066196F"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w:t>
      </w:r>
      <w:r w:rsidR="0066196F" w:rsidRPr="00654EC2">
        <w:rPr>
          <w:rFonts w:ascii="Times New Roman" w:hAnsi="Times New Roman" w:cs="Times New Roman"/>
          <w:bCs/>
        </w:rPr>
        <w:t xml:space="preserve">организациями высшего образования совместно с организациями </w:t>
      </w:r>
      <w:r w:rsidR="00CC6836" w:rsidRPr="00654EC2">
        <w:rPr>
          <w:rFonts w:ascii="Times New Roman" w:eastAsia="Times New Roman" w:hAnsi="Times New Roman" w:cs="Times New Roman"/>
          <w:bCs/>
          <w:color w:val="auto"/>
        </w:rPr>
        <w:t>Китайской Народной Республики</w:t>
      </w:r>
      <w:r w:rsidR="00CC6836" w:rsidRPr="00654EC2">
        <w:rPr>
          <w:rFonts w:ascii="Times New Roman" w:eastAsia="Times New Roman" w:hAnsi="Times New Roman" w:cs="Times New Roman"/>
          <w:b/>
          <w:bCs/>
          <w:color w:val="auto"/>
        </w:rPr>
        <w:t xml:space="preserve"> </w:t>
      </w:r>
      <w:r w:rsidR="0066196F" w:rsidRPr="00654EC2">
        <w:rPr>
          <w:rFonts w:ascii="Times New Roman" w:hAnsi="Times New Roman" w:cs="Times New Roman"/>
          <w:bCs/>
        </w:rPr>
        <w:t>в рамках обеспечения реализации программы двух- и многостороннего научно-технологического</w:t>
      </w:r>
      <w:r w:rsidR="0066196F" w:rsidRPr="003A092D">
        <w:rPr>
          <w:rFonts w:ascii="Times New Roman" w:hAnsi="Times New Roman" w:cs="Times New Roman"/>
          <w:bCs/>
        </w:rPr>
        <w:t xml:space="preserve"> взаимодействия</w:t>
      </w:r>
      <w:r w:rsidR="0066196F" w:rsidRPr="003A092D">
        <w:rPr>
          <w:rFonts w:ascii="Times New Roman" w:eastAsia="Times New Roman" w:hAnsi="Times New Roman" w:cs="Times New Roman"/>
          <w:b/>
          <w:bCs/>
          <w:color w:val="auto"/>
        </w:rPr>
        <w:t xml:space="preserve"> </w:t>
      </w:r>
    </w:p>
    <w:p w14:paraId="6E55F672" w14:textId="77777777" w:rsidR="00F61384" w:rsidRPr="003A092D" w:rsidRDefault="00F61384" w:rsidP="0050393D">
      <w:pPr>
        <w:jc w:val="center"/>
        <w:rPr>
          <w:rFonts w:ascii="Times New Roman" w:eastAsia="Times New Roman" w:hAnsi="Times New Roman" w:cs="Times New Roman"/>
          <w:bCs/>
          <w:color w:val="auto"/>
        </w:rPr>
      </w:pPr>
    </w:p>
    <w:p w14:paraId="72DC678D" w14:textId="77777777" w:rsidR="00F61384" w:rsidRPr="003A092D" w:rsidRDefault="00F61384" w:rsidP="0050393D">
      <w:pPr>
        <w:jc w:val="center"/>
        <w:rPr>
          <w:rFonts w:ascii="Times New Roman" w:hAnsi="Times New Roman" w:cs="Times New Roman"/>
          <w:color w:val="auto"/>
        </w:rPr>
      </w:pPr>
    </w:p>
    <w:p w14:paraId="0C7D7B0C" w14:textId="77777777" w:rsidR="00F61384" w:rsidRPr="003A092D"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A092D">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A092D">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3A092D" w14:paraId="53FCF148"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44E62159"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4B9A30B1"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754ADC93" w14:textId="77777777" w:rsidR="00F1305B" w:rsidRPr="003A092D" w:rsidRDefault="00F1305B" w:rsidP="00983AC3">
            <w:pPr>
              <w:jc w:val="center"/>
              <w:rPr>
                <w:rFonts w:ascii="Times New Roman" w:hAnsi="Times New Roman" w:cs="Times New Roman"/>
                <w:color w:val="auto"/>
              </w:rPr>
            </w:pPr>
            <w:r w:rsidRPr="003A092D">
              <w:rPr>
                <w:rFonts w:ascii="Times New Roman" w:hAnsi="Times New Roman" w:cs="Times New Roman"/>
                <w:color w:val="auto"/>
              </w:rPr>
              <w:t>Количество страниц</w:t>
            </w:r>
          </w:p>
        </w:tc>
      </w:tr>
      <w:tr w:rsidR="00F1305B" w:rsidRPr="003A092D" w14:paraId="734078E0"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29C136FE"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4676DF6"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3EF25F58" w14:textId="77777777" w:rsidR="00F1305B" w:rsidRPr="003A092D" w:rsidRDefault="00F1305B" w:rsidP="0050393D">
            <w:pPr>
              <w:jc w:val="center"/>
              <w:rPr>
                <w:rFonts w:ascii="Times New Roman" w:hAnsi="Times New Roman" w:cs="Times New Roman"/>
                <w:color w:val="auto"/>
              </w:rPr>
            </w:pPr>
          </w:p>
        </w:tc>
      </w:tr>
      <w:tr w:rsidR="00F1305B" w:rsidRPr="003A092D" w14:paraId="36EEC4B1" w14:textId="77777777" w:rsidTr="00F1305B">
        <w:tc>
          <w:tcPr>
            <w:tcW w:w="777" w:type="dxa"/>
            <w:tcBorders>
              <w:top w:val="single" w:sz="4" w:space="0" w:color="auto"/>
              <w:left w:val="single" w:sz="4" w:space="0" w:color="auto"/>
              <w:bottom w:val="single" w:sz="4" w:space="0" w:color="auto"/>
              <w:right w:val="single" w:sz="4" w:space="0" w:color="auto"/>
            </w:tcBorders>
          </w:tcPr>
          <w:p w14:paraId="0B6A1546"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FBEE77B"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59C35DB5" w14:textId="77777777" w:rsidR="00F1305B" w:rsidRPr="003A092D" w:rsidRDefault="00F1305B" w:rsidP="0050393D">
            <w:pPr>
              <w:rPr>
                <w:rFonts w:ascii="Times New Roman" w:hAnsi="Times New Roman" w:cs="Times New Roman"/>
                <w:color w:val="auto"/>
              </w:rPr>
            </w:pPr>
          </w:p>
        </w:tc>
      </w:tr>
      <w:tr w:rsidR="00F1305B" w:rsidRPr="003A092D" w14:paraId="2223EEAA" w14:textId="77777777" w:rsidTr="00F1305B">
        <w:tc>
          <w:tcPr>
            <w:tcW w:w="777" w:type="dxa"/>
            <w:tcBorders>
              <w:top w:val="single" w:sz="4" w:space="0" w:color="auto"/>
              <w:left w:val="single" w:sz="4" w:space="0" w:color="auto"/>
              <w:bottom w:val="single" w:sz="4" w:space="0" w:color="auto"/>
              <w:right w:val="single" w:sz="4" w:space="0" w:color="auto"/>
            </w:tcBorders>
          </w:tcPr>
          <w:p w14:paraId="00FC8F46"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4112327"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507E8E3F" w14:textId="77777777" w:rsidR="00F1305B" w:rsidRPr="003A092D" w:rsidRDefault="00F1305B" w:rsidP="0050393D">
            <w:pPr>
              <w:rPr>
                <w:rFonts w:ascii="Times New Roman" w:hAnsi="Times New Roman" w:cs="Times New Roman"/>
                <w:color w:val="auto"/>
              </w:rPr>
            </w:pPr>
          </w:p>
        </w:tc>
      </w:tr>
      <w:tr w:rsidR="00F1305B" w:rsidRPr="003A092D" w14:paraId="2426172F" w14:textId="77777777" w:rsidTr="00F1305B">
        <w:tc>
          <w:tcPr>
            <w:tcW w:w="777" w:type="dxa"/>
            <w:tcBorders>
              <w:top w:val="single" w:sz="4" w:space="0" w:color="auto"/>
              <w:left w:val="single" w:sz="4" w:space="0" w:color="auto"/>
              <w:bottom w:val="single" w:sz="4" w:space="0" w:color="auto"/>
              <w:right w:val="single" w:sz="4" w:space="0" w:color="auto"/>
            </w:tcBorders>
          </w:tcPr>
          <w:p w14:paraId="5787B930"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CD84094" w14:textId="77777777" w:rsidR="00F1305B" w:rsidRPr="003A092D" w:rsidRDefault="00694EF5" w:rsidP="00BF2AC8">
            <w:pPr>
              <w:jc w:val="both"/>
              <w:rPr>
                <w:rFonts w:ascii="Times New Roman" w:eastAsia="Calibri" w:hAnsi="Times New Roman" w:cs="Times New Roman"/>
                <w:lang w:eastAsia="en-US"/>
              </w:rPr>
            </w:pPr>
            <w:r w:rsidRPr="003A092D">
              <w:rPr>
                <w:rFonts w:ascii="Times New Roman" w:eastAsia="Calibri" w:hAnsi="Times New Roman" w:cs="Times New Roman"/>
                <w:lang w:eastAsia="en-US"/>
              </w:rPr>
              <w:t>Копия(и) соглашения(й) с иностранной(</w:t>
            </w:r>
            <w:proofErr w:type="spellStart"/>
            <w:r w:rsidRPr="003A092D">
              <w:rPr>
                <w:rFonts w:ascii="Times New Roman" w:eastAsia="Calibri" w:hAnsi="Times New Roman" w:cs="Times New Roman"/>
                <w:lang w:eastAsia="en-US"/>
              </w:rPr>
              <w:t>ыми</w:t>
            </w:r>
            <w:proofErr w:type="spellEnd"/>
            <w:r w:rsidRPr="003A092D">
              <w:rPr>
                <w:rFonts w:ascii="Times New Roman" w:eastAsia="Calibri" w:hAnsi="Times New Roman" w:cs="Times New Roman"/>
                <w:lang w:eastAsia="en-US"/>
              </w:rPr>
              <w:t>) организацией(</w:t>
            </w:r>
            <w:proofErr w:type="spellStart"/>
            <w:r w:rsidRPr="003A092D">
              <w:rPr>
                <w:rFonts w:ascii="Times New Roman" w:eastAsia="Calibri" w:hAnsi="Times New Roman" w:cs="Times New Roman"/>
                <w:lang w:eastAsia="en-US"/>
              </w:rPr>
              <w:t>ями</w:t>
            </w:r>
            <w:proofErr w:type="spellEnd"/>
            <w:r w:rsidRPr="003A092D">
              <w:rPr>
                <w:rFonts w:ascii="Times New Roman" w:eastAsia="Calibri" w:hAnsi="Times New Roman" w:cs="Times New Roman"/>
                <w:lang w:eastAsia="en-US"/>
              </w:rPr>
              <w:t>) о сотрудничестве в рамках выполнения проекта, подписанного(</w:t>
            </w:r>
            <w:proofErr w:type="spellStart"/>
            <w:r w:rsidRPr="003A092D">
              <w:rPr>
                <w:rFonts w:ascii="Times New Roman" w:eastAsia="Calibri" w:hAnsi="Times New Roman" w:cs="Times New Roman"/>
                <w:lang w:eastAsia="en-US"/>
              </w:rPr>
              <w:t>ых</w:t>
            </w:r>
            <w:proofErr w:type="spellEnd"/>
            <w:r w:rsidRPr="003A092D">
              <w:rPr>
                <w:rFonts w:ascii="Times New Roman" w:eastAsia="Calibri" w:hAnsi="Times New Roman" w:cs="Times New Roman"/>
                <w:lang w:eastAsia="en-US"/>
              </w:rPr>
              <w:t>) руководителем участника отбора или иным уполномоченным лицом, и (или) копия(и) проекта(</w:t>
            </w:r>
            <w:proofErr w:type="spellStart"/>
            <w:r w:rsidRPr="003A092D">
              <w:rPr>
                <w:rFonts w:ascii="Times New Roman" w:eastAsia="Calibri" w:hAnsi="Times New Roman" w:cs="Times New Roman"/>
                <w:lang w:eastAsia="en-US"/>
              </w:rPr>
              <w:t>ов</w:t>
            </w:r>
            <w:proofErr w:type="spellEnd"/>
            <w:r w:rsidRPr="003A092D">
              <w:rPr>
                <w:rFonts w:ascii="Times New Roman" w:eastAsia="Calibri" w:hAnsi="Times New Roman" w:cs="Times New Roman"/>
                <w:lang w:eastAsia="en-US"/>
              </w:rPr>
              <w:t>)</w:t>
            </w:r>
            <w:r w:rsidRPr="003A092D" w:rsidDel="00AE1C59">
              <w:rPr>
                <w:rFonts w:ascii="Times New Roman" w:eastAsia="Calibri" w:hAnsi="Times New Roman" w:cs="Times New Roman"/>
                <w:lang w:eastAsia="en-US"/>
              </w:rPr>
              <w:t xml:space="preserve"> </w:t>
            </w:r>
            <w:r w:rsidRPr="003A092D">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5F3234F2" w14:textId="77777777" w:rsidR="00F1305B" w:rsidRPr="003A092D" w:rsidRDefault="00F1305B" w:rsidP="00BF2AC8">
            <w:pPr>
              <w:rPr>
                <w:rFonts w:ascii="Times New Roman" w:hAnsi="Times New Roman" w:cs="Times New Roman"/>
                <w:color w:val="auto"/>
              </w:rPr>
            </w:pPr>
          </w:p>
        </w:tc>
      </w:tr>
      <w:tr w:rsidR="00F1305B" w:rsidRPr="003A092D" w14:paraId="0660FFCD" w14:textId="77777777" w:rsidTr="00F1305B">
        <w:tc>
          <w:tcPr>
            <w:tcW w:w="777" w:type="dxa"/>
            <w:tcBorders>
              <w:top w:val="single" w:sz="4" w:space="0" w:color="auto"/>
              <w:left w:val="single" w:sz="4" w:space="0" w:color="auto"/>
              <w:bottom w:val="single" w:sz="4" w:space="0" w:color="auto"/>
              <w:right w:val="single" w:sz="4" w:space="0" w:color="auto"/>
            </w:tcBorders>
          </w:tcPr>
          <w:p w14:paraId="645435CC"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DA0B724" w14:textId="77777777" w:rsidR="00F1305B" w:rsidRPr="003A092D" w:rsidRDefault="00E46E52" w:rsidP="00876C08">
            <w:pPr>
              <w:jc w:val="both"/>
              <w:rPr>
                <w:rFonts w:ascii="Times New Roman" w:hAnsi="Times New Roman" w:cs="Times New Roman"/>
                <w:strike/>
                <w:color w:val="auto"/>
              </w:rPr>
            </w:pPr>
            <w:r w:rsidRPr="003A092D">
              <w:rPr>
                <w:rFonts w:ascii="Times New Roman" w:eastAsia="Calibri" w:hAnsi="Times New Roman" w:cs="Times New Roman"/>
                <w:lang w:eastAsia="en-US"/>
              </w:rPr>
              <w:t>Справка о соответствии</w:t>
            </w:r>
            <w:r w:rsidR="00372643" w:rsidRPr="003A092D">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699EA65C" w14:textId="77777777" w:rsidR="00F1305B" w:rsidRPr="003A092D" w:rsidRDefault="00F1305B" w:rsidP="00BF2AC8">
            <w:pPr>
              <w:rPr>
                <w:rFonts w:ascii="Times New Roman" w:hAnsi="Times New Roman" w:cs="Times New Roman"/>
                <w:color w:val="auto"/>
              </w:rPr>
            </w:pPr>
          </w:p>
        </w:tc>
      </w:tr>
      <w:tr w:rsidR="00F1305B" w:rsidRPr="003A092D" w14:paraId="6E4E70FB" w14:textId="77777777" w:rsidTr="00F1305B">
        <w:tc>
          <w:tcPr>
            <w:tcW w:w="777" w:type="dxa"/>
            <w:tcBorders>
              <w:top w:val="single" w:sz="4" w:space="0" w:color="auto"/>
              <w:left w:val="single" w:sz="4" w:space="0" w:color="auto"/>
              <w:bottom w:val="single" w:sz="4" w:space="0" w:color="auto"/>
              <w:right w:val="single" w:sz="4" w:space="0" w:color="auto"/>
            </w:tcBorders>
          </w:tcPr>
          <w:p w14:paraId="52420FEC"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B69B044" w14:textId="77777777" w:rsidR="00F1305B" w:rsidRPr="003A092D" w:rsidRDefault="00F1305B" w:rsidP="00372643">
            <w:pPr>
              <w:rPr>
                <w:rFonts w:ascii="Times New Roman" w:hAnsi="Times New Roman" w:cs="Times New Roman"/>
                <w:lang w:eastAsia="en-US"/>
              </w:rPr>
            </w:pPr>
            <w:r w:rsidRPr="003A092D">
              <w:rPr>
                <w:rFonts w:ascii="Times New Roman" w:hAnsi="Times New Roman" w:cs="Times New Roman"/>
                <w:lang w:eastAsia="en-US"/>
              </w:rPr>
              <w:t xml:space="preserve">Сведения об опыте и квалификации </w:t>
            </w:r>
            <w:r w:rsidR="008F6500">
              <w:rPr>
                <w:rFonts w:ascii="Times New Roman" w:hAnsi="Times New Roman" w:cs="Times New Roman"/>
                <w:lang w:eastAsia="en-US"/>
              </w:rPr>
              <w:t xml:space="preserve">участника отбора </w:t>
            </w:r>
            <w:r w:rsidRPr="003A092D">
              <w:rPr>
                <w:rFonts w:ascii="Times New Roman" w:hAnsi="Times New Roman" w:cs="Times New Roman"/>
                <w:lang w:eastAsia="en-US"/>
              </w:rPr>
              <w:t xml:space="preserve">(Форма </w:t>
            </w:r>
            <w:r w:rsidR="00372643" w:rsidRPr="003A092D">
              <w:rPr>
                <w:rFonts w:ascii="Times New Roman" w:hAnsi="Times New Roman" w:cs="Times New Roman"/>
                <w:lang w:eastAsia="en-US"/>
              </w:rPr>
              <w:t>5</w:t>
            </w:r>
            <w:r w:rsidRPr="003A092D">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309C113F" w14:textId="77777777" w:rsidR="00F1305B" w:rsidRPr="003A092D" w:rsidRDefault="00F1305B" w:rsidP="00BF2AC8">
            <w:pPr>
              <w:rPr>
                <w:rFonts w:ascii="Times New Roman" w:hAnsi="Times New Roman" w:cs="Times New Roman"/>
                <w:color w:val="auto"/>
              </w:rPr>
            </w:pPr>
          </w:p>
        </w:tc>
      </w:tr>
      <w:tr w:rsidR="00F1305B" w:rsidRPr="003A092D" w14:paraId="30442C57" w14:textId="77777777" w:rsidTr="00F1305B">
        <w:tc>
          <w:tcPr>
            <w:tcW w:w="777" w:type="dxa"/>
            <w:tcBorders>
              <w:top w:val="single" w:sz="4" w:space="0" w:color="auto"/>
              <w:left w:val="single" w:sz="4" w:space="0" w:color="auto"/>
              <w:bottom w:val="single" w:sz="4" w:space="0" w:color="auto"/>
              <w:right w:val="single" w:sz="4" w:space="0" w:color="auto"/>
            </w:tcBorders>
          </w:tcPr>
          <w:p w14:paraId="525137E1"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0D9A5C2" w14:textId="77777777" w:rsidR="00F1305B" w:rsidRPr="003A092D" w:rsidRDefault="00F1305B" w:rsidP="008F6500">
            <w:pPr>
              <w:rPr>
                <w:rFonts w:ascii="Times New Roman" w:hAnsi="Times New Roman" w:cs="Times New Roman"/>
                <w:lang w:eastAsia="en-US"/>
              </w:rPr>
            </w:pPr>
            <w:r w:rsidRPr="003A092D">
              <w:rPr>
                <w:rFonts w:ascii="Times New Roman" w:hAnsi="Times New Roman" w:cs="Times New Roman"/>
              </w:rPr>
              <w:t xml:space="preserve">Сведения </w:t>
            </w:r>
            <w:r w:rsidR="008F6500">
              <w:rPr>
                <w:rFonts w:ascii="Times New Roman" w:hAnsi="Times New Roman" w:cs="Times New Roman"/>
              </w:rPr>
              <w:t>об</w:t>
            </w:r>
            <w:r w:rsidRPr="003A092D">
              <w:rPr>
                <w:rFonts w:ascii="Times New Roman" w:hAnsi="Times New Roman" w:cs="Times New Roman"/>
              </w:rPr>
              <w:t xml:space="preserve"> </w:t>
            </w:r>
            <w:r w:rsidR="008F6500">
              <w:rPr>
                <w:rFonts w:ascii="Times New Roman" w:hAnsi="Times New Roman" w:cs="Times New Roman"/>
              </w:rPr>
              <w:t>И</w:t>
            </w:r>
            <w:r w:rsidRPr="003A092D">
              <w:rPr>
                <w:rFonts w:ascii="Times New Roman" w:hAnsi="Times New Roman" w:cs="Times New Roman"/>
              </w:rPr>
              <w:t>ндустриально</w:t>
            </w:r>
            <w:r w:rsidR="008F6500">
              <w:rPr>
                <w:rFonts w:ascii="Times New Roman" w:hAnsi="Times New Roman" w:cs="Times New Roman"/>
              </w:rPr>
              <w:t>м</w:t>
            </w:r>
            <w:r w:rsidRPr="003A092D">
              <w:rPr>
                <w:rFonts w:ascii="Times New Roman" w:hAnsi="Times New Roman" w:cs="Times New Roman"/>
              </w:rPr>
              <w:t xml:space="preserve"> партнер</w:t>
            </w:r>
            <w:r w:rsidR="008F6500">
              <w:rPr>
                <w:rFonts w:ascii="Times New Roman" w:hAnsi="Times New Roman" w:cs="Times New Roman"/>
              </w:rPr>
              <w:t>е</w:t>
            </w:r>
            <w:r w:rsidRPr="003A092D">
              <w:rPr>
                <w:rFonts w:ascii="Times New Roman" w:hAnsi="Times New Roman" w:cs="Times New Roman"/>
              </w:rPr>
              <w:t xml:space="preserve"> (Форма </w:t>
            </w:r>
            <w:r w:rsidR="00372643" w:rsidRPr="003A092D">
              <w:rPr>
                <w:rFonts w:ascii="Times New Roman" w:hAnsi="Times New Roman" w:cs="Times New Roman"/>
              </w:rPr>
              <w:t>6</w:t>
            </w:r>
            <w:r w:rsidRPr="003A092D">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08B8AFFD" w14:textId="77777777" w:rsidR="00F1305B" w:rsidRPr="003A092D" w:rsidRDefault="00F1305B" w:rsidP="00BF2AC8">
            <w:pPr>
              <w:rPr>
                <w:rFonts w:ascii="Times New Roman" w:hAnsi="Times New Roman" w:cs="Times New Roman"/>
                <w:color w:val="auto"/>
              </w:rPr>
            </w:pPr>
          </w:p>
        </w:tc>
      </w:tr>
      <w:tr w:rsidR="00F1305B" w:rsidRPr="003A092D" w14:paraId="176A3699" w14:textId="77777777" w:rsidTr="00F1305B">
        <w:tc>
          <w:tcPr>
            <w:tcW w:w="777" w:type="dxa"/>
            <w:tcBorders>
              <w:top w:val="single" w:sz="4" w:space="0" w:color="auto"/>
              <w:left w:val="single" w:sz="4" w:space="0" w:color="auto"/>
              <w:bottom w:val="single" w:sz="4" w:space="0" w:color="auto"/>
              <w:right w:val="single" w:sz="4" w:space="0" w:color="auto"/>
            </w:tcBorders>
          </w:tcPr>
          <w:p w14:paraId="4265DE9F"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91A4B82" w14:textId="77777777" w:rsidR="00F1305B" w:rsidRPr="003A092D" w:rsidRDefault="00F1305B" w:rsidP="00372643">
            <w:pPr>
              <w:rPr>
                <w:rFonts w:ascii="Times New Roman" w:hAnsi="Times New Roman" w:cs="Times New Roman"/>
                <w:color w:val="auto"/>
              </w:rPr>
            </w:pPr>
            <w:r w:rsidRPr="003A092D">
              <w:rPr>
                <w:rFonts w:ascii="Times New Roman" w:eastAsia="Calibri" w:hAnsi="Times New Roman" w:cs="Times New Roman"/>
                <w:color w:val="auto"/>
                <w:lang w:eastAsia="en-US"/>
              </w:rPr>
              <w:t xml:space="preserve">Согласие учредителя (Форма </w:t>
            </w:r>
            <w:r w:rsidR="00372643" w:rsidRPr="003A092D">
              <w:rPr>
                <w:rFonts w:ascii="Times New Roman" w:eastAsia="Calibri" w:hAnsi="Times New Roman" w:cs="Times New Roman"/>
                <w:color w:val="auto"/>
                <w:lang w:eastAsia="en-US"/>
              </w:rPr>
              <w:t>7</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60CF9A95" w14:textId="77777777" w:rsidR="00F1305B" w:rsidRPr="003A092D" w:rsidRDefault="00F1305B" w:rsidP="00BF2AC8">
            <w:pPr>
              <w:rPr>
                <w:rFonts w:ascii="Times New Roman" w:hAnsi="Times New Roman" w:cs="Times New Roman"/>
                <w:color w:val="auto"/>
              </w:rPr>
            </w:pPr>
          </w:p>
        </w:tc>
      </w:tr>
      <w:tr w:rsidR="00F1305B" w:rsidRPr="003A092D" w14:paraId="7D93419A" w14:textId="77777777" w:rsidTr="00F1305B">
        <w:tc>
          <w:tcPr>
            <w:tcW w:w="777" w:type="dxa"/>
            <w:tcBorders>
              <w:top w:val="single" w:sz="4" w:space="0" w:color="auto"/>
              <w:left w:val="single" w:sz="4" w:space="0" w:color="auto"/>
              <w:bottom w:val="single" w:sz="4" w:space="0" w:color="auto"/>
              <w:right w:val="single" w:sz="4" w:space="0" w:color="auto"/>
            </w:tcBorders>
          </w:tcPr>
          <w:p w14:paraId="60BD57B5"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ADAA992" w14:textId="77777777" w:rsidR="00F1305B" w:rsidRPr="003A092D" w:rsidRDefault="00F1305B" w:rsidP="0094611D">
            <w:pPr>
              <w:rPr>
                <w:rFonts w:ascii="Times New Roman" w:hAnsi="Times New Roman" w:cs="Times New Roman"/>
                <w:color w:val="auto"/>
              </w:rPr>
            </w:pPr>
            <w:r w:rsidRPr="003A092D">
              <w:rPr>
                <w:rFonts w:ascii="Times New Roman" w:eastAsia="Times New Roman" w:hAnsi="Times New Roman" w:cs="Times New Roman"/>
                <w:color w:val="auto"/>
                <w:lang w:eastAsia="en-US"/>
              </w:rPr>
              <w:t xml:space="preserve">Согласие участника отбора на </w:t>
            </w:r>
            <w:r w:rsidR="0094611D">
              <w:rPr>
                <w:rFonts w:ascii="Times New Roman" w:eastAsia="Times New Roman" w:hAnsi="Times New Roman" w:cs="Times New Roman"/>
                <w:color w:val="auto"/>
                <w:lang w:eastAsia="en-US"/>
              </w:rPr>
              <w:t>публикацию (размещение)</w:t>
            </w:r>
            <w:r w:rsidRPr="003A092D">
              <w:rPr>
                <w:rFonts w:ascii="Times New Roman" w:eastAsia="Times New Roman" w:hAnsi="Times New Roman" w:cs="Times New Roman"/>
                <w:color w:val="auto"/>
                <w:lang w:eastAsia="en-US"/>
              </w:rPr>
              <w:t xml:space="preserve"> информации (Форма </w:t>
            </w:r>
            <w:r w:rsidR="00372643" w:rsidRPr="003A092D">
              <w:rPr>
                <w:rFonts w:ascii="Times New Roman" w:eastAsia="Times New Roman" w:hAnsi="Times New Roman" w:cs="Times New Roman"/>
                <w:color w:val="auto"/>
                <w:lang w:eastAsia="en-US"/>
              </w:rPr>
              <w:t>8</w:t>
            </w:r>
            <w:r w:rsidRPr="003A092D">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11A838AF" w14:textId="77777777" w:rsidR="00F1305B" w:rsidRPr="003A092D" w:rsidRDefault="00F1305B" w:rsidP="00BF2AC8">
            <w:pPr>
              <w:rPr>
                <w:rFonts w:ascii="Times New Roman" w:hAnsi="Times New Roman" w:cs="Times New Roman"/>
                <w:color w:val="auto"/>
              </w:rPr>
            </w:pPr>
          </w:p>
        </w:tc>
      </w:tr>
      <w:tr w:rsidR="00F1305B" w:rsidRPr="003A092D" w14:paraId="15913657" w14:textId="77777777" w:rsidTr="00F1305B">
        <w:tc>
          <w:tcPr>
            <w:tcW w:w="777" w:type="dxa"/>
            <w:tcBorders>
              <w:top w:val="single" w:sz="4" w:space="0" w:color="auto"/>
              <w:left w:val="single" w:sz="4" w:space="0" w:color="auto"/>
              <w:bottom w:val="single" w:sz="4" w:space="0" w:color="auto"/>
              <w:right w:val="single" w:sz="4" w:space="0" w:color="auto"/>
            </w:tcBorders>
          </w:tcPr>
          <w:p w14:paraId="15489B59"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D7C561D" w14:textId="77777777" w:rsidR="00F1305B" w:rsidRPr="003A092D" w:rsidRDefault="00F1305B" w:rsidP="00BF2AC8">
            <w:pPr>
              <w:rPr>
                <w:rFonts w:ascii="Times New Roman" w:hAnsi="Times New Roman" w:cs="Times New Roman"/>
                <w:color w:val="auto"/>
              </w:rPr>
            </w:pPr>
            <w:r w:rsidRPr="003A092D">
              <w:rPr>
                <w:rFonts w:ascii="Times New Roman" w:eastAsia="Calibri" w:hAnsi="Times New Roman" w:cs="Times New Roman"/>
                <w:color w:val="auto"/>
                <w:lang w:eastAsia="en-US"/>
              </w:rPr>
              <w:t>Документ(ы), подтверждающий(</w:t>
            </w:r>
            <w:proofErr w:type="spellStart"/>
            <w:r w:rsidRPr="003A092D">
              <w:rPr>
                <w:rFonts w:ascii="Times New Roman" w:eastAsia="Calibri" w:hAnsi="Times New Roman" w:cs="Times New Roman"/>
                <w:color w:val="auto"/>
                <w:lang w:eastAsia="en-US"/>
              </w:rPr>
              <w:t>ие</w:t>
            </w:r>
            <w:proofErr w:type="spellEnd"/>
            <w:r w:rsidRPr="003A092D">
              <w:rPr>
                <w:rFonts w:ascii="Times New Roman" w:eastAsia="Calibri" w:hAnsi="Times New Roman" w:cs="Times New Roman"/>
                <w:color w:val="auto"/>
                <w:lang w:eastAsia="en-US"/>
              </w:rPr>
              <w:t>)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46005387" w14:textId="77777777" w:rsidR="00F1305B" w:rsidRPr="003A092D" w:rsidRDefault="00F1305B" w:rsidP="00BF2AC8">
            <w:pPr>
              <w:rPr>
                <w:rFonts w:ascii="Times New Roman" w:hAnsi="Times New Roman" w:cs="Times New Roman"/>
                <w:color w:val="auto"/>
              </w:rPr>
            </w:pPr>
          </w:p>
        </w:tc>
      </w:tr>
      <w:tr w:rsidR="00F1305B" w:rsidRPr="003A092D" w14:paraId="5DC2BEC5" w14:textId="77777777" w:rsidTr="00F1305B">
        <w:tc>
          <w:tcPr>
            <w:tcW w:w="777" w:type="dxa"/>
            <w:tcBorders>
              <w:top w:val="single" w:sz="4" w:space="0" w:color="auto"/>
              <w:left w:val="single" w:sz="4" w:space="0" w:color="auto"/>
              <w:bottom w:val="single" w:sz="4" w:space="0" w:color="auto"/>
              <w:right w:val="single" w:sz="4" w:space="0" w:color="auto"/>
            </w:tcBorders>
          </w:tcPr>
          <w:p w14:paraId="7EDE6857"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555CF69" w14:textId="77777777" w:rsidR="00F1305B" w:rsidRPr="003A092D" w:rsidRDefault="00F1305B" w:rsidP="00090954">
            <w:pPr>
              <w:jc w:val="both"/>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A092D">
              <w:rPr>
                <w:rStyle w:val="ad"/>
                <w:rFonts w:eastAsia="Calibri"/>
                <w:color w:val="auto"/>
                <w:lang w:eastAsia="en-US"/>
              </w:rPr>
              <w:footnoteReference w:id="11"/>
            </w:r>
            <w:r w:rsidRPr="003A092D">
              <w:rPr>
                <w:rFonts w:ascii="Times New Roman" w:hAnsi="Times New Roman" w:cs="Times New Roman"/>
                <w:b/>
                <w:sz w:val="20"/>
                <w:szCs w:val="20"/>
              </w:rPr>
              <w:t xml:space="preserve"> </w:t>
            </w:r>
            <w:r w:rsidRPr="003A092D">
              <w:rPr>
                <w:rFonts w:ascii="Times New Roman" w:eastAsia="Calibri" w:hAnsi="Times New Roman" w:cs="Times New Roman"/>
                <w:color w:val="auto"/>
                <w:lang w:eastAsia="en-US"/>
              </w:rPr>
              <w:t xml:space="preserve">(Форма </w:t>
            </w:r>
            <w:r w:rsidR="00372643" w:rsidRPr="003A092D">
              <w:rPr>
                <w:rFonts w:ascii="Times New Roman" w:eastAsia="Calibri" w:hAnsi="Times New Roman" w:cs="Times New Roman"/>
                <w:color w:val="auto"/>
                <w:lang w:eastAsia="en-US"/>
              </w:rPr>
              <w:t>9</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3802C816" w14:textId="77777777" w:rsidR="00F1305B" w:rsidRPr="003A092D" w:rsidRDefault="00F1305B" w:rsidP="00BF2AC8">
            <w:pPr>
              <w:rPr>
                <w:rFonts w:ascii="Times New Roman" w:hAnsi="Times New Roman" w:cs="Times New Roman"/>
                <w:color w:val="auto"/>
              </w:rPr>
            </w:pPr>
          </w:p>
        </w:tc>
      </w:tr>
      <w:tr w:rsidR="00F1305B" w:rsidRPr="003A092D" w14:paraId="7605F37F" w14:textId="77777777" w:rsidTr="00F1305B">
        <w:tc>
          <w:tcPr>
            <w:tcW w:w="777" w:type="dxa"/>
            <w:tcBorders>
              <w:top w:val="single" w:sz="4" w:space="0" w:color="auto"/>
              <w:left w:val="single" w:sz="4" w:space="0" w:color="auto"/>
              <w:bottom w:val="single" w:sz="4" w:space="0" w:color="auto"/>
              <w:right w:val="single" w:sz="4" w:space="0" w:color="auto"/>
            </w:tcBorders>
          </w:tcPr>
          <w:p w14:paraId="131D700C"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B604616" w14:textId="77777777" w:rsidR="00F1305B" w:rsidRPr="003A092D" w:rsidRDefault="00F1305B" w:rsidP="00BF2AC8">
            <w:pPr>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676DB001" w14:textId="77777777" w:rsidR="00F1305B" w:rsidRPr="003A092D" w:rsidRDefault="00F1305B" w:rsidP="00BF2AC8">
            <w:pPr>
              <w:rPr>
                <w:rFonts w:ascii="Times New Roman" w:hAnsi="Times New Roman" w:cs="Times New Roman"/>
                <w:color w:val="auto"/>
              </w:rPr>
            </w:pPr>
          </w:p>
        </w:tc>
      </w:tr>
    </w:tbl>
    <w:p w14:paraId="5D5B46DF" w14:textId="77777777" w:rsidR="00F61384" w:rsidRPr="003A092D" w:rsidRDefault="00F61384" w:rsidP="0050393D">
      <w:pPr>
        <w:ind w:firstLine="709"/>
        <w:rPr>
          <w:rFonts w:ascii="Times New Roman" w:eastAsia="Times New Roman" w:hAnsi="Times New Roman" w:cs="Times New Roman"/>
          <w:b/>
          <w:bCs/>
          <w:iCs/>
          <w:color w:val="auto"/>
        </w:rPr>
      </w:pPr>
    </w:p>
    <w:p w14:paraId="11BABD0B" w14:textId="77777777" w:rsidR="001D03F4" w:rsidRPr="003A44F3" w:rsidRDefault="001D03F4" w:rsidP="0050393D">
      <w:pPr>
        <w:ind w:firstLine="709"/>
        <w:rPr>
          <w:rFonts w:ascii="Times New Roman" w:hAnsi="Times New Roman" w:cs="Times New Roman"/>
          <w:color w:val="auto"/>
        </w:rPr>
      </w:pPr>
      <w:bookmarkStart w:id="118" w:name="_Toc73388686"/>
      <w:bookmarkStart w:id="119" w:name="_Toc73388751"/>
      <w:r w:rsidRPr="003A092D">
        <w:rPr>
          <w:rFonts w:ascii="Times New Roman" w:hAnsi="Times New Roman" w:cs="Times New Roman"/>
          <w:color w:val="auto"/>
        </w:rPr>
        <w:t>Сообщаем следующие сведения об организации:</w:t>
      </w:r>
      <w:bookmarkEnd w:id="118"/>
      <w:bookmarkEnd w:id="119"/>
    </w:p>
    <w:p w14:paraId="43F31547" w14:textId="77777777" w:rsidR="00E054ED" w:rsidRPr="003A44F3"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3A44F3" w14:paraId="430B2C2D" w14:textId="77777777" w:rsidTr="00F1305B">
        <w:tc>
          <w:tcPr>
            <w:tcW w:w="5529" w:type="dxa"/>
          </w:tcPr>
          <w:p w14:paraId="5F842D2B"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Полное наименование организации </w:t>
            </w:r>
          </w:p>
          <w:p w14:paraId="6CC5A56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756872D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408E15A" w14:textId="77777777" w:rsidTr="00F1305B">
        <w:tc>
          <w:tcPr>
            <w:tcW w:w="5529" w:type="dxa"/>
          </w:tcPr>
          <w:p w14:paraId="1EAA947D"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Сокращенное наименование организации </w:t>
            </w:r>
          </w:p>
          <w:p w14:paraId="110F469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1213FE2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C25818C" w14:textId="77777777" w:rsidTr="00F1305B">
        <w:tc>
          <w:tcPr>
            <w:tcW w:w="5529" w:type="dxa"/>
          </w:tcPr>
          <w:p w14:paraId="03B9F75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1053711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0E46217" w14:textId="77777777" w:rsidTr="00F1305B">
        <w:tc>
          <w:tcPr>
            <w:tcW w:w="5529" w:type="dxa"/>
          </w:tcPr>
          <w:p w14:paraId="75E7D90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ИНН</w:t>
            </w:r>
          </w:p>
        </w:tc>
        <w:tc>
          <w:tcPr>
            <w:tcW w:w="4252" w:type="dxa"/>
          </w:tcPr>
          <w:p w14:paraId="5A7E0DC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30871CD" w14:textId="77777777" w:rsidTr="00F1305B">
        <w:tc>
          <w:tcPr>
            <w:tcW w:w="5529" w:type="dxa"/>
          </w:tcPr>
          <w:p w14:paraId="4493E66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ОКОПФ</w:t>
            </w:r>
          </w:p>
        </w:tc>
        <w:tc>
          <w:tcPr>
            <w:tcW w:w="4252" w:type="dxa"/>
          </w:tcPr>
          <w:p w14:paraId="78FB7D7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8839203" w14:textId="77777777" w:rsidTr="00F1305B">
        <w:tc>
          <w:tcPr>
            <w:tcW w:w="5529" w:type="dxa"/>
          </w:tcPr>
          <w:p w14:paraId="5602BB2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ОКФС</w:t>
            </w:r>
          </w:p>
        </w:tc>
        <w:tc>
          <w:tcPr>
            <w:tcW w:w="4252" w:type="dxa"/>
          </w:tcPr>
          <w:p w14:paraId="41D3E1A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7C16B44" w14:textId="77777777" w:rsidTr="00F1305B">
        <w:tc>
          <w:tcPr>
            <w:tcW w:w="5529" w:type="dxa"/>
          </w:tcPr>
          <w:p w14:paraId="6A856397"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Юридический адрес:</w:t>
            </w:r>
          </w:p>
        </w:tc>
        <w:tc>
          <w:tcPr>
            <w:tcW w:w="4252" w:type="dxa"/>
          </w:tcPr>
          <w:p w14:paraId="1A4A844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5EA6288" w14:textId="77777777" w:rsidTr="00F1305B">
        <w:tc>
          <w:tcPr>
            <w:tcW w:w="5529" w:type="dxa"/>
          </w:tcPr>
          <w:p w14:paraId="123CD08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4218365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D50F404" w14:textId="77777777" w:rsidTr="00F1305B">
        <w:tc>
          <w:tcPr>
            <w:tcW w:w="5529" w:type="dxa"/>
          </w:tcPr>
          <w:p w14:paraId="7BD2BF9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5F0CE8E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BD26CA6" w14:textId="77777777" w:rsidTr="00F1305B">
        <w:tc>
          <w:tcPr>
            <w:tcW w:w="5529" w:type="dxa"/>
          </w:tcPr>
          <w:p w14:paraId="75ADF31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2D54086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2F8ADD4" w14:textId="77777777" w:rsidTr="00F1305B">
        <w:tc>
          <w:tcPr>
            <w:tcW w:w="5529" w:type="dxa"/>
          </w:tcPr>
          <w:p w14:paraId="229ED60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4284929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613C245" w14:textId="77777777" w:rsidTr="00F1305B">
        <w:tc>
          <w:tcPr>
            <w:tcW w:w="5529" w:type="dxa"/>
          </w:tcPr>
          <w:p w14:paraId="49318B5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0CBB3CA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48389CC" w14:textId="77777777" w:rsidTr="00F1305B">
        <w:tc>
          <w:tcPr>
            <w:tcW w:w="5529" w:type="dxa"/>
          </w:tcPr>
          <w:p w14:paraId="3F10897D"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Почтовый адрес:</w:t>
            </w:r>
          </w:p>
        </w:tc>
        <w:tc>
          <w:tcPr>
            <w:tcW w:w="4252" w:type="dxa"/>
          </w:tcPr>
          <w:p w14:paraId="787751A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B1A6767" w14:textId="77777777" w:rsidTr="00F1305B">
        <w:tc>
          <w:tcPr>
            <w:tcW w:w="5529" w:type="dxa"/>
          </w:tcPr>
          <w:p w14:paraId="154A17C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567ED76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0EFE969" w14:textId="77777777" w:rsidTr="00F1305B">
        <w:tc>
          <w:tcPr>
            <w:tcW w:w="5529" w:type="dxa"/>
          </w:tcPr>
          <w:p w14:paraId="1EFDC43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085D5E1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28E04AE" w14:textId="77777777" w:rsidTr="00F1305B">
        <w:tc>
          <w:tcPr>
            <w:tcW w:w="5529" w:type="dxa"/>
          </w:tcPr>
          <w:p w14:paraId="0EDA0C1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5E0E382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B535103" w14:textId="77777777" w:rsidTr="00F1305B">
        <w:tc>
          <w:tcPr>
            <w:tcW w:w="5529" w:type="dxa"/>
          </w:tcPr>
          <w:p w14:paraId="7D565FC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75A5239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C37A2B9" w14:textId="77777777" w:rsidTr="00F1305B">
        <w:tc>
          <w:tcPr>
            <w:tcW w:w="5529" w:type="dxa"/>
          </w:tcPr>
          <w:p w14:paraId="2657D55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12A0C1C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915861A" w14:textId="77777777" w:rsidTr="00F1305B">
        <w:tc>
          <w:tcPr>
            <w:tcW w:w="5529" w:type="dxa"/>
          </w:tcPr>
          <w:p w14:paraId="3D6A777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Почтовый индекс</w:t>
            </w:r>
          </w:p>
        </w:tc>
        <w:tc>
          <w:tcPr>
            <w:tcW w:w="4252" w:type="dxa"/>
          </w:tcPr>
          <w:p w14:paraId="3875C50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AA60D1C" w14:textId="77777777" w:rsidTr="00F1305B">
        <w:tc>
          <w:tcPr>
            <w:tcW w:w="5529" w:type="dxa"/>
          </w:tcPr>
          <w:p w14:paraId="69C64904"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Сведения о руководителе организации</w:t>
            </w:r>
          </w:p>
        </w:tc>
        <w:tc>
          <w:tcPr>
            <w:tcW w:w="4252" w:type="dxa"/>
          </w:tcPr>
          <w:p w14:paraId="76EC19C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FDEA8C2" w14:textId="77777777" w:rsidTr="00F1305B">
        <w:tc>
          <w:tcPr>
            <w:tcW w:w="5529" w:type="dxa"/>
          </w:tcPr>
          <w:p w14:paraId="2F51C3F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Фамилия</w:t>
            </w:r>
          </w:p>
        </w:tc>
        <w:tc>
          <w:tcPr>
            <w:tcW w:w="4252" w:type="dxa"/>
          </w:tcPr>
          <w:p w14:paraId="6ED7979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C764E22" w14:textId="77777777" w:rsidTr="00F1305B">
        <w:tc>
          <w:tcPr>
            <w:tcW w:w="5529" w:type="dxa"/>
          </w:tcPr>
          <w:p w14:paraId="7BFD09E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Имя</w:t>
            </w:r>
          </w:p>
        </w:tc>
        <w:tc>
          <w:tcPr>
            <w:tcW w:w="4252" w:type="dxa"/>
          </w:tcPr>
          <w:p w14:paraId="357173D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3A78575" w14:textId="77777777" w:rsidTr="00F1305B">
        <w:tc>
          <w:tcPr>
            <w:tcW w:w="5529" w:type="dxa"/>
          </w:tcPr>
          <w:p w14:paraId="41A0435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Отчество</w:t>
            </w:r>
          </w:p>
        </w:tc>
        <w:tc>
          <w:tcPr>
            <w:tcW w:w="4252" w:type="dxa"/>
          </w:tcPr>
          <w:p w14:paraId="3C4379E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419C972" w14:textId="77777777" w:rsidTr="00F1305B">
        <w:tc>
          <w:tcPr>
            <w:tcW w:w="5529" w:type="dxa"/>
          </w:tcPr>
          <w:p w14:paraId="4CB78F6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Пол</w:t>
            </w:r>
          </w:p>
        </w:tc>
        <w:tc>
          <w:tcPr>
            <w:tcW w:w="4252" w:type="dxa"/>
          </w:tcPr>
          <w:p w14:paraId="390446B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9342A62" w14:textId="77777777" w:rsidTr="00F1305B">
        <w:tc>
          <w:tcPr>
            <w:tcW w:w="5529" w:type="dxa"/>
          </w:tcPr>
          <w:p w14:paraId="1C521AF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Должность</w:t>
            </w:r>
          </w:p>
        </w:tc>
        <w:tc>
          <w:tcPr>
            <w:tcW w:w="4252" w:type="dxa"/>
          </w:tcPr>
          <w:p w14:paraId="14E2506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04DEFD1" w14:textId="77777777" w:rsidTr="00F1305B">
        <w:tc>
          <w:tcPr>
            <w:tcW w:w="5529" w:type="dxa"/>
          </w:tcPr>
          <w:p w14:paraId="714AC1B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Телефон</w:t>
            </w:r>
          </w:p>
        </w:tc>
        <w:tc>
          <w:tcPr>
            <w:tcW w:w="4252" w:type="dxa"/>
          </w:tcPr>
          <w:p w14:paraId="5BF5D08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0E15D2A" w14:textId="77777777" w:rsidTr="00F1305B">
        <w:tc>
          <w:tcPr>
            <w:tcW w:w="5529" w:type="dxa"/>
          </w:tcPr>
          <w:p w14:paraId="48F5C27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Факс</w:t>
            </w:r>
          </w:p>
        </w:tc>
        <w:tc>
          <w:tcPr>
            <w:tcW w:w="4252" w:type="dxa"/>
          </w:tcPr>
          <w:p w14:paraId="17317EF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D1483B4" w14:textId="77777777" w:rsidTr="00F1305B">
        <w:tc>
          <w:tcPr>
            <w:tcW w:w="5529" w:type="dxa"/>
          </w:tcPr>
          <w:p w14:paraId="40C0095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e-mail</w:t>
            </w:r>
          </w:p>
        </w:tc>
        <w:tc>
          <w:tcPr>
            <w:tcW w:w="4252" w:type="dxa"/>
          </w:tcPr>
          <w:p w14:paraId="223457A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14AE018" w14:textId="77777777" w:rsidTr="00F1305B">
        <w:tc>
          <w:tcPr>
            <w:tcW w:w="5529" w:type="dxa"/>
          </w:tcPr>
          <w:p w14:paraId="270D73E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Ученая степень</w:t>
            </w:r>
          </w:p>
        </w:tc>
        <w:tc>
          <w:tcPr>
            <w:tcW w:w="4252" w:type="dxa"/>
          </w:tcPr>
          <w:p w14:paraId="4A23FA6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96C588F" w14:textId="77777777" w:rsidTr="00F1305B">
        <w:tc>
          <w:tcPr>
            <w:tcW w:w="5529" w:type="dxa"/>
          </w:tcPr>
          <w:p w14:paraId="1083D0E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Ученое звание</w:t>
            </w:r>
          </w:p>
        </w:tc>
        <w:tc>
          <w:tcPr>
            <w:tcW w:w="4252" w:type="dxa"/>
          </w:tcPr>
          <w:p w14:paraId="2BF24C7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bl>
    <w:p w14:paraId="1C8E2BEF" w14:textId="77777777" w:rsidR="001D03F4" w:rsidRPr="003A44F3" w:rsidRDefault="001D03F4" w:rsidP="00E516EE">
      <w:pPr>
        <w:rPr>
          <w:rFonts w:ascii="Times New Roman" w:eastAsia="Times New Roman" w:hAnsi="Times New Roman" w:cs="Times New Roman"/>
          <w:bCs/>
          <w:iCs/>
          <w:color w:val="auto"/>
        </w:rPr>
      </w:pPr>
    </w:p>
    <w:p w14:paraId="15383C54" w14:textId="77777777" w:rsidR="00100561" w:rsidRPr="003A44F3" w:rsidRDefault="00100561" w:rsidP="0050393D">
      <w:pPr>
        <w:ind w:firstLine="709"/>
        <w:rPr>
          <w:rFonts w:ascii="Times New Roman" w:hAnsi="Times New Roman" w:cs="Times New Roman"/>
        </w:rPr>
      </w:pPr>
      <w:bookmarkStart w:id="120" w:name="_Toc73388687"/>
      <w:bookmarkStart w:id="121" w:name="_Toc73388752"/>
      <w:r w:rsidRPr="003A44F3">
        <w:rPr>
          <w:rFonts w:ascii="Times New Roman" w:hAnsi="Times New Roman" w:cs="Times New Roman"/>
        </w:rPr>
        <w:t>Сообщаем следующие сведения об иностранной</w:t>
      </w:r>
      <w:r w:rsidR="00BF2AC8" w:rsidRPr="003A44F3">
        <w:rPr>
          <w:rFonts w:ascii="Times New Roman" w:hAnsi="Times New Roman" w:cs="Times New Roman"/>
        </w:rPr>
        <w:t>(</w:t>
      </w:r>
      <w:proofErr w:type="spellStart"/>
      <w:r w:rsidR="00BF2AC8" w:rsidRPr="003A44F3">
        <w:rPr>
          <w:rFonts w:ascii="Times New Roman" w:hAnsi="Times New Roman" w:cs="Times New Roman"/>
        </w:rPr>
        <w:t>ых</w:t>
      </w:r>
      <w:proofErr w:type="spellEnd"/>
      <w:r w:rsidR="00BF2AC8" w:rsidRPr="003A44F3">
        <w:rPr>
          <w:rFonts w:ascii="Times New Roman" w:hAnsi="Times New Roman" w:cs="Times New Roman"/>
        </w:rPr>
        <w:t>)</w:t>
      </w:r>
      <w:r w:rsidRPr="003A44F3">
        <w:rPr>
          <w:rFonts w:ascii="Times New Roman" w:hAnsi="Times New Roman" w:cs="Times New Roman"/>
        </w:rPr>
        <w:t xml:space="preserve"> организации</w:t>
      </w:r>
      <w:r w:rsidR="00BF2AC8" w:rsidRPr="003A44F3">
        <w:rPr>
          <w:rFonts w:ascii="Times New Roman" w:hAnsi="Times New Roman" w:cs="Times New Roman"/>
        </w:rPr>
        <w:t>(</w:t>
      </w:r>
      <w:proofErr w:type="spellStart"/>
      <w:r w:rsidR="00BF2AC8" w:rsidRPr="003A44F3">
        <w:rPr>
          <w:rFonts w:ascii="Times New Roman" w:hAnsi="Times New Roman" w:cs="Times New Roman"/>
        </w:rPr>
        <w:t>ях</w:t>
      </w:r>
      <w:proofErr w:type="spellEnd"/>
      <w:r w:rsidR="00BF2AC8" w:rsidRPr="003A44F3">
        <w:rPr>
          <w:rFonts w:ascii="Times New Roman" w:hAnsi="Times New Roman" w:cs="Times New Roman"/>
        </w:rPr>
        <w:t>)</w:t>
      </w:r>
      <w:r w:rsidRPr="003A44F3">
        <w:rPr>
          <w:rFonts w:ascii="Times New Roman" w:hAnsi="Times New Roman" w:cs="Times New Roman"/>
        </w:rPr>
        <w:t>:</w:t>
      </w:r>
    </w:p>
    <w:p w14:paraId="296F2774" w14:textId="77777777" w:rsidR="00100561" w:rsidRPr="003A44F3"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3A44F3" w14:paraId="775618CD" w14:textId="77777777" w:rsidTr="00F1305B">
        <w:tc>
          <w:tcPr>
            <w:tcW w:w="7201" w:type="dxa"/>
          </w:tcPr>
          <w:p w14:paraId="284944D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 xml:space="preserve">Полное наименование организации </w:t>
            </w:r>
            <w:r w:rsidRPr="003A44F3">
              <w:rPr>
                <w:sz w:val="24"/>
                <w:szCs w:val="24"/>
                <w:lang w:val="ru-RU" w:eastAsia="ru-RU"/>
              </w:rPr>
              <w:br/>
              <w:t>(в соответствии с учредительными документами)</w:t>
            </w:r>
          </w:p>
        </w:tc>
        <w:tc>
          <w:tcPr>
            <w:tcW w:w="2580" w:type="dxa"/>
          </w:tcPr>
          <w:p w14:paraId="1DE1B7D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463720A" w14:textId="77777777" w:rsidTr="00F1305B">
        <w:tc>
          <w:tcPr>
            <w:tcW w:w="7201" w:type="dxa"/>
          </w:tcPr>
          <w:p w14:paraId="3D027A0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Сокращенное наименование организации</w:t>
            </w:r>
            <w:r w:rsidR="001437F8" w:rsidRPr="003A44F3">
              <w:rPr>
                <w:sz w:val="24"/>
                <w:szCs w:val="24"/>
                <w:lang w:val="ru-RU" w:eastAsia="ru-RU"/>
              </w:rPr>
              <w:t xml:space="preserve"> (в соответствии с </w:t>
            </w:r>
            <w:r w:rsidR="001437F8" w:rsidRPr="003A44F3">
              <w:rPr>
                <w:sz w:val="24"/>
                <w:szCs w:val="24"/>
                <w:lang w:val="ru-RU" w:eastAsia="ru-RU"/>
              </w:rPr>
              <w:lastRenderedPageBreak/>
              <w:t>учредительными документами)</w:t>
            </w:r>
          </w:p>
        </w:tc>
        <w:tc>
          <w:tcPr>
            <w:tcW w:w="2580" w:type="dxa"/>
          </w:tcPr>
          <w:p w14:paraId="2310BE5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FE1FC77" w14:textId="77777777" w:rsidTr="00F1305B">
        <w:tc>
          <w:tcPr>
            <w:tcW w:w="7201" w:type="dxa"/>
          </w:tcPr>
          <w:p w14:paraId="061AC05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Наименование организации на английском языке</w:t>
            </w:r>
          </w:p>
        </w:tc>
        <w:tc>
          <w:tcPr>
            <w:tcW w:w="2580" w:type="dxa"/>
          </w:tcPr>
          <w:p w14:paraId="4B51100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02C8DB2" w14:textId="77777777" w:rsidTr="00F1305B">
        <w:tc>
          <w:tcPr>
            <w:tcW w:w="7201" w:type="dxa"/>
          </w:tcPr>
          <w:p w14:paraId="1B9F6C73"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Юридический адрес:</w:t>
            </w:r>
          </w:p>
        </w:tc>
        <w:tc>
          <w:tcPr>
            <w:tcW w:w="2580" w:type="dxa"/>
          </w:tcPr>
          <w:p w14:paraId="4E103E2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3E2C6C1" w14:textId="77777777" w:rsidTr="00F1305B">
        <w:tc>
          <w:tcPr>
            <w:tcW w:w="7201" w:type="dxa"/>
          </w:tcPr>
          <w:p w14:paraId="2844BC5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6FFACEF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9D16B41" w14:textId="77777777" w:rsidTr="00F1305B">
        <w:tc>
          <w:tcPr>
            <w:tcW w:w="7201" w:type="dxa"/>
          </w:tcPr>
          <w:p w14:paraId="2DEF98A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5BC1186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EDD9BF4" w14:textId="77777777" w:rsidTr="00F1305B">
        <w:tc>
          <w:tcPr>
            <w:tcW w:w="7201" w:type="dxa"/>
          </w:tcPr>
          <w:p w14:paraId="120C559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7E3B2A9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5EAE63F" w14:textId="77777777" w:rsidTr="00F1305B">
        <w:tc>
          <w:tcPr>
            <w:tcW w:w="7201" w:type="dxa"/>
          </w:tcPr>
          <w:p w14:paraId="56B4A30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6ADE1C2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DEC01D6" w14:textId="77777777" w:rsidTr="00F1305B">
        <w:tc>
          <w:tcPr>
            <w:tcW w:w="7201" w:type="dxa"/>
          </w:tcPr>
          <w:p w14:paraId="7F8FF63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50E6B64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E7F2A57" w14:textId="77777777" w:rsidTr="00F1305B">
        <w:tc>
          <w:tcPr>
            <w:tcW w:w="7201" w:type="dxa"/>
          </w:tcPr>
          <w:p w14:paraId="220F3720"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Почтовый адрес:</w:t>
            </w:r>
          </w:p>
        </w:tc>
        <w:tc>
          <w:tcPr>
            <w:tcW w:w="2580" w:type="dxa"/>
          </w:tcPr>
          <w:p w14:paraId="3CC28BE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402ADBE" w14:textId="77777777" w:rsidTr="00F1305B">
        <w:tc>
          <w:tcPr>
            <w:tcW w:w="7201" w:type="dxa"/>
          </w:tcPr>
          <w:p w14:paraId="3F880F4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61BE7E5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924FB3C" w14:textId="77777777" w:rsidTr="00F1305B">
        <w:tc>
          <w:tcPr>
            <w:tcW w:w="7201" w:type="dxa"/>
          </w:tcPr>
          <w:p w14:paraId="55D04AC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32D2B98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97ACCF6" w14:textId="77777777" w:rsidTr="00F1305B">
        <w:tc>
          <w:tcPr>
            <w:tcW w:w="7201" w:type="dxa"/>
          </w:tcPr>
          <w:p w14:paraId="7AC722A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44897C8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BAC8CEA" w14:textId="77777777" w:rsidTr="00F1305B">
        <w:tc>
          <w:tcPr>
            <w:tcW w:w="7201" w:type="dxa"/>
          </w:tcPr>
          <w:p w14:paraId="2715E09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0D56F2C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6323153" w14:textId="77777777" w:rsidTr="00F1305B">
        <w:tc>
          <w:tcPr>
            <w:tcW w:w="7201" w:type="dxa"/>
          </w:tcPr>
          <w:p w14:paraId="05A6D7E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6CB6A70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CA16875" w14:textId="77777777" w:rsidTr="00F1305B">
        <w:tc>
          <w:tcPr>
            <w:tcW w:w="7201" w:type="dxa"/>
          </w:tcPr>
          <w:p w14:paraId="3E9B142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Почтовый индекс</w:t>
            </w:r>
          </w:p>
        </w:tc>
        <w:tc>
          <w:tcPr>
            <w:tcW w:w="2580" w:type="dxa"/>
          </w:tcPr>
          <w:p w14:paraId="5E60A4D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748D7B6" w14:textId="77777777" w:rsidTr="00F1305B">
        <w:tc>
          <w:tcPr>
            <w:tcW w:w="7201" w:type="dxa"/>
          </w:tcPr>
          <w:p w14:paraId="173136DC"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Сведения о руководителе организации</w:t>
            </w:r>
          </w:p>
        </w:tc>
        <w:tc>
          <w:tcPr>
            <w:tcW w:w="2580" w:type="dxa"/>
          </w:tcPr>
          <w:p w14:paraId="56124E0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B7E6DD9" w14:textId="77777777" w:rsidTr="00F1305B">
        <w:tc>
          <w:tcPr>
            <w:tcW w:w="7201" w:type="dxa"/>
          </w:tcPr>
          <w:p w14:paraId="6088212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Фамилия</w:t>
            </w:r>
          </w:p>
        </w:tc>
        <w:tc>
          <w:tcPr>
            <w:tcW w:w="2580" w:type="dxa"/>
          </w:tcPr>
          <w:p w14:paraId="616DC72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4E28E01" w14:textId="77777777" w:rsidTr="00F1305B">
        <w:tc>
          <w:tcPr>
            <w:tcW w:w="7201" w:type="dxa"/>
          </w:tcPr>
          <w:p w14:paraId="4C4904A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Имя</w:t>
            </w:r>
          </w:p>
        </w:tc>
        <w:tc>
          <w:tcPr>
            <w:tcW w:w="2580" w:type="dxa"/>
          </w:tcPr>
          <w:p w14:paraId="28439CC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2CEC60F" w14:textId="77777777" w:rsidTr="00F1305B">
        <w:tc>
          <w:tcPr>
            <w:tcW w:w="7201" w:type="dxa"/>
          </w:tcPr>
          <w:p w14:paraId="426EA50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Отчество</w:t>
            </w:r>
          </w:p>
        </w:tc>
        <w:tc>
          <w:tcPr>
            <w:tcW w:w="2580" w:type="dxa"/>
          </w:tcPr>
          <w:p w14:paraId="29BE40F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E7B099F" w14:textId="77777777" w:rsidTr="00F1305B">
        <w:tc>
          <w:tcPr>
            <w:tcW w:w="7201" w:type="dxa"/>
          </w:tcPr>
          <w:p w14:paraId="5190D2C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Пол</w:t>
            </w:r>
          </w:p>
        </w:tc>
        <w:tc>
          <w:tcPr>
            <w:tcW w:w="2580" w:type="dxa"/>
          </w:tcPr>
          <w:p w14:paraId="3BF26E3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4C50559" w14:textId="77777777" w:rsidTr="00F1305B">
        <w:tc>
          <w:tcPr>
            <w:tcW w:w="7201" w:type="dxa"/>
          </w:tcPr>
          <w:p w14:paraId="312D0A3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Должность</w:t>
            </w:r>
          </w:p>
        </w:tc>
        <w:tc>
          <w:tcPr>
            <w:tcW w:w="2580" w:type="dxa"/>
          </w:tcPr>
          <w:p w14:paraId="27ED46E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AA1F91A" w14:textId="77777777" w:rsidTr="00F1305B">
        <w:tc>
          <w:tcPr>
            <w:tcW w:w="7201" w:type="dxa"/>
          </w:tcPr>
          <w:p w14:paraId="256AF87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Телефон</w:t>
            </w:r>
          </w:p>
        </w:tc>
        <w:tc>
          <w:tcPr>
            <w:tcW w:w="2580" w:type="dxa"/>
          </w:tcPr>
          <w:p w14:paraId="13CB55A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FDA0998" w14:textId="77777777" w:rsidTr="00F1305B">
        <w:tc>
          <w:tcPr>
            <w:tcW w:w="7201" w:type="dxa"/>
          </w:tcPr>
          <w:p w14:paraId="32DE49F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Факс</w:t>
            </w:r>
          </w:p>
        </w:tc>
        <w:tc>
          <w:tcPr>
            <w:tcW w:w="2580" w:type="dxa"/>
          </w:tcPr>
          <w:p w14:paraId="14C760D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187808C" w14:textId="77777777" w:rsidTr="00F1305B">
        <w:tc>
          <w:tcPr>
            <w:tcW w:w="7201" w:type="dxa"/>
          </w:tcPr>
          <w:p w14:paraId="2AAED3A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e-mail</w:t>
            </w:r>
          </w:p>
        </w:tc>
        <w:tc>
          <w:tcPr>
            <w:tcW w:w="2580" w:type="dxa"/>
          </w:tcPr>
          <w:p w14:paraId="0FF97EF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D2D69B9" w14:textId="77777777" w:rsidTr="00F1305B">
        <w:tc>
          <w:tcPr>
            <w:tcW w:w="7201" w:type="dxa"/>
          </w:tcPr>
          <w:p w14:paraId="765B600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Ученая степень</w:t>
            </w:r>
          </w:p>
        </w:tc>
        <w:tc>
          <w:tcPr>
            <w:tcW w:w="2580" w:type="dxa"/>
          </w:tcPr>
          <w:p w14:paraId="2A7F355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023DBD5F" w14:textId="77777777" w:rsidR="00100561" w:rsidRPr="003A44F3" w:rsidRDefault="00100561" w:rsidP="0050393D">
      <w:pPr>
        <w:ind w:firstLine="709"/>
        <w:jc w:val="both"/>
        <w:rPr>
          <w:rFonts w:ascii="Times New Roman" w:eastAsia="Times New Roman" w:hAnsi="Times New Roman" w:cs="Times New Roman"/>
          <w:bCs/>
          <w:iCs/>
          <w:color w:val="auto"/>
        </w:rPr>
      </w:pPr>
    </w:p>
    <w:p w14:paraId="15968D00" w14:textId="77777777" w:rsidR="00F61384" w:rsidRPr="003A44F3" w:rsidRDefault="00F61384" w:rsidP="0050393D">
      <w:pPr>
        <w:ind w:firstLine="709"/>
        <w:jc w:val="both"/>
        <w:rPr>
          <w:rFonts w:ascii="Times New Roman" w:eastAsia="Times New Roman" w:hAnsi="Times New Roman" w:cs="Times New Roman"/>
          <w:bCs/>
          <w:iCs/>
          <w:color w:val="auto"/>
        </w:rPr>
      </w:pPr>
      <w:r w:rsidRPr="003A44F3">
        <w:rPr>
          <w:rFonts w:ascii="Times New Roman" w:eastAsia="Times New Roman" w:hAnsi="Times New Roman" w:cs="Times New Roman"/>
          <w:bCs/>
          <w:iCs/>
          <w:color w:val="auto"/>
        </w:rPr>
        <w:t xml:space="preserve">На основании подпункта «а» пункта 16 </w:t>
      </w:r>
      <w:r w:rsidRPr="003A44F3">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20"/>
      <w:bookmarkEnd w:id="121"/>
    </w:p>
    <w:p w14:paraId="4BAC0847"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21C65D04"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w:t>
      </w:r>
      <w:r w:rsidRPr="00835837">
        <w:rPr>
          <w:rFonts w:ascii="Times New Roman" w:eastAsia="Times New Roman" w:hAnsi="Times New Roman" w:cs="Times New Roman"/>
          <w:color w:val="auto"/>
        </w:rPr>
        <w:t>Федерации</w:t>
      </w:r>
      <w:r w:rsidR="002F78ED"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21</w:t>
      </w:r>
      <w:r w:rsidR="00046268"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дека</w:t>
      </w:r>
      <w:r w:rsidR="001F7374" w:rsidRPr="00835837">
        <w:rPr>
          <w:rFonts w:ascii="Times New Roman" w:eastAsia="Times New Roman" w:hAnsi="Times New Roman" w:cs="Times New Roman"/>
          <w:color w:val="auto"/>
        </w:rPr>
        <w:t>бря</w:t>
      </w:r>
      <w:r w:rsidRPr="00835837">
        <w:rPr>
          <w:rFonts w:ascii="Times New Roman" w:eastAsia="Times New Roman" w:hAnsi="Times New Roman" w:cs="Times New Roman"/>
          <w:color w:val="auto"/>
        </w:rPr>
        <w:t xml:space="preserve"> 202</w:t>
      </w:r>
      <w:r w:rsidR="008A0899" w:rsidRPr="00835837">
        <w:rPr>
          <w:rFonts w:ascii="Times New Roman" w:eastAsia="Times New Roman" w:hAnsi="Times New Roman" w:cs="Times New Roman"/>
          <w:color w:val="auto"/>
        </w:rPr>
        <w:t>3</w:t>
      </w:r>
      <w:r w:rsidRPr="00835837">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835837">
        <w:rPr>
          <w:rFonts w:ascii="Times New Roman" w:hAnsi="Times New Roman" w:cs="Times New Roman"/>
        </w:rPr>
        <w:t>получающими средства</w:t>
      </w:r>
      <w:r w:rsidR="00962359" w:rsidRPr="003A44F3">
        <w:rPr>
          <w:rFonts w:ascii="Times New Roman" w:hAnsi="Times New Roman" w:cs="Times New Roman"/>
        </w:rPr>
        <w:t xml:space="preserve"> на основании договоров, заключенных с получателем гранта</w:t>
      </w:r>
      <w:r w:rsidR="00242AC4" w:rsidRPr="003A44F3">
        <w:rPr>
          <w:rFonts w:ascii="Times New Roman" w:hAnsi="Times New Roman" w:cs="Times New Roman"/>
        </w:rPr>
        <w:t xml:space="preserve">, </w:t>
      </w:r>
      <w:r w:rsidR="00242AC4" w:rsidRPr="003A44F3">
        <w:rPr>
          <w:rFonts w:ascii="Times New Roman" w:eastAsia="Times New Roman" w:hAnsi="Times New Roman" w:cs="Times New Roman"/>
          <w:color w:val="auto"/>
        </w:rPr>
        <w:t xml:space="preserve">порядка и </w:t>
      </w:r>
      <w:r w:rsidRPr="003A44F3">
        <w:rPr>
          <w:rFonts w:ascii="Times New Roman" w:eastAsia="Times New Roman" w:hAnsi="Times New Roman" w:cs="Times New Roman"/>
          <w:color w:val="auto"/>
        </w:rPr>
        <w:t>условий предоставления гранта</w:t>
      </w:r>
      <w:r w:rsidR="00242AC4" w:rsidRPr="003A44F3">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6A0E35">
        <w:rPr>
          <w:rFonts w:ascii="Times New Roman" w:eastAsia="Times New Roman" w:hAnsi="Times New Roman" w:cs="Times New Roman"/>
          <w:color w:val="auto"/>
        </w:rPr>
        <w:t>.1</w:t>
      </w:r>
      <w:r w:rsidR="00242AC4" w:rsidRPr="003A44F3">
        <w:rPr>
          <w:rFonts w:ascii="Times New Roman" w:eastAsia="Times New Roman" w:hAnsi="Times New Roman" w:cs="Times New Roman"/>
          <w:color w:val="auto"/>
        </w:rPr>
        <w:t xml:space="preserve"> и 269</w:t>
      </w:r>
      <w:r w:rsidR="006A0E35">
        <w:rPr>
          <w:rFonts w:ascii="Times New Roman" w:eastAsia="Times New Roman" w:hAnsi="Times New Roman" w:cs="Times New Roman"/>
          <w:color w:val="auto"/>
        </w:rPr>
        <w:t>.2</w:t>
      </w:r>
      <w:r w:rsidR="00242AC4" w:rsidRPr="003A44F3">
        <w:rPr>
          <w:rFonts w:ascii="Times New Roman" w:eastAsia="Times New Roman" w:hAnsi="Times New Roman" w:cs="Times New Roman"/>
          <w:color w:val="auto"/>
        </w:rPr>
        <w:t xml:space="preserve"> Бюджетного кодекса Российской Федерации.</w:t>
      </w:r>
    </w:p>
    <w:p w14:paraId="51EB3865" w14:textId="77777777" w:rsidR="00F61384" w:rsidRPr="003A44F3" w:rsidRDefault="00F61384" w:rsidP="00242AC4">
      <w:pPr>
        <w:tabs>
          <w:tab w:val="left" w:pos="1134"/>
        </w:tabs>
        <w:ind w:left="709"/>
        <w:jc w:val="both"/>
        <w:rPr>
          <w:rFonts w:ascii="Times New Roman" w:eastAsia="Times New Roman" w:hAnsi="Times New Roman" w:cs="Times New Roman"/>
          <w:color w:val="auto"/>
        </w:rPr>
      </w:pPr>
    </w:p>
    <w:p w14:paraId="47DF61A5" w14:textId="77777777" w:rsidR="00D438CB" w:rsidRPr="003A44F3" w:rsidRDefault="00D438CB" w:rsidP="0050393D">
      <w:pPr>
        <w:rPr>
          <w:rFonts w:ascii="Times New Roman" w:hAnsi="Times New Roman" w:cs="Times New Roman"/>
          <w:b/>
          <w:color w:val="auto"/>
        </w:rPr>
      </w:pPr>
    </w:p>
    <w:p w14:paraId="5FB1C072" w14:textId="77777777" w:rsidR="00F61384" w:rsidRPr="003A44F3" w:rsidRDefault="00F61384" w:rsidP="0050393D">
      <w:pPr>
        <w:spacing w:line="360" w:lineRule="auto"/>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4130B685" w14:textId="77777777" w:rsidR="00F61384" w:rsidRPr="003A44F3" w:rsidRDefault="00F61384" w:rsidP="0050393D">
      <w:pPr>
        <w:spacing w:line="360" w:lineRule="auto"/>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уполномоченное лицо</w:t>
      </w:r>
      <w:r w:rsidRPr="003A44F3">
        <w:rPr>
          <w:rFonts w:ascii="Times New Roman" w:hAnsi="Times New Roman" w:cs="Times New Roman"/>
          <w:color w:val="auto"/>
        </w:rPr>
        <w:t>) __________________________ (И.О. Фамилия)</w:t>
      </w:r>
    </w:p>
    <w:p w14:paraId="04D6F5BF" w14:textId="77777777" w:rsidR="00F61384" w:rsidRPr="003A44F3" w:rsidRDefault="00F61384" w:rsidP="0050393D">
      <w:pPr>
        <w:spacing w:line="360" w:lineRule="auto"/>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459E434E" w14:textId="77777777" w:rsidR="00F61384" w:rsidRPr="003A44F3"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A44F3">
        <w:br w:type="page"/>
      </w:r>
    </w:p>
    <w:p w14:paraId="6388D389" w14:textId="77777777" w:rsidR="0084331C" w:rsidRPr="003A44F3"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62973673"/>
      <w:r w:rsidRPr="003A44F3">
        <w:rPr>
          <w:i w:val="0"/>
          <w:sz w:val="24"/>
          <w:szCs w:val="24"/>
          <w:lang w:val="ru-RU"/>
        </w:rPr>
        <w:lastRenderedPageBreak/>
        <w:t xml:space="preserve">ФОРМА </w:t>
      </w:r>
      <w:r w:rsidR="007C0111" w:rsidRPr="003A44F3">
        <w:rPr>
          <w:i w:val="0"/>
          <w:sz w:val="24"/>
          <w:szCs w:val="24"/>
          <w:lang w:val="ru-RU"/>
        </w:rPr>
        <w:t>2</w:t>
      </w:r>
      <w:r w:rsidRPr="003A44F3">
        <w:rPr>
          <w:i w:val="0"/>
          <w:sz w:val="24"/>
          <w:szCs w:val="24"/>
          <w:lang w:val="ru-RU"/>
        </w:rPr>
        <w:t>. ЗАЯВКА НА УЧАСТИЕ В ОТБОРЕ</w:t>
      </w:r>
      <w:bookmarkEnd w:id="116"/>
      <w:bookmarkEnd w:id="122"/>
      <w:bookmarkEnd w:id="123"/>
      <w:bookmarkEnd w:id="124"/>
    </w:p>
    <w:p w14:paraId="1328248F" w14:textId="77777777" w:rsidR="00541219" w:rsidRPr="003A44F3" w:rsidRDefault="00EB3CB1"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060F4A1C" w14:textId="77777777" w:rsidR="0084331C" w:rsidRPr="003A44F3" w:rsidRDefault="0084331C" w:rsidP="0050393D">
      <w:pPr>
        <w:rPr>
          <w:rFonts w:ascii="Times New Roman" w:hAnsi="Times New Roman" w:cs="Times New Roman"/>
          <w:b/>
          <w:color w:val="auto"/>
        </w:rPr>
      </w:pPr>
    </w:p>
    <w:p w14:paraId="139AC494" w14:textId="77777777" w:rsidR="007020EE" w:rsidRPr="003A44F3" w:rsidRDefault="007020EE" w:rsidP="0050393D">
      <w:pPr>
        <w:ind w:left="5103"/>
        <w:rPr>
          <w:rFonts w:ascii="Times New Roman" w:hAnsi="Times New Roman" w:cs="Times New Roman"/>
          <w:color w:val="auto"/>
        </w:rPr>
      </w:pPr>
    </w:p>
    <w:p w14:paraId="33742248" w14:textId="77777777" w:rsidR="0084331C" w:rsidRPr="003A44F3" w:rsidRDefault="00CC4B64" w:rsidP="0050393D">
      <w:pPr>
        <w:ind w:left="5103"/>
        <w:rPr>
          <w:rFonts w:ascii="Times New Roman" w:hAnsi="Times New Roman" w:cs="Times New Roman"/>
          <w:color w:val="auto"/>
        </w:rPr>
      </w:pPr>
      <w:r w:rsidRPr="003A44F3">
        <w:rPr>
          <w:rFonts w:ascii="Times New Roman" w:hAnsi="Times New Roman" w:cs="Times New Roman"/>
          <w:color w:val="auto"/>
        </w:rPr>
        <w:t xml:space="preserve">В </w:t>
      </w:r>
      <w:r w:rsidR="0084331C" w:rsidRPr="003A44F3">
        <w:rPr>
          <w:rFonts w:ascii="Times New Roman" w:hAnsi="Times New Roman" w:cs="Times New Roman"/>
          <w:color w:val="auto"/>
        </w:rPr>
        <w:t>Министерство науки и высшего образования Российской Федерации</w:t>
      </w:r>
    </w:p>
    <w:p w14:paraId="0953E6B2" w14:textId="77777777" w:rsidR="0084331C" w:rsidRPr="003A44F3" w:rsidRDefault="0084331C" w:rsidP="0050393D">
      <w:pPr>
        <w:ind w:firstLine="567"/>
        <w:jc w:val="center"/>
        <w:rPr>
          <w:rFonts w:ascii="Times New Roman" w:hAnsi="Times New Roman" w:cs="Times New Roman"/>
          <w:bCs/>
          <w:color w:val="auto"/>
        </w:rPr>
      </w:pPr>
    </w:p>
    <w:p w14:paraId="72C5F987" w14:textId="77777777" w:rsidR="007020EE" w:rsidRPr="003A44F3" w:rsidRDefault="007020EE" w:rsidP="0050393D">
      <w:pPr>
        <w:jc w:val="center"/>
        <w:rPr>
          <w:rFonts w:ascii="Times New Roman" w:hAnsi="Times New Roman" w:cs="Times New Roman"/>
          <w:bCs/>
          <w:color w:val="auto"/>
        </w:rPr>
      </w:pPr>
    </w:p>
    <w:p w14:paraId="30029918" w14:textId="77777777" w:rsidR="0084331C" w:rsidRPr="003A44F3" w:rsidRDefault="0084331C" w:rsidP="0050393D">
      <w:pPr>
        <w:jc w:val="center"/>
        <w:rPr>
          <w:rFonts w:ascii="Times New Roman" w:hAnsi="Times New Roman" w:cs="Times New Roman"/>
          <w:bCs/>
          <w:color w:val="auto"/>
        </w:rPr>
      </w:pPr>
      <w:r w:rsidRPr="003A44F3">
        <w:rPr>
          <w:rFonts w:ascii="Times New Roman" w:hAnsi="Times New Roman" w:cs="Times New Roman"/>
          <w:bCs/>
          <w:color w:val="auto"/>
        </w:rPr>
        <w:t>ЗАЯВКА</w:t>
      </w:r>
    </w:p>
    <w:p w14:paraId="6EB7FAAB" w14:textId="77777777" w:rsidR="0084331C" w:rsidRPr="00A10ADE" w:rsidRDefault="0066196F"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Pr="00A10ADE">
        <w:rPr>
          <w:rFonts w:ascii="Times New Roman" w:hAnsi="Times New Roman" w:cs="Times New Roman"/>
          <w:bCs/>
        </w:rPr>
        <w:t xml:space="preserve">организациями </w:t>
      </w:r>
      <w:r w:rsidR="00CC6836" w:rsidRPr="00A10ADE">
        <w:rPr>
          <w:rFonts w:ascii="Times New Roman" w:eastAsia="Times New Roman" w:hAnsi="Times New Roman" w:cs="Times New Roman"/>
          <w:bCs/>
          <w:color w:val="auto"/>
        </w:rPr>
        <w:t>Китайской Народной Республики</w:t>
      </w:r>
      <w:r w:rsidR="00CC6836" w:rsidRPr="00A10ADE">
        <w:rPr>
          <w:rFonts w:ascii="Times New Roman" w:eastAsia="Times New Roman" w:hAnsi="Times New Roman" w:cs="Times New Roman"/>
          <w:b/>
          <w:bCs/>
          <w:color w:val="auto"/>
        </w:rPr>
        <w:t xml:space="preserve"> </w:t>
      </w:r>
      <w:r w:rsidRPr="00A10ADE">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A10ADE">
        <w:rPr>
          <w:rFonts w:ascii="Times New Roman" w:eastAsia="Times New Roman" w:hAnsi="Times New Roman" w:cs="Times New Roman"/>
          <w:b/>
          <w:bCs/>
          <w:color w:val="auto"/>
        </w:rPr>
        <w:t xml:space="preserve"> </w:t>
      </w:r>
    </w:p>
    <w:p w14:paraId="231860DE" w14:textId="77777777" w:rsidR="0084331C" w:rsidRPr="00A10ADE" w:rsidRDefault="0084331C" w:rsidP="0050393D">
      <w:pPr>
        <w:rPr>
          <w:rFonts w:ascii="Times New Roman" w:hAnsi="Times New Roman" w:cs="Times New Roman"/>
          <w:i/>
          <w:color w:val="auto"/>
        </w:rPr>
      </w:pPr>
      <w:r w:rsidRPr="00A10ADE">
        <w:rPr>
          <w:rFonts w:ascii="Times New Roman" w:hAnsi="Times New Roman" w:cs="Times New Roman"/>
          <w:i/>
          <w:color w:val="auto"/>
        </w:rPr>
        <w:t xml:space="preserve">      </w:t>
      </w:r>
    </w:p>
    <w:p w14:paraId="7948EA1B" w14:textId="77777777" w:rsidR="0084331C" w:rsidRPr="00A10ADE" w:rsidRDefault="0084331C" w:rsidP="00422D17">
      <w:pPr>
        <w:numPr>
          <w:ilvl w:val="0"/>
          <w:numId w:val="10"/>
        </w:numPr>
        <w:tabs>
          <w:tab w:val="left" w:pos="1134"/>
        </w:tabs>
        <w:ind w:left="0" w:firstLine="709"/>
        <w:jc w:val="both"/>
        <w:rPr>
          <w:rFonts w:ascii="Times New Roman" w:hAnsi="Times New Roman" w:cs="Times New Roman"/>
          <w:bCs/>
          <w:color w:val="auto"/>
        </w:rPr>
      </w:pPr>
      <w:r w:rsidRPr="00A10ADE">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sidRPr="00A10ADE">
        <w:rPr>
          <w:rFonts w:ascii="Times New Roman" w:hAnsi="Times New Roman" w:cs="Times New Roman"/>
          <w:bCs/>
          <w:color w:val="auto"/>
        </w:rPr>
        <w:t xml:space="preserve">и от 23 декабря 2020 г. № 2251 </w:t>
      </w:r>
      <w:r w:rsidRPr="00A10ADE">
        <w:rPr>
          <w:rFonts w:ascii="Times New Roman" w:hAnsi="Times New Roman" w:cs="Times New Roman"/>
          <w:bCs/>
          <w:color w:val="auto"/>
        </w:rPr>
        <w:t>(далее – Правила), объявление о проведении отбора</w:t>
      </w:r>
      <w:r w:rsidR="00100561" w:rsidRPr="00A10ADE">
        <w:rPr>
          <w:rFonts w:ascii="Times New Roman" w:hAnsi="Times New Roman" w:cs="Times New Roman"/>
          <w:bCs/>
          <w:color w:val="auto"/>
        </w:rPr>
        <w:t xml:space="preserve"> (с приложением)</w:t>
      </w:r>
      <w:r w:rsidRPr="00A10ADE">
        <w:rPr>
          <w:rFonts w:ascii="Times New Roman" w:hAnsi="Times New Roman" w:cs="Times New Roman"/>
          <w:bCs/>
          <w:color w:val="auto"/>
        </w:rPr>
        <w:t>, а также применимые к данному отбору нормативные правовые акты</w:t>
      </w:r>
      <w:r w:rsidR="0042441D" w:rsidRPr="00A10ADE">
        <w:rPr>
          <w:rFonts w:ascii="Times New Roman" w:hAnsi="Times New Roman" w:cs="Times New Roman"/>
          <w:bCs/>
          <w:color w:val="auto"/>
        </w:rPr>
        <w:t>,</w:t>
      </w:r>
      <w:r w:rsidRPr="00A10ADE">
        <w:rPr>
          <w:rFonts w:ascii="Times New Roman" w:hAnsi="Times New Roman" w:cs="Times New Roman"/>
          <w:bCs/>
          <w:color w:val="auto"/>
        </w:rPr>
        <w:t xml:space="preserve"> </w:t>
      </w:r>
      <w:r w:rsidRPr="00A10ADE">
        <w:rPr>
          <w:rFonts w:ascii="Times New Roman" w:hAnsi="Times New Roman" w:cs="Times New Roman"/>
          <w:bCs/>
          <w:i/>
          <w:color w:val="auto"/>
          <w:u w:val="single"/>
        </w:rPr>
        <w:t>полное наим</w:t>
      </w:r>
      <w:r w:rsidR="007F7F36" w:rsidRPr="00A10ADE">
        <w:rPr>
          <w:rFonts w:ascii="Times New Roman" w:hAnsi="Times New Roman" w:cs="Times New Roman"/>
          <w:bCs/>
          <w:i/>
          <w:color w:val="auto"/>
          <w:u w:val="single"/>
        </w:rPr>
        <w:t>енование научной организации или</w:t>
      </w:r>
      <w:r w:rsidRPr="00A10ADE">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A10ADE">
        <w:rPr>
          <w:rFonts w:ascii="Times New Roman" w:hAnsi="Times New Roman" w:cs="Times New Roman"/>
          <w:bCs/>
          <w:color w:val="auto"/>
        </w:rPr>
        <w:t xml:space="preserve">(далее – организация) </w:t>
      </w:r>
      <w:r w:rsidRPr="00A10ADE">
        <w:rPr>
          <w:rFonts w:ascii="Times New Roman" w:hAnsi="Times New Roman"/>
          <w:bCs/>
          <w:color w:val="auto"/>
        </w:rPr>
        <w:t xml:space="preserve">в лице </w:t>
      </w:r>
      <w:r w:rsidRPr="00A10ADE">
        <w:rPr>
          <w:rFonts w:ascii="Times New Roman" w:hAnsi="Times New Roman"/>
          <w:bCs/>
          <w:i/>
          <w:color w:val="auto"/>
          <w:u w:val="single"/>
        </w:rPr>
        <w:t>должность, Ф.И.О. руководителя, уполномоченного лица</w:t>
      </w:r>
      <w:r w:rsidRPr="00A10ADE">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A10ADE">
        <w:rPr>
          <w:rFonts w:ascii="Times New Roman" w:hAnsi="Times New Roman"/>
          <w:bCs/>
          <w:color w:val="auto"/>
        </w:rPr>
        <w:t xml:space="preserve"> </w:t>
      </w:r>
      <w:r w:rsidR="00831787" w:rsidRPr="00A10ADE">
        <w:rPr>
          <w:rFonts w:ascii="Times New Roman" w:eastAsia="Times New Roman" w:hAnsi="Times New Roman" w:cs="Times New Roman"/>
        </w:rPr>
        <w:t>и обязуется</w:t>
      </w:r>
      <w:r w:rsidR="00831787" w:rsidRPr="00A10ADE">
        <w:rPr>
          <w:rFonts w:ascii="Times New Roman" w:hAnsi="Times New Roman" w:cs="Times New Roman"/>
          <w:bCs/>
        </w:rPr>
        <w:t xml:space="preserve"> </w:t>
      </w:r>
      <w:r w:rsidR="00831787" w:rsidRPr="00A10ADE">
        <w:rPr>
          <w:rFonts w:ascii="Times New Roman" w:eastAsia="Times New Roman" w:hAnsi="Times New Roman" w:cs="Times New Roman"/>
        </w:rPr>
        <w:t>реализовать проект по теме «</w:t>
      </w:r>
      <w:r w:rsidR="00831787" w:rsidRPr="00A10ADE">
        <w:rPr>
          <w:rFonts w:ascii="Times New Roman" w:eastAsia="Times New Roman" w:hAnsi="Times New Roman" w:cs="Times New Roman"/>
          <w:i/>
          <w:u w:val="single"/>
        </w:rPr>
        <w:t>наименование темы</w:t>
      </w:r>
      <w:r w:rsidR="00595572" w:rsidRPr="00A10ADE">
        <w:rPr>
          <w:rFonts w:ascii="Times New Roman" w:eastAsia="Times New Roman" w:hAnsi="Times New Roman" w:cs="Times New Roman"/>
          <w:i/>
          <w:u w:val="single"/>
        </w:rPr>
        <w:t xml:space="preserve"> проекта</w:t>
      </w:r>
      <w:r w:rsidR="00831787" w:rsidRPr="00A10ADE">
        <w:rPr>
          <w:rFonts w:ascii="Times New Roman" w:eastAsia="Times New Roman" w:hAnsi="Times New Roman" w:cs="Times New Roman"/>
        </w:rPr>
        <w:t xml:space="preserve">» </w:t>
      </w:r>
      <w:r w:rsidR="00831787" w:rsidRPr="00A10ADE">
        <w:rPr>
          <w:rFonts w:ascii="Times New Roman" w:hAnsi="Times New Roman" w:cs="Times New Roman"/>
          <w:color w:val="auto"/>
        </w:rPr>
        <w:t xml:space="preserve">с даты заключения соглашения о предоставлении гранта </w:t>
      </w:r>
      <w:r w:rsidR="00831787" w:rsidRPr="00A10ADE">
        <w:rPr>
          <w:rFonts w:ascii="Times New Roman" w:hAnsi="Times New Roman" w:cs="Times New Roman"/>
          <w:b/>
          <w:color w:val="auto"/>
        </w:rPr>
        <w:t>по 31</w:t>
      </w:r>
      <w:r w:rsidR="0042441D" w:rsidRPr="00A10ADE">
        <w:rPr>
          <w:rFonts w:ascii="Times New Roman" w:hAnsi="Times New Roman" w:cs="Times New Roman"/>
          <w:b/>
          <w:color w:val="auto"/>
        </w:rPr>
        <w:t xml:space="preserve"> декабря </w:t>
      </w:r>
      <w:r w:rsidR="00242AC4" w:rsidRPr="00A10ADE">
        <w:rPr>
          <w:rFonts w:ascii="Times New Roman" w:hAnsi="Times New Roman" w:cs="Times New Roman"/>
          <w:b/>
          <w:color w:val="auto"/>
        </w:rPr>
        <w:t>202</w:t>
      </w:r>
      <w:r w:rsidR="00CC6836" w:rsidRPr="00A10ADE">
        <w:rPr>
          <w:rFonts w:ascii="Times New Roman" w:hAnsi="Times New Roman" w:cs="Times New Roman"/>
          <w:b/>
          <w:color w:val="auto"/>
        </w:rPr>
        <w:t>7</w:t>
      </w:r>
      <w:r w:rsidR="00242AC4" w:rsidRPr="00A10ADE">
        <w:rPr>
          <w:rFonts w:ascii="Times New Roman" w:hAnsi="Times New Roman" w:cs="Times New Roman"/>
          <w:b/>
          <w:color w:val="auto"/>
        </w:rPr>
        <w:t xml:space="preserve"> </w:t>
      </w:r>
      <w:r w:rsidR="0042441D" w:rsidRPr="00A10ADE">
        <w:rPr>
          <w:rFonts w:ascii="Times New Roman" w:hAnsi="Times New Roman" w:cs="Times New Roman"/>
          <w:b/>
          <w:color w:val="auto"/>
        </w:rPr>
        <w:t>г</w:t>
      </w:r>
      <w:r w:rsidR="0042441D" w:rsidRPr="00A10ADE">
        <w:rPr>
          <w:rFonts w:ascii="Times New Roman" w:hAnsi="Times New Roman" w:cs="Times New Roman"/>
          <w:color w:val="auto"/>
        </w:rPr>
        <w:t>.</w:t>
      </w:r>
      <w:r w:rsidRPr="00A10ADE">
        <w:rPr>
          <w:rFonts w:ascii="Times New Roman" w:hAnsi="Times New Roman"/>
          <w:bCs/>
          <w:color w:val="auto"/>
        </w:rPr>
        <w:t>, на условиях</w:t>
      </w:r>
      <w:r w:rsidR="00CC4B64" w:rsidRPr="00A10ADE">
        <w:rPr>
          <w:rFonts w:ascii="Times New Roman" w:hAnsi="Times New Roman"/>
          <w:bCs/>
          <w:color w:val="auto"/>
        </w:rPr>
        <w:t>,</w:t>
      </w:r>
      <w:r w:rsidRPr="00A10ADE">
        <w:rPr>
          <w:rFonts w:ascii="Times New Roman" w:hAnsi="Times New Roman"/>
          <w:bCs/>
          <w:color w:val="auto"/>
        </w:rPr>
        <w:t xml:space="preserve"> установленных в Правилах, объявлении о проведении отбора</w:t>
      </w:r>
      <w:r w:rsidR="00100561" w:rsidRPr="00A10ADE">
        <w:rPr>
          <w:rFonts w:ascii="Times New Roman" w:hAnsi="Times New Roman"/>
          <w:bCs/>
          <w:color w:val="auto"/>
        </w:rPr>
        <w:t xml:space="preserve"> (с приложением)</w:t>
      </w:r>
      <w:r w:rsidR="002D7E7C" w:rsidRPr="00A10ADE">
        <w:rPr>
          <w:rFonts w:ascii="Times New Roman" w:hAnsi="Times New Roman"/>
          <w:bCs/>
          <w:color w:val="auto"/>
        </w:rPr>
        <w:t>,</w:t>
      </w:r>
      <w:r w:rsidR="00831787" w:rsidRPr="00A10ADE">
        <w:rPr>
          <w:rFonts w:ascii="Times New Roman" w:hAnsi="Times New Roman"/>
          <w:bCs/>
          <w:color w:val="auto"/>
        </w:rPr>
        <w:t xml:space="preserve"> </w:t>
      </w:r>
      <w:r w:rsidRPr="00A10ADE">
        <w:rPr>
          <w:rFonts w:ascii="Times New Roman" w:hAnsi="Times New Roman"/>
          <w:bCs/>
          <w:color w:val="auto"/>
        </w:rPr>
        <w:t>и направляет настоящую заявку на участие в отборе.</w:t>
      </w:r>
    </w:p>
    <w:p w14:paraId="7D49F641" w14:textId="77777777" w:rsidR="0084331C" w:rsidRPr="003A44F3"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A44F3">
        <w:rPr>
          <w:rFonts w:ascii="Times New Roman" w:hAnsi="Times New Roman"/>
          <w:bCs/>
          <w:color w:val="auto"/>
        </w:rPr>
        <w:t>Подтверждаем, что:</w:t>
      </w:r>
    </w:p>
    <w:p w14:paraId="197923E9" w14:textId="77777777" w:rsidR="0084331C" w:rsidRPr="003A44F3" w:rsidRDefault="0084331C" w:rsidP="0050393D">
      <w:pPr>
        <w:ind w:firstLine="709"/>
        <w:jc w:val="both"/>
        <w:rPr>
          <w:rFonts w:ascii="Times New Roman" w:hAnsi="Times New Roman" w:cs="Times New Roman"/>
          <w:bCs/>
          <w:i/>
          <w:color w:val="auto"/>
          <w:u w:val="single"/>
        </w:rPr>
      </w:pPr>
      <w:r w:rsidRPr="003A44F3">
        <w:rPr>
          <w:rFonts w:ascii="Times New Roman" w:hAnsi="Times New Roman" w:cs="Times New Roman"/>
          <w:bCs/>
          <w:color w:val="auto"/>
        </w:rPr>
        <w:t xml:space="preserve">а) </w:t>
      </w:r>
      <w:r w:rsidR="00831787" w:rsidRPr="003A44F3">
        <w:rPr>
          <w:rFonts w:ascii="Times New Roman" w:hAnsi="Times New Roman" w:cs="Times New Roman"/>
          <w:bCs/>
          <w:color w:val="auto"/>
        </w:rPr>
        <w:t>о</w:t>
      </w:r>
      <w:r w:rsidRPr="003A44F3">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576364B4"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1B1B3D09"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A44F3">
        <w:rPr>
          <w:rFonts w:ascii="Times New Roman" w:hAnsi="Times New Roman" w:cs="Times New Roman"/>
          <w:bCs/>
          <w:color w:val="auto"/>
        </w:rPr>
        <w:t>твии с иными правовыми актами, а также</w:t>
      </w:r>
      <w:r w:rsidRPr="003A44F3">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A44F3">
        <w:rPr>
          <w:rFonts w:ascii="Times New Roman" w:hAnsi="Times New Roman" w:cs="Times New Roman"/>
          <w:bCs/>
          <w:color w:val="auto"/>
        </w:rPr>
        <w:t>Российской Федерацией</w:t>
      </w:r>
      <w:r w:rsidRPr="003A44F3">
        <w:rPr>
          <w:rFonts w:ascii="Times New Roman" w:hAnsi="Times New Roman" w:cs="Times New Roman"/>
          <w:bCs/>
          <w:color w:val="auto"/>
        </w:rPr>
        <w:t>;</w:t>
      </w:r>
    </w:p>
    <w:p w14:paraId="7F014E78"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г) организация не получа</w:t>
      </w:r>
      <w:r w:rsidR="00100561" w:rsidRPr="003A44F3">
        <w:rPr>
          <w:rFonts w:ascii="Times New Roman" w:hAnsi="Times New Roman" w:cs="Times New Roman"/>
          <w:bCs/>
          <w:color w:val="auto"/>
        </w:rPr>
        <w:t>ет</w:t>
      </w:r>
      <w:r w:rsidRPr="003A44F3">
        <w:rPr>
          <w:rFonts w:ascii="Times New Roman" w:hAnsi="Times New Roman" w:cs="Times New Roman"/>
          <w:bCs/>
          <w:color w:val="auto"/>
        </w:rPr>
        <w:t xml:space="preserve"> средств</w:t>
      </w:r>
      <w:r w:rsidR="00100561" w:rsidRPr="003A44F3">
        <w:rPr>
          <w:rFonts w:ascii="Times New Roman" w:hAnsi="Times New Roman" w:cs="Times New Roman"/>
          <w:bCs/>
          <w:color w:val="auto"/>
        </w:rPr>
        <w:t>а</w:t>
      </w:r>
      <w:r w:rsidRPr="003A44F3">
        <w:rPr>
          <w:rFonts w:ascii="Times New Roman" w:hAnsi="Times New Roman" w:cs="Times New Roman"/>
          <w:bCs/>
          <w:color w:val="auto"/>
        </w:rPr>
        <w:t xml:space="preserve"> из федерального бюджета </w:t>
      </w:r>
      <w:r w:rsidR="00541178" w:rsidRPr="003A44F3">
        <w:rPr>
          <w:rFonts w:ascii="Times New Roman" w:eastAsia="Calibri" w:hAnsi="Times New Roman" w:cs="Times New Roman"/>
          <w:color w:val="auto"/>
          <w:lang w:eastAsia="en-US"/>
        </w:rPr>
        <w:t>в соответствии с иными нормативными правовы</w:t>
      </w:r>
      <w:r w:rsidR="007F7616">
        <w:rPr>
          <w:rFonts w:ascii="Times New Roman" w:eastAsia="Calibri" w:hAnsi="Times New Roman" w:cs="Times New Roman"/>
          <w:color w:val="auto"/>
          <w:lang w:eastAsia="en-US"/>
        </w:rPr>
        <w:t xml:space="preserve">ми актами Российской Федерации </w:t>
      </w:r>
      <w:r w:rsidR="00541178" w:rsidRPr="003A44F3">
        <w:rPr>
          <w:rFonts w:ascii="Times New Roman" w:eastAsia="Calibri" w:hAnsi="Times New Roman" w:cs="Times New Roman"/>
          <w:color w:val="auto"/>
          <w:lang w:eastAsia="en-US"/>
        </w:rPr>
        <w:t>на цели, указанные в Правилах</w:t>
      </w:r>
      <w:r w:rsidRPr="003A44F3">
        <w:rPr>
          <w:rFonts w:ascii="Times New Roman" w:hAnsi="Times New Roman" w:cs="Times New Roman"/>
          <w:bCs/>
          <w:color w:val="auto"/>
        </w:rPr>
        <w:t>;</w:t>
      </w:r>
    </w:p>
    <w:p w14:paraId="702C4761"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д) организация </w:t>
      </w:r>
      <w:r w:rsidR="00702EA7" w:rsidRPr="003A44F3">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rsidR="00702EA7" w:rsidRPr="003A44F3">
        <w:rPr>
          <w:rFonts w:ascii="Times New Roman" w:eastAsia="Times New Roman" w:hAnsi="Times New Roman" w:cs="Times New Roman"/>
          <w:color w:val="auto"/>
          <w:lang w:eastAsia="x-none"/>
        </w:rPr>
        <w:lastRenderedPageBreak/>
        <w:t xml:space="preserve">Федерации, </w:t>
      </w:r>
      <w:r w:rsidR="00541178" w:rsidRPr="003A44F3">
        <w:rPr>
          <w:rFonts w:ascii="Times New Roman" w:eastAsia="Times New Roman" w:hAnsi="Times New Roman" w:cs="Times New Roman"/>
          <w:color w:val="auto"/>
          <w:lang w:eastAsia="x-none"/>
        </w:rPr>
        <w:t>и (или)</w:t>
      </w:r>
      <w:r w:rsidR="00702EA7" w:rsidRPr="003A44F3">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A44F3">
        <w:rPr>
          <w:rFonts w:ascii="Times New Roman" w:eastAsia="Times New Roman" w:hAnsi="Times New Roman" w:cs="Times New Roman"/>
          <w:color w:val="auto"/>
          <w:lang w:eastAsia="x-none"/>
        </w:rPr>
        <w:t>указанных иностранных юридических лиц</w:t>
      </w:r>
      <w:r w:rsidR="00541178" w:rsidRPr="003A44F3" w:rsidDel="00541178">
        <w:rPr>
          <w:rFonts w:ascii="Times New Roman" w:eastAsia="Times New Roman" w:hAnsi="Times New Roman" w:cs="Times New Roman"/>
          <w:color w:val="auto"/>
          <w:lang w:eastAsia="x-none"/>
        </w:rPr>
        <w:t xml:space="preserve"> </w:t>
      </w:r>
      <w:r w:rsidR="00702EA7" w:rsidRPr="003A44F3">
        <w:rPr>
          <w:rFonts w:ascii="Times New Roman" w:eastAsia="Times New Roman" w:hAnsi="Times New Roman" w:cs="Times New Roman"/>
          <w:color w:val="auto"/>
          <w:lang w:eastAsia="x-none"/>
        </w:rPr>
        <w:t>в совокупности превышает 25 процентов</w:t>
      </w:r>
      <w:r w:rsidRPr="003A44F3">
        <w:rPr>
          <w:rFonts w:ascii="Times New Roman" w:hAnsi="Times New Roman" w:cs="Times New Roman"/>
          <w:bCs/>
          <w:color w:val="auto"/>
        </w:rPr>
        <w:t>;</w:t>
      </w:r>
    </w:p>
    <w:p w14:paraId="6DBB42C1"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е) организация </w:t>
      </w:r>
      <w:r w:rsidR="00702EA7" w:rsidRPr="003A44F3">
        <w:rPr>
          <w:rFonts w:ascii="Times New Roman" w:eastAsia="Times New Roman" w:hAnsi="Times New Roman" w:cs="Times New Roman"/>
          <w:color w:val="auto"/>
          <w:lang w:eastAsia="x-none"/>
        </w:rPr>
        <w:t xml:space="preserve">не находится в процессе </w:t>
      </w:r>
      <w:r w:rsidR="002A6F70" w:rsidRPr="003A44F3">
        <w:rPr>
          <w:rFonts w:ascii="Times New Roman" w:eastAsia="Times New Roman" w:hAnsi="Times New Roman" w:cs="Times New Roman"/>
          <w:color w:val="auto"/>
          <w:lang w:eastAsia="x-none"/>
        </w:rPr>
        <w:t xml:space="preserve">ликвидации, </w:t>
      </w:r>
      <w:r w:rsidR="00702EA7" w:rsidRPr="003A44F3">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A44F3">
        <w:rPr>
          <w:rFonts w:ascii="Times New Roman" w:hAnsi="Times New Roman" w:cs="Times New Roman"/>
          <w:bCs/>
          <w:color w:val="auto"/>
        </w:rPr>
        <w:t>;</w:t>
      </w:r>
    </w:p>
    <w:p w14:paraId="43FCE352" w14:textId="77777777" w:rsidR="009338B9"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ж) </w:t>
      </w:r>
      <w:r w:rsidR="00702EA7" w:rsidRPr="003A44F3">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A44F3">
        <w:rPr>
          <w:rFonts w:ascii="Times New Roman" w:eastAsia="Times New Roman" w:hAnsi="Times New Roman" w:cs="Times New Roman"/>
          <w:color w:val="auto"/>
          <w:lang w:eastAsia="x-none"/>
        </w:rPr>
        <w:t>организации</w:t>
      </w:r>
      <w:r w:rsidR="009338B9" w:rsidRPr="003A44F3">
        <w:rPr>
          <w:rFonts w:ascii="Times New Roman" w:hAnsi="Times New Roman" w:cs="Times New Roman"/>
          <w:bCs/>
          <w:color w:val="auto"/>
        </w:rPr>
        <w:t>;</w:t>
      </w:r>
    </w:p>
    <w:p w14:paraId="57A98858" w14:textId="77777777" w:rsidR="002A6F70" w:rsidRPr="003A44F3" w:rsidRDefault="002A6F70" w:rsidP="0050393D">
      <w:pPr>
        <w:ind w:firstLine="709"/>
        <w:jc w:val="both"/>
        <w:rPr>
          <w:rFonts w:ascii="Times New Roman" w:hAnsi="Times New Roman" w:cs="Times New Roman"/>
        </w:rPr>
      </w:pPr>
      <w:r w:rsidRPr="003A44F3">
        <w:rPr>
          <w:rFonts w:ascii="Times New Roman" w:hAnsi="Times New Roman" w:cs="Times New Roman"/>
        </w:rPr>
        <w:t xml:space="preserve">3. </w:t>
      </w:r>
      <w:r w:rsidR="002E41B8" w:rsidRPr="003A44F3">
        <w:rPr>
          <w:rFonts w:ascii="Times New Roman" w:hAnsi="Times New Roman" w:cs="Times New Roman"/>
        </w:rPr>
        <w:t xml:space="preserve">Сообщаем, что Индустриальный партнер </w:t>
      </w:r>
      <w:r w:rsidR="00632403" w:rsidRPr="003A44F3">
        <w:rPr>
          <w:rFonts w:ascii="Times New Roman" w:hAnsi="Times New Roman" w:cs="Times New Roman"/>
        </w:rPr>
        <w:t xml:space="preserve">проекта </w:t>
      </w:r>
      <w:r w:rsidR="002E41B8" w:rsidRPr="003A44F3">
        <w:rPr>
          <w:rFonts w:ascii="Times New Roman" w:hAnsi="Times New Roman" w:cs="Times New Roman"/>
          <w:i/>
        </w:rPr>
        <w:t>(п</w:t>
      </w:r>
      <w:r w:rsidR="002E41B8" w:rsidRPr="003A44F3">
        <w:rPr>
          <w:rFonts w:ascii="Times New Roman" w:hAnsi="Times New Roman" w:cs="Times New Roman"/>
          <w:i/>
          <w:u w:val="single"/>
        </w:rPr>
        <w:t xml:space="preserve">олное наименование организации) </w:t>
      </w:r>
      <w:r w:rsidR="002E41B8" w:rsidRPr="003A44F3">
        <w:rPr>
          <w:rFonts w:ascii="Times New Roman" w:hAnsi="Times New Roman" w:cs="Times New Roman"/>
        </w:rPr>
        <w:t>соответствует следующим требованиям:</w:t>
      </w:r>
    </w:p>
    <w:p w14:paraId="1DE083B8"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4929E4F6"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67419745" w14:textId="77777777" w:rsidR="002E41B8" w:rsidRPr="003A44F3" w:rsidRDefault="002E41B8" w:rsidP="002E41B8">
      <w:pPr>
        <w:ind w:firstLine="709"/>
        <w:jc w:val="both"/>
        <w:rPr>
          <w:rFonts w:ascii="Times New Roman" w:hAnsi="Times New Roman" w:cs="Times New Roman"/>
          <w:bCs/>
          <w:color w:val="auto"/>
        </w:rPr>
      </w:pPr>
      <w:r w:rsidRPr="003A44F3">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5A550D1A" w14:textId="77777777" w:rsidR="0084331C"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4</w:t>
      </w:r>
      <w:r w:rsidR="0084331C" w:rsidRPr="003A44F3">
        <w:rPr>
          <w:rFonts w:ascii="Times New Roman" w:hAnsi="Times New Roman" w:cs="Times New Roman"/>
          <w:bCs/>
          <w:color w:val="auto"/>
        </w:rPr>
        <w:t>. Информируем, что проект</w:t>
      </w:r>
      <w:r w:rsidR="00B70B8A"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заявленный организацией в составе заявки на участие в</w:t>
      </w:r>
      <w:r w:rsidR="00653615" w:rsidRPr="003A44F3">
        <w:rPr>
          <w:rFonts w:ascii="Times New Roman" w:hAnsi="Times New Roman" w:cs="Times New Roman"/>
          <w:bCs/>
          <w:color w:val="auto"/>
        </w:rPr>
        <w:t xml:space="preserve"> отборе</w:t>
      </w:r>
      <w:r w:rsidR="0084331C" w:rsidRPr="003A44F3">
        <w:rPr>
          <w:rFonts w:ascii="Times New Roman" w:hAnsi="Times New Roman" w:cs="Times New Roman"/>
          <w:bCs/>
          <w:color w:val="auto"/>
        </w:rPr>
        <w:t>, не является повторением работ, проекта(</w:t>
      </w:r>
      <w:proofErr w:type="spellStart"/>
      <w:r w:rsidR="0084331C" w:rsidRPr="003A44F3">
        <w:rPr>
          <w:rFonts w:ascii="Times New Roman" w:hAnsi="Times New Roman" w:cs="Times New Roman"/>
          <w:bCs/>
          <w:color w:val="auto"/>
        </w:rPr>
        <w:t>ов</w:t>
      </w:r>
      <w:proofErr w:type="spellEnd"/>
      <w:r w:rsidR="0084331C" w:rsidRPr="003A44F3">
        <w:rPr>
          <w:rFonts w:ascii="Times New Roman" w:hAnsi="Times New Roman" w:cs="Times New Roman"/>
          <w:bCs/>
          <w:color w:val="auto"/>
        </w:rPr>
        <w:t>), выполненных организацией в предыдущие годы.</w:t>
      </w:r>
    </w:p>
    <w:p w14:paraId="0BE492E3" w14:textId="77777777" w:rsidR="00831787"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4331C" w:rsidRPr="00A10ADE">
        <w:rPr>
          <w:rFonts w:ascii="Times New Roman" w:hAnsi="Times New Roman" w:cs="Times New Roman"/>
          <w:bCs/>
          <w:color w:val="auto"/>
        </w:rPr>
        <w:t>.</w:t>
      </w:r>
      <w:r w:rsidR="00831787" w:rsidRPr="00A10ADE">
        <w:rPr>
          <w:rFonts w:ascii="Times New Roman" w:hAnsi="Times New Roman" w:cs="Times New Roman"/>
          <w:bCs/>
          <w:color w:val="auto"/>
        </w:rPr>
        <w:t xml:space="preserve"> Реализацию проекта планируется осуществлять: </w:t>
      </w:r>
    </w:p>
    <w:p w14:paraId="5AE3CC48" w14:textId="77777777" w:rsidR="00831787"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31787" w:rsidRPr="00A10ADE">
        <w:rPr>
          <w:rFonts w:ascii="Times New Roman" w:hAnsi="Times New Roman" w:cs="Times New Roman"/>
          <w:bCs/>
          <w:color w:val="auto"/>
        </w:rPr>
        <w:t>.1 за счёт средств гранта в размере ______ (__________________) рублей, в том числе:</w:t>
      </w:r>
    </w:p>
    <w:p w14:paraId="7020BA5F" w14:textId="77777777" w:rsidR="0056765C" w:rsidRPr="00A10ADE" w:rsidRDefault="0056765C"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242AC4" w:rsidRPr="00A10ADE">
        <w:rPr>
          <w:rFonts w:ascii="Times New Roman" w:hAnsi="Times New Roman" w:cs="Times New Roman"/>
          <w:bCs/>
          <w:color w:val="auto"/>
        </w:rPr>
        <w:t>202</w:t>
      </w:r>
      <w:r w:rsidR="00CC6836" w:rsidRPr="00A10ADE">
        <w:rPr>
          <w:rFonts w:ascii="Times New Roman" w:hAnsi="Times New Roman" w:cs="Times New Roman"/>
          <w:bCs/>
          <w:color w:val="auto"/>
        </w:rPr>
        <w:t>5</w:t>
      </w:r>
      <w:r w:rsidR="00242AC4"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p>
    <w:p w14:paraId="329AD502" w14:textId="77777777" w:rsidR="00242AC4" w:rsidRPr="00A10ADE" w:rsidRDefault="0056765C"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242AC4" w:rsidRPr="00A10ADE">
        <w:rPr>
          <w:rFonts w:ascii="Times New Roman" w:hAnsi="Times New Roman" w:cs="Times New Roman"/>
          <w:bCs/>
          <w:color w:val="auto"/>
        </w:rPr>
        <w:t>202</w:t>
      </w:r>
      <w:r w:rsidR="00CC6836" w:rsidRPr="00A10ADE">
        <w:rPr>
          <w:rFonts w:ascii="Times New Roman" w:hAnsi="Times New Roman" w:cs="Times New Roman"/>
          <w:bCs/>
          <w:color w:val="auto"/>
        </w:rPr>
        <w:t>6</w:t>
      </w:r>
      <w:r w:rsidR="00242AC4"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r w:rsidR="005D5F09" w:rsidRPr="00A10ADE">
        <w:rPr>
          <w:rFonts w:ascii="Times New Roman" w:hAnsi="Times New Roman" w:cs="Times New Roman"/>
          <w:bCs/>
          <w:color w:val="auto"/>
        </w:rPr>
        <w:t>;</w:t>
      </w:r>
    </w:p>
    <w:p w14:paraId="78EA895C"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______ (__________________) рублей.</w:t>
      </w:r>
    </w:p>
    <w:p w14:paraId="58A4943E" w14:textId="77777777" w:rsidR="004B6D03" w:rsidRPr="00A10ADE" w:rsidRDefault="002E41B8" w:rsidP="00242AC4">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31787" w:rsidRPr="00A10ADE">
        <w:rPr>
          <w:rFonts w:ascii="Times New Roman" w:hAnsi="Times New Roman" w:cs="Times New Roman"/>
          <w:bCs/>
          <w:color w:val="auto"/>
        </w:rPr>
        <w:t>.2 за счет средств</w:t>
      </w:r>
      <w:r w:rsidR="00A84457" w:rsidRPr="00A10ADE">
        <w:rPr>
          <w:rFonts w:ascii="Times New Roman" w:hAnsi="Times New Roman" w:cs="Times New Roman"/>
          <w:bCs/>
          <w:color w:val="auto"/>
        </w:rPr>
        <w:t>, привлеченных</w:t>
      </w:r>
      <w:r w:rsidR="00831787" w:rsidRPr="00A10ADE">
        <w:rPr>
          <w:rFonts w:ascii="Times New Roman" w:hAnsi="Times New Roman" w:cs="Times New Roman"/>
          <w:bCs/>
          <w:color w:val="auto"/>
        </w:rPr>
        <w:t xml:space="preserve"> </w:t>
      </w:r>
      <w:r w:rsidR="00BF23FD" w:rsidRPr="00A10ADE">
        <w:rPr>
          <w:rFonts w:ascii="Times New Roman" w:hAnsi="Times New Roman" w:cs="Times New Roman"/>
          <w:bCs/>
          <w:color w:val="auto"/>
        </w:rPr>
        <w:t>иностранной организаци</w:t>
      </w:r>
      <w:r w:rsidR="00A84457" w:rsidRPr="00A10ADE">
        <w:rPr>
          <w:rFonts w:ascii="Times New Roman" w:hAnsi="Times New Roman" w:cs="Times New Roman"/>
          <w:bCs/>
          <w:color w:val="auto"/>
        </w:rPr>
        <w:t>ей</w:t>
      </w:r>
      <w:r w:rsidR="00BF23FD" w:rsidRPr="00A10ADE">
        <w:rPr>
          <w:rFonts w:ascii="Times New Roman" w:hAnsi="Times New Roman" w:cs="Times New Roman"/>
          <w:bCs/>
          <w:color w:val="auto"/>
        </w:rPr>
        <w:t xml:space="preserve"> </w:t>
      </w:r>
      <w:r w:rsidR="00831787" w:rsidRPr="00A10ADE">
        <w:rPr>
          <w:rFonts w:ascii="Times New Roman" w:hAnsi="Times New Roman" w:cs="Times New Roman"/>
          <w:bCs/>
          <w:color w:val="auto"/>
        </w:rPr>
        <w:t xml:space="preserve">в рамках </w:t>
      </w:r>
      <w:proofErr w:type="spellStart"/>
      <w:r w:rsidR="00831787" w:rsidRPr="00A10ADE">
        <w:rPr>
          <w:rFonts w:ascii="Times New Roman" w:hAnsi="Times New Roman" w:cs="Times New Roman"/>
          <w:bCs/>
          <w:color w:val="auto"/>
        </w:rPr>
        <w:t>софинансирования</w:t>
      </w:r>
      <w:proofErr w:type="spellEnd"/>
      <w:r w:rsidR="00831787" w:rsidRPr="00A10ADE">
        <w:rPr>
          <w:rFonts w:ascii="Times New Roman" w:hAnsi="Times New Roman" w:cs="Times New Roman"/>
          <w:bCs/>
          <w:color w:val="auto"/>
        </w:rPr>
        <w:t xml:space="preserve"> </w:t>
      </w:r>
      <w:r w:rsidR="008E5473" w:rsidRPr="00A10ADE">
        <w:rPr>
          <w:rFonts w:ascii="Times New Roman" w:hAnsi="Times New Roman" w:cs="Times New Roman"/>
          <w:bCs/>
          <w:color w:val="auto"/>
        </w:rPr>
        <w:t>проекта</w:t>
      </w:r>
      <w:r w:rsidR="00B60633" w:rsidRPr="00A10ADE">
        <w:rPr>
          <w:rFonts w:ascii="Times New Roman" w:hAnsi="Times New Roman" w:cs="Times New Roman"/>
          <w:bCs/>
          <w:color w:val="auto"/>
        </w:rPr>
        <w:t>,</w:t>
      </w:r>
      <w:r w:rsidR="00831787" w:rsidRPr="00A10ADE">
        <w:rPr>
          <w:rFonts w:ascii="Times New Roman" w:hAnsi="Times New Roman" w:cs="Times New Roman"/>
          <w:bCs/>
          <w:color w:val="auto"/>
        </w:rPr>
        <w:t xml:space="preserve"> в размере не менее </w:t>
      </w:r>
      <w:r w:rsidR="0094611D" w:rsidRPr="00A10ADE">
        <w:rPr>
          <w:rFonts w:ascii="Times New Roman" w:hAnsi="Times New Roman" w:cs="Times New Roman"/>
          <w:b/>
          <w:bCs/>
          <w:color w:val="auto"/>
        </w:rPr>
        <w:t>10</w:t>
      </w:r>
      <w:r w:rsidR="005E7C03" w:rsidRPr="00A10ADE">
        <w:rPr>
          <w:rFonts w:ascii="Times New Roman" w:hAnsi="Times New Roman" w:cs="Times New Roman"/>
          <w:b/>
          <w:bCs/>
          <w:color w:val="auto"/>
        </w:rPr>
        <w:t>0</w:t>
      </w:r>
      <w:r w:rsidR="008E5473" w:rsidRPr="00A10ADE">
        <w:rPr>
          <w:rFonts w:ascii="Times New Roman" w:hAnsi="Times New Roman" w:cs="Times New Roman"/>
          <w:bCs/>
          <w:color w:val="auto"/>
        </w:rPr>
        <w:t xml:space="preserve">% </w:t>
      </w:r>
      <w:r w:rsidR="00831787" w:rsidRPr="00A10ADE">
        <w:rPr>
          <w:rFonts w:ascii="Times New Roman" w:hAnsi="Times New Roman" w:cs="Times New Roman"/>
          <w:bCs/>
          <w:color w:val="auto"/>
        </w:rPr>
        <w:t>от размера гранта, а именно: ___________(__________________) рублей</w:t>
      </w:r>
      <w:r w:rsidR="00BF23FD" w:rsidRPr="00A10ADE">
        <w:rPr>
          <w:rStyle w:val="ad"/>
          <w:bCs/>
          <w:color w:val="auto"/>
        </w:rPr>
        <w:footnoteReference w:id="12"/>
      </w:r>
      <w:r w:rsidR="00831787" w:rsidRPr="00A10ADE">
        <w:rPr>
          <w:rFonts w:ascii="Times New Roman" w:hAnsi="Times New Roman" w:cs="Times New Roman"/>
          <w:bCs/>
          <w:color w:val="auto"/>
        </w:rPr>
        <w:t>, в том числе:</w:t>
      </w:r>
    </w:p>
    <w:p w14:paraId="3CD7F83F" w14:textId="77777777" w:rsidR="00242AC4" w:rsidRPr="00A10ADE" w:rsidRDefault="00242AC4" w:rsidP="00242AC4">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5</w:t>
      </w:r>
      <w:r w:rsidRPr="00A10ADE">
        <w:rPr>
          <w:rFonts w:ascii="Times New Roman" w:hAnsi="Times New Roman" w:cs="Times New Roman"/>
          <w:bCs/>
          <w:color w:val="auto"/>
        </w:rPr>
        <w:t xml:space="preserve"> году в размере ______ (__________________) рублей;</w:t>
      </w:r>
    </w:p>
    <w:p w14:paraId="445B6E0A" w14:textId="77777777" w:rsidR="00242AC4" w:rsidRPr="00A10ADE" w:rsidRDefault="00242AC4" w:rsidP="00242AC4">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6</w:t>
      </w:r>
      <w:r w:rsidRPr="00A10ADE">
        <w:rPr>
          <w:rFonts w:ascii="Times New Roman" w:hAnsi="Times New Roman" w:cs="Times New Roman"/>
          <w:bCs/>
          <w:color w:val="auto"/>
        </w:rPr>
        <w:t xml:space="preserve"> году в размере ______ (__________________) рублей</w:t>
      </w:r>
      <w:r w:rsidR="003F4954" w:rsidRPr="00A10ADE">
        <w:rPr>
          <w:rFonts w:ascii="Times New Roman" w:hAnsi="Times New Roman" w:cs="Times New Roman"/>
          <w:bCs/>
          <w:color w:val="auto"/>
        </w:rPr>
        <w:t>;</w:t>
      </w:r>
    </w:p>
    <w:p w14:paraId="029957B8"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w:t>
      </w:r>
      <w:r w:rsidRPr="00A10ADE">
        <w:rPr>
          <w:rFonts w:ascii="Times New Roman" w:hAnsi="Times New Roman" w:cs="Times New Roman"/>
          <w:bCs/>
          <w:color w:val="auto"/>
          <w:u w:val="single"/>
        </w:rPr>
        <w:t>______</w:t>
      </w:r>
      <w:r w:rsidRPr="00A10ADE">
        <w:rPr>
          <w:rFonts w:ascii="Times New Roman" w:hAnsi="Times New Roman" w:cs="Times New Roman"/>
          <w:bCs/>
          <w:color w:val="auto"/>
        </w:rPr>
        <w:t xml:space="preserve"> </w:t>
      </w:r>
      <w:r w:rsidRPr="00A10ADE">
        <w:rPr>
          <w:rFonts w:ascii="Times New Roman" w:hAnsi="Times New Roman" w:cs="Times New Roman"/>
          <w:bCs/>
          <w:color w:val="auto"/>
          <w:u w:val="single"/>
        </w:rPr>
        <w:t>(__________________)</w:t>
      </w:r>
      <w:r w:rsidRPr="00A10ADE">
        <w:rPr>
          <w:rFonts w:ascii="Times New Roman" w:hAnsi="Times New Roman" w:cs="Times New Roman"/>
          <w:bCs/>
          <w:color w:val="auto"/>
        </w:rPr>
        <w:t xml:space="preserve"> рублей.</w:t>
      </w:r>
    </w:p>
    <w:p w14:paraId="4FC6D867" w14:textId="77777777" w:rsidR="00803946"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03946" w:rsidRPr="00A10ADE">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1A68C7DB" w14:textId="77777777" w:rsidR="00803946" w:rsidRPr="00A10ADE"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406396" w:rsidRPr="00A10ADE">
        <w:rPr>
          <w:rFonts w:ascii="Times New Roman" w:hAnsi="Times New Roman" w:cs="Times New Roman"/>
          <w:bCs/>
          <w:color w:val="auto"/>
        </w:rPr>
        <w:t>202</w:t>
      </w:r>
      <w:r w:rsidR="00CC6836" w:rsidRPr="00A10ADE">
        <w:rPr>
          <w:rFonts w:ascii="Times New Roman" w:hAnsi="Times New Roman" w:cs="Times New Roman"/>
          <w:bCs/>
          <w:color w:val="auto"/>
        </w:rPr>
        <w:t>5</w:t>
      </w:r>
      <w:r w:rsidR="00406396"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p>
    <w:p w14:paraId="40C7DE45" w14:textId="77777777" w:rsidR="00406396" w:rsidRPr="00A10ADE"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406396" w:rsidRPr="00A10ADE">
        <w:rPr>
          <w:rFonts w:ascii="Times New Roman" w:hAnsi="Times New Roman" w:cs="Times New Roman"/>
          <w:bCs/>
          <w:color w:val="auto"/>
        </w:rPr>
        <w:t>202</w:t>
      </w:r>
      <w:r w:rsidR="00CC6836" w:rsidRPr="00A10ADE">
        <w:rPr>
          <w:rFonts w:ascii="Times New Roman" w:hAnsi="Times New Roman" w:cs="Times New Roman"/>
          <w:bCs/>
          <w:color w:val="auto"/>
        </w:rPr>
        <w:t>6</w:t>
      </w:r>
      <w:r w:rsidR="00406396"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r w:rsidR="003F4954" w:rsidRPr="00A10ADE">
        <w:rPr>
          <w:rFonts w:ascii="Times New Roman" w:hAnsi="Times New Roman" w:cs="Times New Roman"/>
          <w:bCs/>
          <w:color w:val="auto"/>
        </w:rPr>
        <w:t>;</w:t>
      </w:r>
    </w:p>
    <w:p w14:paraId="4EA6E25E"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______ (__________________) рублей.</w:t>
      </w:r>
    </w:p>
    <w:p w14:paraId="7347202A" w14:textId="77777777" w:rsidR="00803946"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lastRenderedPageBreak/>
        <w:t>5</w:t>
      </w:r>
      <w:r w:rsidR="00803946" w:rsidRPr="00A10ADE">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0AA9DA4E" w14:textId="77777777" w:rsidR="00803946" w:rsidRPr="00A10ADE"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5</w:t>
      </w:r>
      <w:r w:rsidRPr="00A10ADE">
        <w:rPr>
          <w:rFonts w:ascii="Times New Roman" w:hAnsi="Times New Roman" w:cs="Times New Roman"/>
          <w:bCs/>
          <w:color w:val="auto"/>
        </w:rPr>
        <w:t xml:space="preserve"> году в размере ______ (__________________) рублей;</w:t>
      </w:r>
    </w:p>
    <w:p w14:paraId="31289D4E" w14:textId="77777777" w:rsidR="00406396"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6</w:t>
      </w:r>
      <w:r w:rsidRPr="003A44F3">
        <w:rPr>
          <w:rFonts w:ascii="Times New Roman" w:hAnsi="Times New Roman" w:cs="Times New Roman"/>
          <w:bCs/>
          <w:color w:val="auto"/>
        </w:rPr>
        <w:t xml:space="preserve"> году в размере ______ (__________________) рублей</w:t>
      </w:r>
      <w:r w:rsidR="003F4954">
        <w:rPr>
          <w:rFonts w:ascii="Times New Roman" w:hAnsi="Times New Roman" w:cs="Times New Roman"/>
          <w:bCs/>
          <w:color w:val="auto"/>
        </w:rPr>
        <w:t>;</w:t>
      </w:r>
    </w:p>
    <w:p w14:paraId="7E27914C"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______ (__________________) рублей.</w:t>
      </w:r>
    </w:p>
    <w:p w14:paraId="4EFE1A41" w14:textId="77777777" w:rsidR="00D4633B" w:rsidRPr="003F4954" w:rsidRDefault="00803946" w:rsidP="0050393D">
      <w:pPr>
        <w:ind w:firstLine="709"/>
        <w:jc w:val="both"/>
        <w:rPr>
          <w:rFonts w:ascii="Times New Roman" w:hAnsi="Times New Roman" w:cs="Times New Roman"/>
          <w:bCs/>
          <w:i/>
          <w:color w:val="auto"/>
        </w:rPr>
      </w:pPr>
      <w:r w:rsidRPr="00A10ADE">
        <w:rPr>
          <w:rFonts w:ascii="Times New Roman" w:hAnsi="Times New Roman" w:cs="Times New Roman"/>
          <w:bCs/>
          <w:i/>
          <w:color w:val="auto"/>
        </w:rPr>
        <w:t xml:space="preserve">Примечание: Привлечение средств по пунктам </w:t>
      </w:r>
      <w:r w:rsidR="004B6D03" w:rsidRPr="00A10ADE">
        <w:rPr>
          <w:rFonts w:ascii="Times New Roman" w:hAnsi="Times New Roman" w:cs="Times New Roman"/>
          <w:bCs/>
          <w:i/>
          <w:color w:val="auto"/>
        </w:rPr>
        <w:t>5</w:t>
      </w:r>
      <w:r w:rsidRPr="00A10ADE">
        <w:rPr>
          <w:rFonts w:ascii="Times New Roman" w:hAnsi="Times New Roman" w:cs="Times New Roman"/>
          <w:bCs/>
          <w:i/>
          <w:color w:val="auto"/>
        </w:rPr>
        <w:t xml:space="preserve">.3 и </w:t>
      </w:r>
      <w:r w:rsidR="004B6D03" w:rsidRPr="00A10ADE">
        <w:rPr>
          <w:rFonts w:ascii="Times New Roman" w:hAnsi="Times New Roman" w:cs="Times New Roman"/>
          <w:bCs/>
          <w:i/>
          <w:color w:val="auto"/>
        </w:rPr>
        <w:t>5</w:t>
      </w:r>
      <w:r w:rsidRPr="00A10ADE">
        <w:rPr>
          <w:rFonts w:ascii="Times New Roman" w:hAnsi="Times New Roman" w:cs="Times New Roman"/>
          <w:bCs/>
          <w:i/>
          <w:color w:val="auto"/>
        </w:rPr>
        <w:t>.4 не является обязательным.</w:t>
      </w:r>
    </w:p>
    <w:p w14:paraId="0541FD05" w14:textId="77777777" w:rsidR="00483963" w:rsidRPr="003A44F3" w:rsidRDefault="00483963" w:rsidP="0050393D">
      <w:pPr>
        <w:ind w:firstLine="709"/>
        <w:jc w:val="both"/>
        <w:rPr>
          <w:rFonts w:ascii="Times New Roman" w:hAnsi="Times New Roman" w:cs="Times New Roman"/>
          <w:bCs/>
          <w:color w:val="auto"/>
        </w:rPr>
      </w:pPr>
    </w:p>
    <w:p w14:paraId="4F944E48"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6</w:t>
      </w:r>
      <w:r w:rsidR="00831787"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Гарантируем достоверность сведений, представленных </w:t>
      </w:r>
      <w:r w:rsidR="00A62E3B" w:rsidRPr="003A44F3">
        <w:rPr>
          <w:rFonts w:ascii="Times New Roman" w:hAnsi="Times New Roman" w:cs="Times New Roman"/>
          <w:bCs/>
          <w:color w:val="auto"/>
        </w:rPr>
        <w:t>О</w:t>
      </w:r>
      <w:r w:rsidR="0084331C" w:rsidRPr="003A44F3">
        <w:rPr>
          <w:rFonts w:ascii="Times New Roman" w:hAnsi="Times New Roman" w:cs="Times New Roman"/>
          <w:bCs/>
          <w:color w:val="auto"/>
        </w:rPr>
        <w:t>рганизацией в составе заявки на участие в отборе</w:t>
      </w:r>
      <w:r w:rsidR="00831787" w:rsidRPr="003A44F3">
        <w:rPr>
          <w:rFonts w:ascii="Times New Roman" w:hAnsi="Times New Roman" w:cs="Times New Roman"/>
          <w:bCs/>
          <w:color w:val="auto"/>
        </w:rPr>
        <w:t xml:space="preserve">, </w:t>
      </w:r>
      <w:r w:rsidR="00831787" w:rsidRPr="003A44F3">
        <w:rPr>
          <w:rFonts w:ascii="Times New Roman" w:hAnsi="Times New Roman" w:cs="Times New Roman"/>
        </w:rPr>
        <w:t>включая документы в электронно</w:t>
      </w:r>
      <w:r w:rsidR="002F1938" w:rsidRPr="003A44F3">
        <w:rPr>
          <w:rFonts w:ascii="Times New Roman" w:hAnsi="Times New Roman" w:cs="Times New Roman"/>
        </w:rPr>
        <w:t>й форме</w:t>
      </w:r>
      <w:r w:rsidR="00831787" w:rsidRPr="003A44F3">
        <w:rPr>
          <w:rFonts w:ascii="Times New Roman" w:hAnsi="Times New Roman" w:cs="Times New Roman"/>
        </w:rPr>
        <w:t xml:space="preserve">, </w:t>
      </w:r>
      <w:r w:rsidR="00831787" w:rsidRPr="003A44F3">
        <w:rPr>
          <w:rFonts w:ascii="Times New Roman" w:hAnsi="Times New Roman" w:cs="Times New Roman"/>
          <w:color w:val="auto"/>
        </w:rPr>
        <w:t xml:space="preserve">размещенные нами на </w:t>
      </w:r>
      <w:r w:rsidR="00406396" w:rsidRPr="003A44F3">
        <w:rPr>
          <w:rFonts w:ascii="Times New Roman" w:hAnsi="Times New Roman" w:cs="Times New Roman"/>
          <w:color w:val="auto"/>
        </w:rPr>
        <w:t>п</w:t>
      </w:r>
      <w:r w:rsidR="002F1938" w:rsidRPr="003A44F3">
        <w:rPr>
          <w:rFonts w:ascii="Times New Roman" w:hAnsi="Times New Roman" w:cs="Times New Roman"/>
          <w:color w:val="auto"/>
        </w:rPr>
        <w:t xml:space="preserve">ортале </w:t>
      </w:r>
      <w:r w:rsidR="00B55016" w:rsidRPr="003A44F3">
        <w:rPr>
          <w:rFonts w:ascii="Times New Roman" w:eastAsia="Calibri" w:hAnsi="Times New Roman" w:cs="Times New Roman"/>
          <w:lang w:eastAsia="en-US"/>
        </w:rPr>
        <w:t>предоставления мер финансовой государственной поддержки</w:t>
      </w:r>
      <w:r w:rsidR="00A62E3B" w:rsidRPr="003A44F3">
        <w:rPr>
          <w:rFonts w:ascii="Times New Roman" w:eastAsia="Calibri" w:hAnsi="Times New Roman" w:cs="Times New Roman"/>
          <w:lang w:eastAsia="en-US"/>
        </w:rPr>
        <w:t xml:space="preserve">, размещенного по адресу в </w:t>
      </w:r>
      <w:r w:rsidR="00A62E3B" w:rsidRPr="003A44F3">
        <w:rPr>
          <w:rFonts w:ascii="Times New Roman" w:eastAsia="Calibri" w:hAnsi="Times New Roman" w:cs="Times New Roman"/>
        </w:rPr>
        <w:t>информационно-телекоммуникационной сети</w:t>
      </w:r>
      <w:r w:rsidR="00A62E3B" w:rsidRPr="003A44F3">
        <w:rPr>
          <w:rFonts w:ascii="Times New Roman" w:eastAsia="Calibri" w:hAnsi="Times New Roman" w:cs="Times New Roman"/>
          <w:lang w:eastAsia="en-US"/>
        </w:rPr>
        <w:t xml:space="preserve"> «Интернет» http://promote.budget.gov.ru (далее – </w:t>
      </w:r>
      <w:r w:rsidR="00406396" w:rsidRPr="003A44F3">
        <w:rPr>
          <w:rFonts w:ascii="Times New Roman" w:eastAsia="Calibri" w:hAnsi="Times New Roman" w:cs="Times New Roman"/>
          <w:lang w:eastAsia="en-US"/>
        </w:rPr>
        <w:t>п</w:t>
      </w:r>
      <w:r w:rsidR="00A62E3B" w:rsidRPr="003A44F3">
        <w:rPr>
          <w:rFonts w:ascii="Times New Roman" w:eastAsia="Calibri" w:hAnsi="Times New Roman" w:cs="Times New Roman"/>
          <w:lang w:eastAsia="en-US"/>
        </w:rPr>
        <w:t>ортал)</w:t>
      </w:r>
      <w:r w:rsidR="00831787" w:rsidRPr="003A44F3">
        <w:rPr>
          <w:rFonts w:ascii="Times New Roman" w:hAnsi="Times New Roman" w:cs="Times New Roman"/>
          <w:bCs/>
          <w:color w:val="auto"/>
        </w:rPr>
        <w:t>.</w:t>
      </w:r>
    </w:p>
    <w:p w14:paraId="078BF31B" w14:textId="77777777" w:rsidR="00831787"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1EFA0935" w14:textId="77777777" w:rsidR="00C23700"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документы, представленные </w:t>
      </w:r>
      <w:r w:rsidR="002E61EA"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 xml:space="preserve">ортале </w:t>
      </w:r>
      <w:r w:rsidRPr="003A44F3">
        <w:rPr>
          <w:rFonts w:ascii="Times New Roman" w:hAnsi="Times New Roman" w:cs="Times New Roman"/>
          <w:bCs/>
          <w:color w:val="auto"/>
        </w:rPr>
        <w:t>в составе заявки</w:t>
      </w:r>
      <w:r w:rsidR="00B00AEB" w:rsidRPr="003A44F3">
        <w:rPr>
          <w:rFonts w:ascii="Times New Roman" w:hAnsi="Times New Roman" w:cs="Times New Roman"/>
          <w:bCs/>
          <w:color w:val="auto"/>
        </w:rPr>
        <w:t xml:space="preserve"> (в виде файлов)</w:t>
      </w:r>
      <w:r w:rsidR="003C5562" w:rsidRPr="003A44F3">
        <w:rPr>
          <w:rFonts w:ascii="Times New Roman" w:hAnsi="Times New Roman" w:cs="Times New Roman"/>
          <w:bCs/>
          <w:color w:val="auto"/>
        </w:rPr>
        <w:t>,</w:t>
      </w:r>
      <w:r w:rsidRPr="003A44F3">
        <w:rPr>
          <w:rFonts w:ascii="Times New Roman" w:hAnsi="Times New Roman" w:cs="Times New Roman"/>
          <w:bCs/>
          <w:color w:val="auto"/>
        </w:rPr>
        <w:t xml:space="preserve"> идентичны </w:t>
      </w:r>
      <w:r w:rsidR="00B00AEB" w:rsidRPr="003A44F3">
        <w:rPr>
          <w:rFonts w:ascii="Times New Roman" w:hAnsi="Times New Roman" w:cs="Times New Roman"/>
          <w:bCs/>
          <w:color w:val="auto"/>
        </w:rPr>
        <w:t>аналогичным сведениям</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заполненным в соответствующих полях на портале</w:t>
      </w:r>
      <w:r w:rsidRPr="003A44F3">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A44F3">
        <w:rPr>
          <w:rFonts w:ascii="Times New Roman" w:hAnsi="Times New Roman" w:cs="Times New Roman"/>
          <w:bCs/>
          <w:color w:val="auto"/>
        </w:rPr>
        <w:t xml:space="preserve">файлах и в соответствующих полях </w:t>
      </w:r>
      <w:r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ортале</w:t>
      </w:r>
      <w:r w:rsidRPr="003A44F3">
        <w:rPr>
          <w:rFonts w:ascii="Times New Roman" w:hAnsi="Times New Roman" w:cs="Times New Roman"/>
          <w:bCs/>
          <w:color w:val="auto"/>
        </w:rPr>
        <w:t xml:space="preserve">, приоритет (в том числе по датам подачи и отзыва заявки) будут иметь </w:t>
      </w:r>
      <w:r w:rsidR="00B00AEB" w:rsidRPr="003A44F3">
        <w:rPr>
          <w:rFonts w:ascii="Times New Roman" w:hAnsi="Times New Roman" w:cs="Times New Roman"/>
          <w:bCs/>
          <w:color w:val="auto"/>
        </w:rPr>
        <w:t>сведения</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 xml:space="preserve">представленные в заявке на полях </w:t>
      </w:r>
      <w:r w:rsidR="00B85049" w:rsidRPr="003A44F3">
        <w:rPr>
          <w:rFonts w:ascii="Times New Roman" w:hAnsi="Times New Roman" w:cs="Times New Roman"/>
          <w:bCs/>
          <w:color w:val="auto"/>
        </w:rPr>
        <w:t>п</w:t>
      </w:r>
      <w:r w:rsidR="00A62E3B" w:rsidRPr="003A44F3">
        <w:rPr>
          <w:rFonts w:ascii="Times New Roman" w:hAnsi="Times New Roman" w:cs="Times New Roman"/>
          <w:bCs/>
          <w:color w:val="auto"/>
        </w:rPr>
        <w:t>ортал</w:t>
      </w:r>
      <w:r w:rsidR="00B00AEB" w:rsidRPr="003A44F3">
        <w:rPr>
          <w:rFonts w:ascii="Times New Roman" w:hAnsi="Times New Roman" w:cs="Times New Roman"/>
          <w:bCs/>
          <w:color w:val="auto"/>
        </w:rPr>
        <w:t>а</w:t>
      </w:r>
      <w:r w:rsidRPr="003A44F3">
        <w:rPr>
          <w:rFonts w:ascii="Times New Roman" w:hAnsi="Times New Roman" w:cs="Times New Roman"/>
          <w:bCs/>
          <w:color w:val="auto"/>
        </w:rPr>
        <w:t>;</w:t>
      </w:r>
    </w:p>
    <w:p w14:paraId="79400B25" w14:textId="77777777" w:rsidR="0084331C"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A44F3">
        <w:rPr>
          <w:rFonts w:ascii="Times New Roman" w:hAnsi="Times New Roman" w:cs="Times New Roman"/>
          <w:bCs/>
          <w:color w:val="auto"/>
        </w:rPr>
        <w:t>характеристик (</w:t>
      </w:r>
      <w:r w:rsidRPr="003A44F3">
        <w:rPr>
          <w:rFonts w:ascii="Times New Roman" w:hAnsi="Times New Roman" w:cs="Times New Roman"/>
          <w:bCs/>
          <w:color w:val="auto"/>
        </w:rPr>
        <w:t>показателей, необходимых для достижения результатов предоставления гранта</w:t>
      </w:r>
      <w:r w:rsidR="00406396" w:rsidRPr="003A44F3">
        <w:rPr>
          <w:rFonts w:ascii="Times New Roman" w:hAnsi="Times New Roman" w:cs="Times New Roman"/>
          <w:bCs/>
          <w:color w:val="auto"/>
        </w:rPr>
        <w:t>)</w:t>
      </w:r>
      <w:r w:rsidRPr="003A44F3">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A44F3">
        <w:rPr>
          <w:rFonts w:ascii="Times New Roman" w:hAnsi="Times New Roman" w:cs="Times New Roman"/>
          <w:bCs/>
          <w:color w:val="auto"/>
        </w:rPr>
        <w:t>.</w:t>
      </w:r>
    </w:p>
    <w:p w14:paraId="28F882EE" w14:textId="77777777" w:rsidR="0084331C" w:rsidRPr="003A44F3" w:rsidRDefault="002E41B8" w:rsidP="0050393D">
      <w:pPr>
        <w:ind w:firstLine="709"/>
        <w:jc w:val="both"/>
        <w:rPr>
          <w:rFonts w:ascii="Times New Roman" w:hAnsi="Times New Roman"/>
          <w:bCs/>
          <w:i/>
          <w:color w:val="auto"/>
          <w:u w:val="single"/>
        </w:rPr>
      </w:pPr>
      <w:r w:rsidRPr="003A44F3">
        <w:rPr>
          <w:rFonts w:ascii="Times New Roman" w:hAnsi="Times New Roman" w:cs="Times New Roman"/>
          <w:bCs/>
          <w:color w:val="auto"/>
        </w:rPr>
        <w:t>7</w:t>
      </w:r>
      <w:r w:rsidR="0084331C" w:rsidRPr="003A44F3">
        <w:rPr>
          <w:rFonts w:ascii="Times New Roman" w:hAnsi="Times New Roman" w:cs="Times New Roman"/>
          <w:bCs/>
          <w:color w:val="auto"/>
        </w:rPr>
        <w:t xml:space="preserve">. Сообщаем, что </w:t>
      </w:r>
      <w:r w:rsidR="00B60633" w:rsidRPr="003A44F3">
        <w:rPr>
          <w:rFonts w:ascii="Times New Roman" w:hAnsi="Times New Roman" w:cs="Times New Roman"/>
          <w:bCs/>
          <w:color w:val="auto"/>
        </w:rPr>
        <w:t xml:space="preserve">уполномоченным лицом </w:t>
      </w:r>
      <w:r w:rsidR="0084331C" w:rsidRPr="003A44F3">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A44F3">
        <w:rPr>
          <w:rFonts w:ascii="Times New Roman" w:hAnsi="Times New Roman" w:cs="Times New Roman"/>
          <w:bCs/>
          <w:color w:val="auto"/>
        </w:rPr>
        <w:t xml:space="preserve">является </w:t>
      </w:r>
      <w:r w:rsidR="0084331C" w:rsidRPr="003A44F3">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60C39AEF" w14:textId="77777777" w:rsidR="007020EE" w:rsidRPr="003A44F3" w:rsidRDefault="007020EE" w:rsidP="0050393D">
      <w:pPr>
        <w:ind w:firstLine="709"/>
        <w:jc w:val="both"/>
        <w:rPr>
          <w:rFonts w:ascii="Times New Roman" w:hAnsi="Times New Roman"/>
          <w:bCs/>
          <w:color w:val="auto"/>
        </w:rPr>
      </w:pPr>
    </w:p>
    <w:p w14:paraId="4B1B9EB0" w14:textId="77777777" w:rsidR="0084331C" w:rsidRPr="003A44F3" w:rsidRDefault="0084331C" w:rsidP="0050393D">
      <w:pPr>
        <w:ind w:firstLine="709"/>
        <w:jc w:val="both"/>
        <w:rPr>
          <w:rFonts w:ascii="Times New Roman" w:hAnsi="Times New Roman"/>
          <w:bCs/>
          <w:color w:val="auto"/>
        </w:rPr>
      </w:pPr>
      <w:r w:rsidRPr="003A44F3">
        <w:rPr>
          <w:rFonts w:ascii="Times New Roman" w:hAnsi="Times New Roman"/>
          <w:bCs/>
          <w:color w:val="auto"/>
        </w:rPr>
        <w:t>Корреспонденцию в адрес организации просим направлять по адресу: ____________.</w:t>
      </w:r>
    </w:p>
    <w:p w14:paraId="7DA393EF"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bCs/>
          <w:color w:val="auto"/>
        </w:rPr>
        <w:t>К настоящей заявке на участие в отборе прилагаются документы, яв</w:t>
      </w:r>
      <w:r w:rsidR="003A1069" w:rsidRPr="003A44F3">
        <w:rPr>
          <w:rFonts w:ascii="Times New Roman" w:hAnsi="Times New Roman"/>
          <w:bCs/>
          <w:color w:val="auto"/>
        </w:rPr>
        <w:t>ляющиеся ее неотъемлемой частью</w:t>
      </w:r>
      <w:r w:rsidRPr="003A44F3">
        <w:rPr>
          <w:rFonts w:ascii="Times New Roman" w:hAnsi="Times New Roman"/>
          <w:bCs/>
          <w:color w:val="auto"/>
        </w:rPr>
        <w:t>.</w:t>
      </w:r>
    </w:p>
    <w:p w14:paraId="076F3B67" w14:textId="77777777" w:rsidR="0084331C" w:rsidRPr="003A44F3" w:rsidRDefault="0084331C" w:rsidP="0050393D">
      <w:pPr>
        <w:ind w:firstLine="709"/>
        <w:jc w:val="both"/>
        <w:rPr>
          <w:rFonts w:ascii="Times New Roman" w:hAnsi="Times New Roman"/>
          <w:bCs/>
          <w:color w:val="auto"/>
        </w:rPr>
      </w:pPr>
    </w:p>
    <w:p w14:paraId="51469065" w14:textId="77777777" w:rsidR="00143789" w:rsidRPr="003A44F3" w:rsidRDefault="00143789" w:rsidP="0050393D">
      <w:pPr>
        <w:ind w:firstLine="709"/>
        <w:jc w:val="both"/>
        <w:rPr>
          <w:rFonts w:ascii="Times New Roman" w:hAnsi="Times New Roman"/>
          <w:bCs/>
          <w:color w:val="auto"/>
        </w:rPr>
      </w:pPr>
    </w:p>
    <w:p w14:paraId="1B1E5274"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754DE4DC"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4851B904" w14:textId="77777777" w:rsidR="0084331C" w:rsidRPr="003A44F3" w:rsidRDefault="0084331C" w:rsidP="0050393D">
      <w:pPr>
        <w:rPr>
          <w:vertAlign w:val="superscript"/>
        </w:rPr>
      </w:pPr>
      <w:r w:rsidRPr="003A44F3">
        <w:rPr>
          <w:rFonts w:ascii="Times New Roman" w:hAnsi="Times New Roman" w:cs="Times New Roman"/>
          <w:color w:val="auto"/>
          <w:vertAlign w:val="superscript"/>
        </w:rPr>
        <w:t>М.П.</w:t>
      </w:r>
      <w:r w:rsidRPr="003A44F3">
        <w:br w:type="page"/>
      </w:r>
    </w:p>
    <w:p w14:paraId="0233BA47" w14:textId="77777777" w:rsidR="0084331C" w:rsidRPr="003A44F3"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62973674"/>
      <w:r w:rsidRPr="003A44F3">
        <w:rPr>
          <w:bCs/>
          <w:iCs/>
          <w:sz w:val="24"/>
          <w:szCs w:val="24"/>
          <w:lang w:val="ru-RU"/>
        </w:rPr>
        <w:lastRenderedPageBreak/>
        <w:t xml:space="preserve">ФОРМА </w:t>
      </w:r>
      <w:r w:rsidR="007C0111" w:rsidRPr="003A44F3">
        <w:rPr>
          <w:bCs/>
          <w:iCs/>
          <w:sz w:val="24"/>
          <w:szCs w:val="24"/>
          <w:lang w:val="ru-RU"/>
        </w:rPr>
        <w:t>3</w:t>
      </w:r>
      <w:r w:rsidRPr="003A44F3">
        <w:rPr>
          <w:bCs/>
          <w:iCs/>
          <w:sz w:val="24"/>
          <w:szCs w:val="24"/>
          <w:lang w:val="ru-RU"/>
        </w:rPr>
        <w:t xml:space="preserve">. </w:t>
      </w:r>
      <w:r w:rsidRPr="003A44F3">
        <w:rPr>
          <w:bCs/>
          <w:iCs/>
          <w:caps/>
          <w:sz w:val="24"/>
          <w:szCs w:val="24"/>
          <w:lang w:val="ru-RU"/>
        </w:rPr>
        <w:t>Описание проекта</w:t>
      </w:r>
      <w:bookmarkEnd w:id="125"/>
      <w:bookmarkEnd w:id="126"/>
      <w:bookmarkEnd w:id="127"/>
      <w:bookmarkEnd w:id="128"/>
      <w:r w:rsidRPr="003A44F3">
        <w:rPr>
          <w:bCs/>
          <w:iCs/>
          <w:caps/>
          <w:sz w:val="24"/>
          <w:szCs w:val="24"/>
          <w:lang w:val="ru-RU"/>
        </w:rPr>
        <w:t xml:space="preserve"> </w:t>
      </w:r>
    </w:p>
    <w:p w14:paraId="157DF7E2" w14:textId="77777777" w:rsidR="0084331C" w:rsidRPr="003A44F3" w:rsidRDefault="00A62E3B" w:rsidP="00C23700">
      <w:pPr>
        <w:tabs>
          <w:tab w:val="left" w:pos="722"/>
        </w:tabs>
        <w:jc w:val="both"/>
        <w:rPr>
          <w:rFonts w:ascii="Times New Roman" w:eastAsia="Times New Roman" w:hAnsi="Times New Roman" w:cs="Times New Roman"/>
          <w:b/>
          <w:color w:val="auto"/>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w:t>
      </w:r>
      <w:r w:rsidR="00244661" w:rsidRPr="003A44F3">
        <w:rPr>
          <w:rFonts w:ascii="Times New Roman" w:hAnsi="Times New Roman"/>
          <w:i/>
          <w:sz w:val="22"/>
          <w:szCs w:val="22"/>
          <w:shd w:val="clear" w:color="auto" w:fill="D9D9D9" w:themeFill="background1" w:themeFillShade="D9"/>
        </w:rPr>
        <w:t>. Разделы I – IV в виде файлов в формате (*.</w:t>
      </w:r>
      <w:proofErr w:type="spellStart"/>
      <w:r w:rsidR="00244661" w:rsidRPr="003A44F3">
        <w:rPr>
          <w:rFonts w:ascii="Times New Roman" w:hAnsi="Times New Roman"/>
          <w:i/>
          <w:sz w:val="22"/>
          <w:szCs w:val="22"/>
          <w:shd w:val="clear" w:color="auto" w:fill="D9D9D9" w:themeFill="background1" w:themeFillShade="D9"/>
        </w:rPr>
        <w:t>doc</w:t>
      </w:r>
      <w:proofErr w:type="spellEnd"/>
      <w:r w:rsidR="00244661" w:rsidRPr="003A44F3">
        <w:rPr>
          <w:rFonts w:ascii="Times New Roman" w:hAnsi="Times New Roman"/>
          <w:i/>
          <w:sz w:val="22"/>
          <w:szCs w:val="22"/>
          <w:shd w:val="clear" w:color="auto" w:fill="D9D9D9" w:themeFill="background1" w:themeFillShade="D9"/>
        </w:rPr>
        <w:t xml:space="preserve">, </w:t>
      </w:r>
      <w:r w:rsidR="00244661"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244661"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00244661" w:rsidRPr="003A44F3">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CB592D">
        <w:rPr>
          <w:rFonts w:ascii="Times New Roman" w:hAnsi="Times New Roman"/>
          <w:i/>
          <w:sz w:val="22"/>
          <w:szCs w:val="22"/>
          <w:shd w:val="clear" w:color="auto" w:fill="D9D9D9" w:themeFill="background1" w:themeFillShade="D9"/>
        </w:rPr>
        <w:t xml:space="preserve"> </w:t>
      </w:r>
      <w:r w:rsidR="00CB592D">
        <w:rPr>
          <w:rFonts w:ascii="Times New Roman" w:hAnsi="Times New Roman"/>
          <w:i/>
          <w:sz w:val="22"/>
          <w:szCs w:val="22"/>
          <w:shd w:val="clear" w:color="auto" w:fill="D9D9D9" w:themeFill="background1" w:themeFillShade="D9"/>
        </w:rPr>
        <w:t>«О проекте»</w:t>
      </w:r>
      <w:r w:rsidR="00244661" w:rsidRPr="003A44F3">
        <w:rPr>
          <w:rFonts w:ascii="Times New Roman" w:hAnsi="Times New Roman"/>
          <w:i/>
          <w:sz w:val="22"/>
          <w:szCs w:val="22"/>
          <w:shd w:val="clear" w:color="auto" w:fill="D9D9D9" w:themeFill="background1" w:themeFillShade="D9"/>
        </w:rPr>
        <w:t>. Раздел V с приложением</w:t>
      </w:r>
      <w:r w:rsidR="00891FC3" w:rsidRPr="003A44F3">
        <w:rPr>
          <w:rFonts w:ascii="Times New Roman" w:hAnsi="Times New Roman"/>
          <w:i/>
          <w:sz w:val="22"/>
          <w:szCs w:val="22"/>
          <w:shd w:val="clear" w:color="auto" w:fill="D9D9D9" w:themeFill="background1" w:themeFillShade="D9"/>
        </w:rPr>
        <w:t xml:space="preserve"> </w:t>
      </w:r>
      <w:r w:rsidRPr="003A44F3">
        <w:rPr>
          <w:rFonts w:ascii="Times New Roman" w:hAnsi="Times New Roman"/>
          <w:i/>
          <w:sz w:val="22"/>
          <w:szCs w:val="22"/>
          <w:shd w:val="clear" w:color="auto" w:fill="D9D9D9" w:themeFill="background1" w:themeFillShade="D9"/>
        </w:rPr>
        <w:t>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Pr>
          <w:rFonts w:ascii="Times New Roman" w:hAnsi="Times New Roman"/>
          <w:i/>
          <w:sz w:val="22"/>
          <w:szCs w:val="22"/>
          <w:shd w:val="clear" w:color="auto" w:fill="D9D9D9" w:themeFill="background1" w:themeFillShade="D9"/>
        </w:rPr>
        <w:t xml:space="preserve"> «Бюджет»</w:t>
      </w:r>
      <w:r w:rsidR="00244661" w:rsidRPr="003A44F3">
        <w:rPr>
          <w:rFonts w:ascii="Times New Roman" w:hAnsi="Times New Roman"/>
          <w:i/>
          <w:sz w:val="22"/>
          <w:szCs w:val="22"/>
          <w:shd w:val="clear" w:color="auto" w:fill="D9D9D9" w:themeFill="background1" w:themeFillShade="D9"/>
        </w:rPr>
        <w:t>.</w:t>
      </w:r>
    </w:p>
    <w:p w14:paraId="1C9B5486" w14:textId="77777777" w:rsidR="002173B4" w:rsidRPr="003A44F3" w:rsidRDefault="002173B4" w:rsidP="0050393D">
      <w:pPr>
        <w:tabs>
          <w:tab w:val="left" w:pos="722"/>
        </w:tabs>
        <w:rPr>
          <w:rFonts w:ascii="Times New Roman" w:eastAsia="Calibri" w:hAnsi="Times New Roman" w:cs="Times New Roman"/>
          <w:b/>
          <w:color w:val="auto"/>
          <w:lang w:eastAsia="en-US"/>
        </w:rPr>
      </w:pPr>
    </w:p>
    <w:p w14:paraId="0E0664BC" w14:textId="77777777" w:rsidR="0084331C" w:rsidRPr="003A44F3" w:rsidRDefault="0084331C" w:rsidP="0050393D">
      <w:pPr>
        <w:tabs>
          <w:tab w:val="left" w:pos="722"/>
        </w:tabs>
        <w:rPr>
          <w:rFonts w:ascii="Times New Roman" w:eastAsia="Times New Roman" w:hAnsi="Times New Roman" w:cs="Times New Roman"/>
          <w:color w:val="auto"/>
        </w:rPr>
      </w:pPr>
      <w:r w:rsidRPr="003A44F3">
        <w:rPr>
          <w:rFonts w:ascii="Times New Roman" w:eastAsia="Calibri" w:hAnsi="Times New Roman" w:cs="Times New Roman"/>
          <w:b/>
          <w:color w:val="auto"/>
          <w:lang w:eastAsia="en-US"/>
        </w:rPr>
        <w:t>I. Аннотация проекта</w:t>
      </w:r>
    </w:p>
    <w:p w14:paraId="265341C9" w14:textId="77777777" w:rsidR="00E12CCE" w:rsidRPr="003A44F3"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630F8C6A"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3A44F3" w14:paraId="73308462"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668ABAE3"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i/>
                <w:color w:val="auto"/>
                <w:sz w:val="22"/>
                <w:szCs w:val="22"/>
                <w:lang w:eastAsia="en-US"/>
              </w:rPr>
              <w:t>)</w:t>
            </w:r>
          </w:p>
        </w:tc>
      </w:tr>
    </w:tbl>
    <w:p w14:paraId="27538F5A" w14:textId="77777777" w:rsidR="0053295B" w:rsidRPr="003A44F3" w:rsidRDefault="0053295B" w:rsidP="0050393D">
      <w:pPr>
        <w:jc w:val="both"/>
        <w:rPr>
          <w:rFonts w:ascii="Times New Roman" w:eastAsia="Calibri" w:hAnsi="Times New Roman" w:cs="Times New Roman"/>
          <w:color w:val="auto"/>
          <w:sz w:val="16"/>
          <w:szCs w:val="16"/>
          <w:lang w:eastAsia="en-US"/>
        </w:rPr>
      </w:pPr>
    </w:p>
    <w:p w14:paraId="4BAF2AF7" w14:textId="77777777" w:rsidR="00F174AE" w:rsidRPr="003A44F3" w:rsidRDefault="00F174AE"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Наименование иностранной(</w:t>
      </w:r>
      <w:proofErr w:type="spellStart"/>
      <w:r w:rsidRPr="003A44F3">
        <w:rPr>
          <w:rFonts w:ascii="Times New Roman" w:eastAsia="Calibri" w:hAnsi="Times New Roman" w:cs="Times New Roman"/>
          <w:color w:val="auto"/>
          <w:lang w:eastAsia="en-US"/>
        </w:rPr>
        <w:t>ых</w:t>
      </w:r>
      <w:proofErr w:type="spellEnd"/>
      <w:r w:rsidRPr="003A44F3">
        <w:rPr>
          <w:rFonts w:ascii="Times New Roman" w:eastAsia="Calibri" w:hAnsi="Times New Roman" w:cs="Times New Roman"/>
          <w:color w:val="auto"/>
          <w:lang w:eastAsia="en-US"/>
        </w:rPr>
        <w:t>) организации(</w:t>
      </w:r>
      <w:proofErr w:type="spellStart"/>
      <w:r w:rsidRPr="003A44F3">
        <w:rPr>
          <w:rFonts w:ascii="Times New Roman" w:eastAsia="Calibri" w:hAnsi="Times New Roman" w:cs="Times New Roman"/>
          <w:color w:val="auto"/>
          <w:lang w:eastAsia="en-US"/>
        </w:rPr>
        <w:t>ий</w:t>
      </w:r>
      <w:proofErr w:type="spellEnd"/>
      <w:r w:rsidRPr="003A44F3">
        <w:rPr>
          <w:rFonts w:ascii="Times New Roman" w:eastAsia="Calibri" w:hAnsi="Times New Roman" w:cs="Times New Roman"/>
          <w:color w:val="auto"/>
          <w:lang w:eastAsia="en-US"/>
        </w:rPr>
        <w:t>), с которой(</w:t>
      </w:r>
      <w:proofErr w:type="spellStart"/>
      <w:r w:rsidRPr="003A44F3">
        <w:rPr>
          <w:rFonts w:ascii="Times New Roman" w:eastAsia="Calibri" w:hAnsi="Times New Roman" w:cs="Times New Roman"/>
          <w:color w:val="auto"/>
          <w:lang w:eastAsia="en-US"/>
        </w:rPr>
        <w:t>ыми</w:t>
      </w:r>
      <w:proofErr w:type="spellEnd"/>
      <w:r w:rsidRPr="003A44F3">
        <w:rPr>
          <w:rFonts w:ascii="Times New Roman" w:eastAsia="Calibri" w:hAnsi="Times New Roman" w:cs="Times New Roman"/>
          <w:color w:val="auto"/>
          <w:lang w:eastAsia="en-US"/>
        </w:rPr>
        <w:t xml:space="preserve">)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3A44F3" w14:paraId="75BDAB0C"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1A101335" w14:textId="77777777" w:rsidR="00F174AE" w:rsidRPr="003A44F3" w:rsidRDefault="00F174AE"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(указывается наименование организации(</w:t>
            </w:r>
            <w:proofErr w:type="spellStart"/>
            <w:r w:rsidRPr="003A44F3">
              <w:rPr>
                <w:rFonts w:ascii="Times New Roman" w:eastAsia="Calibri" w:hAnsi="Times New Roman" w:cs="Times New Roman"/>
                <w:i/>
                <w:color w:val="auto"/>
                <w:sz w:val="22"/>
                <w:szCs w:val="22"/>
                <w:lang w:eastAsia="en-US"/>
              </w:rPr>
              <w:t>ий</w:t>
            </w:r>
            <w:proofErr w:type="spellEnd"/>
            <w:r w:rsidRPr="003A44F3">
              <w:rPr>
                <w:rFonts w:ascii="Times New Roman" w:eastAsia="Calibri" w:hAnsi="Times New Roman" w:cs="Times New Roman"/>
                <w:i/>
                <w:color w:val="auto"/>
                <w:sz w:val="22"/>
                <w:szCs w:val="22"/>
                <w:lang w:eastAsia="en-US"/>
              </w:rPr>
              <w:t>) на русском и английском языках)</w:t>
            </w:r>
          </w:p>
        </w:tc>
      </w:tr>
    </w:tbl>
    <w:p w14:paraId="0857E08D" w14:textId="77777777" w:rsidR="00F174AE" w:rsidRPr="003A44F3" w:rsidRDefault="00F174AE" w:rsidP="0050393D">
      <w:pPr>
        <w:jc w:val="both"/>
        <w:rPr>
          <w:rFonts w:ascii="Times New Roman" w:eastAsia="Calibri" w:hAnsi="Times New Roman" w:cs="Times New Roman"/>
          <w:color w:val="auto"/>
          <w:sz w:val="16"/>
          <w:szCs w:val="16"/>
          <w:lang w:eastAsia="en-US"/>
        </w:rPr>
      </w:pPr>
    </w:p>
    <w:p w14:paraId="2E4E37FF"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3A44F3" w14:paraId="32CB479B" w14:textId="77777777" w:rsidTr="002B6CD3">
        <w:trPr>
          <w:trHeight w:val="455"/>
        </w:trPr>
        <w:tc>
          <w:tcPr>
            <w:tcW w:w="9606" w:type="dxa"/>
            <w:shd w:val="clear" w:color="auto" w:fill="auto"/>
          </w:tcPr>
          <w:p w14:paraId="09C70303" w14:textId="77777777" w:rsidR="0084331C" w:rsidRPr="003A44F3" w:rsidRDefault="0084331C" w:rsidP="0050393D">
            <w:pPr>
              <w:jc w:val="both"/>
              <w:rPr>
                <w:rFonts w:ascii="Times New Roman" w:hAnsi="Times New Roman" w:cs="Times New Roman"/>
                <w:i/>
                <w:color w:val="auto"/>
                <w:sz w:val="22"/>
                <w:szCs w:val="22"/>
                <w:highlight w:val="cyan"/>
              </w:rPr>
            </w:pPr>
            <w:r w:rsidRPr="003A44F3">
              <w:rPr>
                <w:rFonts w:ascii="Times New Roman" w:eastAsia="Calibri" w:hAnsi="Times New Roman" w:cs="Times New Roman"/>
                <w:i/>
                <w:color w:val="auto"/>
                <w:sz w:val="22"/>
                <w:szCs w:val="22"/>
                <w:lang w:eastAsia="en-US"/>
              </w:rPr>
              <w:t>(указывается один или несколько приоритетов научно-технологического развития в соответствии со Стратегией НТР РФ</w:t>
            </w:r>
            <w:r w:rsidR="00EC5F8F" w:rsidRPr="007877F6">
              <w:rPr>
                <w:rFonts w:ascii="Times New Roman" w:hAnsi="Times New Roman" w:cs="Times New Roman"/>
                <w:i/>
                <w:sz w:val="20"/>
                <w:szCs w:val="20"/>
                <w:vertAlign w:val="superscript"/>
              </w:rPr>
              <w:footnoteReference w:id="13"/>
            </w:r>
            <w:r w:rsidRPr="007877F6">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p>
        </w:tc>
      </w:tr>
    </w:tbl>
    <w:p w14:paraId="3B86E405"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40E65E12" w14:textId="77777777" w:rsidR="000F41FC" w:rsidRPr="003A44F3" w:rsidRDefault="000F41FC" w:rsidP="000F41FC">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F41FC" w:rsidRPr="003A44F3" w14:paraId="68D7A485" w14:textId="77777777" w:rsidTr="00120E14">
        <w:trPr>
          <w:trHeight w:val="455"/>
        </w:trPr>
        <w:tc>
          <w:tcPr>
            <w:tcW w:w="9606" w:type="dxa"/>
            <w:shd w:val="clear" w:color="auto" w:fill="auto"/>
          </w:tcPr>
          <w:p w14:paraId="60B3B29A" w14:textId="77777777" w:rsidR="000F41FC" w:rsidRPr="003A44F3" w:rsidRDefault="000F41FC" w:rsidP="00120E14">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(выбирается одно из направлений, указанных в п. 2.1 приложения к объявлению) </w:t>
            </w:r>
          </w:p>
        </w:tc>
      </w:tr>
    </w:tbl>
    <w:p w14:paraId="33CF75B5" w14:textId="77777777" w:rsidR="000F41FC" w:rsidRPr="003A44F3" w:rsidRDefault="000F41FC" w:rsidP="0050393D">
      <w:pPr>
        <w:jc w:val="both"/>
        <w:rPr>
          <w:rFonts w:ascii="Times New Roman" w:eastAsia="Calibri" w:hAnsi="Times New Roman" w:cs="Times New Roman"/>
          <w:color w:val="auto"/>
          <w:sz w:val="16"/>
          <w:szCs w:val="16"/>
          <w:lang w:eastAsia="en-US"/>
        </w:rPr>
      </w:pPr>
    </w:p>
    <w:p w14:paraId="38E3701B"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12D81D8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8507D00" w14:textId="77777777" w:rsidR="0084331C" w:rsidRPr="003A44F3" w:rsidRDefault="0084331C" w:rsidP="0050393D">
            <w:pPr>
              <w:rPr>
                <w:rFonts w:ascii="Times New Roman" w:hAnsi="Times New Roman" w:cs="Times New Roman"/>
                <w:color w:val="auto"/>
                <w:sz w:val="22"/>
                <w:szCs w:val="22"/>
              </w:rPr>
            </w:pPr>
            <w:r w:rsidRPr="005712B6">
              <w:rPr>
                <w:rFonts w:ascii="Times New Roman" w:eastAsia="Calibri" w:hAnsi="Times New Roman" w:cs="Times New Roman"/>
                <w:i/>
                <w:color w:val="auto"/>
                <w:sz w:val="22"/>
                <w:szCs w:val="22"/>
                <w:lang w:eastAsia="en-US"/>
              </w:rPr>
              <w:t>(у</w:t>
            </w:r>
            <w:r w:rsidRPr="003A44F3">
              <w:rPr>
                <w:rFonts w:ascii="Times New Roman" w:eastAsia="Calibri" w:hAnsi="Times New Roman" w:cs="Times New Roman"/>
                <w:i/>
                <w:color w:val="auto"/>
                <w:sz w:val="22"/>
                <w:szCs w:val="22"/>
                <w:lang w:eastAsia="en-US"/>
              </w:rPr>
              <w:t>казывается 5-10 ключевых слов</w:t>
            </w:r>
            <w:r w:rsidR="00A41D40" w:rsidRPr="003A44F3">
              <w:rPr>
                <w:rFonts w:ascii="Times New Roman" w:eastAsia="Calibri" w:hAnsi="Times New Roman" w:cs="Times New Roman"/>
                <w:i/>
                <w:color w:val="auto"/>
                <w:sz w:val="22"/>
                <w:szCs w:val="22"/>
                <w:lang w:eastAsia="en-US"/>
              </w:rPr>
              <w:t xml:space="preserve"> в соответствии с п. 2.4 </w:t>
            </w:r>
            <w:r w:rsidR="00A41D40" w:rsidRPr="005712B6">
              <w:rPr>
                <w:rFonts w:ascii="Times New Roman" w:eastAsia="Calibri" w:hAnsi="Times New Roman" w:cs="Times New Roman"/>
                <w:i/>
                <w:color w:val="auto"/>
                <w:sz w:val="22"/>
                <w:szCs w:val="22"/>
                <w:lang w:eastAsia="en-US"/>
              </w:rPr>
              <w:t xml:space="preserve">Приложения </w:t>
            </w:r>
            <w:r w:rsidR="00585A67" w:rsidRPr="005712B6">
              <w:rPr>
                <w:rFonts w:ascii="Times New Roman" w:eastAsia="Calibri" w:hAnsi="Times New Roman" w:cs="Times New Roman"/>
                <w:i/>
                <w:color w:val="auto"/>
                <w:sz w:val="22"/>
                <w:szCs w:val="22"/>
                <w:lang w:eastAsia="en-US"/>
              </w:rPr>
              <w:t>1</w:t>
            </w:r>
            <w:r w:rsidRPr="005712B6">
              <w:rPr>
                <w:rFonts w:ascii="Times New Roman" w:eastAsia="Calibri" w:hAnsi="Times New Roman" w:cs="Times New Roman"/>
                <w:i/>
                <w:color w:val="auto"/>
                <w:sz w:val="22"/>
                <w:szCs w:val="22"/>
                <w:lang w:eastAsia="en-US"/>
              </w:rPr>
              <w:t>)</w:t>
            </w:r>
          </w:p>
        </w:tc>
      </w:tr>
    </w:tbl>
    <w:p w14:paraId="07F1842F"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5768C522"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Сроки реализации проекта</w:t>
      </w:r>
      <w:r w:rsidR="00CD23D6" w:rsidRPr="003A44F3">
        <w:rPr>
          <w:rFonts w:ascii="Times New Roman" w:eastAsia="Calibri" w:hAnsi="Times New Roman" w:cs="Times New Roman"/>
          <w:color w:val="auto"/>
          <w:lang w:eastAsia="en-US"/>
        </w:rPr>
        <w:t xml:space="preserve">: с даты заключения соглашения о предоставлении гранта по </w:t>
      </w:r>
      <w:r w:rsidR="00CD23D6" w:rsidRPr="007877F6">
        <w:rPr>
          <w:rFonts w:ascii="Times New Roman" w:eastAsia="Calibri" w:hAnsi="Times New Roman" w:cs="Times New Roman"/>
          <w:color w:val="auto"/>
          <w:lang w:eastAsia="en-US"/>
        </w:rPr>
        <w:t>31.12.</w:t>
      </w:r>
      <w:r w:rsidR="00E56F6D" w:rsidRPr="007877F6">
        <w:rPr>
          <w:rFonts w:ascii="Times New Roman" w:eastAsia="Calibri" w:hAnsi="Times New Roman" w:cs="Times New Roman"/>
          <w:color w:val="auto"/>
          <w:lang w:eastAsia="en-US"/>
        </w:rPr>
        <w:t>202</w:t>
      </w:r>
      <w:r w:rsidR="00CC6836" w:rsidRPr="007877F6">
        <w:rPr>
          <w:rFonts w:ascii="Times New Roman" w:eastAsia="Calibri" w:hAnsi="Times New Roman" w:cs="Times New Roman"/>
          <w:color w:val="auto"/>
          <w:lang w:eastAsia="en-US"/>
        </w:rPr>
        <w:t>7</w:t>
      </w:r>
      <w:r w:rsidR="003451F6" w:rsidRPr="003A44F3">
        <w:rPr>
          <w:rFonts w:ascii="Times New Roman" w:eastAsia="Calibri" w:hAnsi="Times New Roman" w:cs="Times New Roman"/>
          <w:color w:val="auto"/>
          <w:lang w:eastAsia="en-US"/>
        </w:rPr>
        <w:t xml:space="preserve"> </w:t>
      </w:r>
      <w:r w:rsidR="00CD23D6" w:rsidRPr="003A44F3">
        <w:rPr>
          <w:rFonts w:ascii="Times New Roman" w:eastAsia="Calibri" w:hAnsi="Times New Roman" w:cs="Times New Roman"/>
          <w:color w:val="auto"/>
          <w:lang w:eastAsia="en-US"/>
        </w:rPr>
        <w:t xml:space="preserve">в соответствии с </w:t>
      </w:r>
      <w:r w:rsidR="00A10EE5" w:rsidRPr="003A44F3">
        <w:rPr>
          <w:rFonts w:ascii="Times New Roman" w:eastAsia="Calibri" w:hAnsi="Times New Roman" w:cs="Times New Roman"/>
          <w:color w:val="auto"/>
          <w:lang w:eastAsia="en-US"/>
        </w:rPr>
        <w:t>П</w:t>
      </w:r>
      <w:r w:rsidR="00CD23D6" w:rsidRPr="003A44F3">
        <w:rPr>
          <w:rFonts w:ascii="Times New Roman" w:eastAsia="Calibri" w:hAnsi="Times New Roman" w:cs="Times New Roman"/>
          <w:color w:val="auto"/>
          <w:lang w:eastAsia="en-US"/>
        </w:rPr>
        <w:t>ланом</w:t>
      </w:r>
      <w:r w:rsidR="00A10EE5" w:rsidRPr="003A44F3">
        <w:rPr>
          <w:rFonts w:ascii="Times New Roman" w:eastAsia="Calibri" w:hAnsi="Times New Roman" w:cs="Times New Roman"/>
          <w:color w:val="auto"/>
          <w:lang w:eastAsia="en-US"/>
        </w:rPr>
        <w:t xml:space="preserve"> </w:t>
      </w:r>
      <w:r w:rsidR="00A10EE5" w:rsidRPr="003A44F3">
        <w:rPr>
          <w:rFonts w:ascii="Times New Roman" w:hAnsi="Times New Roman" w:cs="Times New Roman"/>
        </w:rPr>
        <w:t>работ научного исследования</w:t>
      </w:r>
      <w:r w:rsidR="00CD23D6" w:rsidRPr="003A44F3">
        <w:rPr>
          <w:rFonts w:ascii="Times New Roman" w:eastAsia="Calibri" w:hAnsi="Times New Roman" w:cs="Times New Roman"/>
          <w:color w:val="auto"/>
          <w:lang w:eastAsia="en-US"/>
        </w:rPr>
        <w:t xml:space="preserve">. </w:t>
      </w:r>
    </w:p>
    <w:p w14:paraId="695F7CD2"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0F446B78"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784F9E5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EDB92A4"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A44F3">
              <w:rPr>
                <w:rFonts w:ascii="Times New Roman" w:eastAsia="Calibri" w:hAnsi="Times New Roman" w:cs="Times New Roman"/>
                <w:i/>
                <w:color w:val="auto"/>
                <w:sz w:val="22"/>
                <w:szCs w:val="22"/>
                <w:lang w:eastAsia="en-US"/>
              </w:rPr>
              <w:t>;</w:t>
            </w:r>
            <w:r w:rsidR="00A23BF2" w:rsidRPr="003A44F3">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A44F3">
              <w:rPr>
                <w:rFonts w:ascii="Times New Roman" w:eastAsia="Calibri" w:hAnsi="Times New Roman" w:cs="Times New Roman"/>
                <w:i/>
                <w:color w:val="auto"/>
                <w:sz w:val="22"/>
                <w:szCs w:val="22"/>
                <w:lang w:eastAsia="en-US"/>
              </w:rPr>
              <w:t xml:space="preserve"> </w:t>
            </w:r>
            <w:r w:rsidR="00A8126C" w:rsidRPr="003A44F3">
              <w:rPr>
                <w:rFonts w:ascii="Times New Roman" w:eastAsia="Calibri" w:hAnsi="Times New Roman" w:cs="Times New Roman"/>
                <w:i/>
                <w:color w:val="auto"/>
                <w:sz w:val="22"/>
                <w:szCs w:val="22"/>
                <w:lang w:eastAsia="en-US"/>
              </w:rPr>
              <w:t>п</w:t>
            </w:r>
            <w:r w:rsidR="00E00E16" w:rsidRPr="003A44F3">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A44F3">
              <w:rPr>
                <w:rFonts w:ascii="Times New Roman" w:eastAsia="Calibri" w:hAnsi="Times New Roman" w:cs="Times New Roman"/>
                <w:i/>
                <w:color w:val="auto"/>
                <w:sz w:val="22"/>
                <w:szCs w:val="22"/>
                <w:lang w:eastAsia="en-US"/>
              </w:rPr>
              <w:t>)</w:t>
            </w:r>
          </w:p>
          <w:p w14:paraId="58957252"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Описание данного раздела осуществляется </w:t>
            </w:r>
            <w:r w:rsidRPr="003A44F3">
              <w:rPr>
                <w:rFonts w:ascii="Times New Roman" w:eastAsia="Calibri" w:hAnsi="Times New Roman" w:cs="Times New Roman"/>
                <w:i/>
                <w:color w:val="auto"/>
                <w:sz w:val="22"/>
                <w:szCs w:val="22"/>
                <w:lang w:eastAsia="en-US"/>
              </w:rPr>
              <w:t xml:space="preserve">с учетом п. 2.8 Приложения </w:t>
            </w:r>
            <w:r w:rsidR="00F52073" w:rsidRPr="003A44F3">
              <w:rPr>
                <w:rFonts w:ascii="Times New Roman" w:eastAsia="Calibri" w:hAnsi="Times New Roman" w:cs="Times New Roman"/>
                <w:i/>
                <w:color w:val="auto"/>
                <w:sz w:val="22"/>
                <w:szCs w:val="22"/>
                <w:lang w:eastAsia="en-US"/>
              </w:rPr>
              <w:t>1</w:t>
            </w:r>
          </w:p>
        </w:tc>
      </w:tr>
    </w:tbl>
    <w:p w14:paraId="217A2E53"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674FDAFA" w14:textId="77777777" w:rsidR="00496669" w:rsidRPr="003A44F3" w:rsidRDefault="00496669" w:rsidP="00496669">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 xml:space="preserve">Сведения о </w:t>
      </w:r>
      <w:r w:rsidR="00E73ED7" w:rsidRPr="003A44F3">
        <w:rPr>
          <w:rFonts w:ascii="Times New Roman" w:eastAsia="Calibri" w:hAnsi="Times New Roman" w:cs="Times New Roman"/>
          <w:color w:val="auto"/>
          <w:lang w:eastAsia="en-US"/>
        </w:rPr>
        <w:t xml:space="preserve">российских </w:t>
      </w:r>
      <w:r w:rsidRPr="003A44F3">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3A44F3" w14:paraId="2C44BB51"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D9084D4" w14:textId="77777777" w:rsidR="00496669" w:rsidRPr="003A44F3" w:rsidRDefault="00E73ED7" w:rsidP="006A1C8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A44F3">
              <w:t xml:space="preserve"> </w:t>
            </w:r>
            <w:r w:rsidRPr="003A44F3">
              <w:rPr>
                <w:rFonts w:ascii="Times New Roman" w:hAnsi="Times New Roman" w:cs="Times New Roman"/>
                <w:i/>
                <w:color w:val="auto"/>
                <w:sz w:val="22"/>
                <w:szCs w:val="22"/>
              </w:rPr>
              <w:t>со стороны участника отбора)</w:t>
            </w:r>
          </w:p>
        </w:tc>
      </w:tr>
    </w:tbl>
    <w:p w14:paraId="63D2E778"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2D06C6A7" w14:textId="77777777" w:rsidR="000E6714" w:rsidRPr="003A44F3" w:rsidRDefault="000E6714"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Сведения об Иностранном (</w:t>
      </w:r>
      <w:proofErr w:type="spellStart"/>
      <w:r w:rsidRPr="003A44F3">
        <w:rPr>
          <w:rFonts w:ascii="Times New Roman" w:eastAsia="Calibri" w:hAnsi="Times New Roman" w:cs="Times New Roman"/>
          <w:color w:val="auto"/>
          <w:lang w:eastAsia="en-US"/>
        </w:rPr>
        <w:t>ых</w:t>
      </w:r>
      <w:proofErr w:type="spellEnd"/>
      <w:r w:rsidRPr="003A44F3">
        <w:rPr>
          <w:rFonts w:ascii="Times New Roman" w:eastAsia="Calibri" w:hAnsi="Times New Roman" w:cs="Times New Roman"/>
          <w:color w:val="auto"/>
          <w:lang w:eastAsia="en-US"/>
        </w:rPr>
        <w:t>)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2AD8EBF4"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7FFC942" w14:textId="77777777" w:rsidR="000E6714" w:rsidRPr="00BA2D3A" w:rsidRDefault="000E6714"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w:t>
            </w:r>
            <w:r w:rsidR="00DB35D7" w:rsidRPr="003A44F3">
              <w:rPr>
                <w:rFonts w:ascii="Times New Roman" w:hAnsi="Times New Roman" w:cs="Times New Roman"/>
                <w:i/>
                <w:color w:val="auto"/>
                <w:sz w:val="22"/>
                <w:szCs w:val="22"/>
              </w:rPr>
              <w:t>н</w:t>
            </w:r>
            <w:r w:rsidRPr="003A44F3">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A44F3">
              <w:t xml:space="preserve"> </w:t>
            </w:r>
            <w:r w:rsidRPr="003A44F3">
              <w:rPr>
                <w:rFonts w:ascii="Times New Roman" w:hAnsi="Times New Roman" w:cs="Times New Roman"/>
                <w:i/>
                <w:color w:val="auto"/>
                <w:sz w:val="22"/>
                <w:szCs w:val="22"/>
              </w:rPr>
              <w:t>со стороны Иностранного(</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партнера(</w:t>
            </w:r>
            <w:proofErr w:type="spellStart"/>
            <w:r w:rsidRPr="003A44F3">
              <w:rPr>
                <w:rFonts w:ascii="Times New Roman" w:hAnsi="Times New Roman" w:cs="Times New Roman"/>
                <w:i/>
                <w:color w:val="auto"/>
                <w:sz w:val="22"/>
                <w:szCs w:val="22"/>
              </w:rPr>
              <w:t>ов</w:t>
            </w:r>
            <w:proofErr w:type="spellEnd"/>
            <w:r w:rsidRPr="003A44F3">
              <w:rPr>
                <w:rFonts w:ascii="Times New Roman" w:hAnsi="Times New Roman" w:cs="Times New Roman"/>
                <w:i/>
                <w:color w:val="auto"/>
                <w:sz w:val="22"/>
                <w:szCs w:val="22"/>
              </w:rPr>
              <w:t>), перечислить иностранных ключевых исполнителей (н</w:t>
            </w:r>
            <w:r w:rsidR="007637D0" w:rsidRPr="003A44F3">
              <w:rPr>
                <w:rFonts w:ascii="Times New Roman" w:hAnsi="Times New Roman" w:cs="Times New Roman"/>
                <w:i/>
                <w:color w:val="auto"/>
                <w:sz w:val="22"/>
                <w:szCs w:val="22"/>
              </w:rPr>
              <w:t xml:space="preserve">е более </w:t>
            </w:r>
            <w:r w:rsidRPr="003A44F3">
              <w:rPr>
                <w:rFonts w:ascii="Times New Roman" w:hAnsi="Times New Roman" w:cs="Times New Roman"/>
                <w:i/>
                <w:color w:val="auto"/>
                <w:sz w:val="22"/>
                <w:szCs w:val="22"/>
              </w:rPr>
              <w:t>5 человек</w:t>
            </w:r>
            <w:r w:rsidR="007637D0" w:rsidRPr="003A44F3">
              <w:rPr>
                <w:rFonts w:ascii="Times New Roman" w:hAnsi="Times New Roman" w:cs="Times New Roman"/>
                <w:i/>
                <w:color w:val="auto"/>
                <w:sz w:val="22"/>
                <w:szCs w:val="22"/>
              </w:rPr>
              <w:t xml:space="preserve"> от каждого иностранного партнера, и не более 15 человек от всех</w:t>
            </w:r>
            <w:r w:rsidRPr="003A44F3">
              <w:rPr>
                <w:rFonts w:ascii="Times New Roman" w:hAnsi="Times New Roman" w:cs="Times New Roman"/>
                <w:i/>
                <w:color w:val="auto"/>
                <w:sz w:val="22"/>
                <w:szCs w:val="22"/>
              </w:rPr>
              <w:t xml:space="preserve">) с указанием их идентификационного номера </w:t>
            </w:r>
            <w:proofErr w:type="spellStart"/>
            <w:r w:rsidRPr="003A44F3">
              <w:rPr>
                <w:rFonts w:ascii="Times New Roman" w:hAnsi="Times New Roman" w:cs="Times New Roman"/>
                <w:i/>
                <w:color w:val="auto"/>
                <w:sz w:val="22"/>
                <w:szCs w:val="22"/>
              </w:rPr>
              <w:t>Researcher</w:t>
            </w:r>
            <w:proofErr w:type="spellEnd"/>
            <w:r w:rsidRPr="003A44F3">
              <w:rPr>
                <w:rFonts w:ascii="Times New Roman" w:hAnsi="Times New Roman" w:cs="Times New Roman"/>
                <w:i/>
                <w:color w:val="auto"/>
                <w:sz w:val="22"/>
                <w:szCs w:val="22"/>
              </w:rPr>
              <w:t xml:space="preserve"> ID (при наличии), а также описать опыт участия ключевых исполнителей со стороны иностранного</w:t>
            </w:r>
            <w:r w:rsidR="00A8126C" w:rsidRPr="003A44F3">
              <w:rPr>
                <w:rFonts w:ascii="Times New Roman" w:hAnsi="Times New Roman" w:cs="Times New Roman"/>
                <w:i/>
                <w:color w:val="auto"/>
                <w:sz w:val="22"/>
                <w:szCs w:val="22"/>
              </w:rPr>
              <w:t xml:space="preserve"> (</w:t>
            </w:r>
            <w:proofErr w:type="spellStart"/>
            <w:r w:rsidR="00A8126C" w:rsidRPr="003A44F3">
              <w:rPr>
                <w:rFonts w:ascii="Times New Roman" w:hAnsi="Times New Roman" w:cs="Times New Roman"/>
                <w:i/>
                <w:color w:val="auto"/>
                <w:sz w:val="22"/>
                <w:szCs w:val="22"/>
              </w:rPr>
              <w:t>ых</w:t>
            </w:r>
            <w:proofErr w:type="spellEnd"/>
            <w:r w:rsidR="00A8126C" w:rsidRPr="003A44F3">
              <w:rPr>
                <w:rFonts w:ascii="Times New Roman" w:hAnsi="Times New Roman" w:cs="Times New Roman"/>
                <w:i/>
                <w:color w:val="auto"/>
                <w:sz w:val="22"/>
                <w:szCs w:val="22"/>
              </w:rPr>
              <w:t>)</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w:t>
            </w:r>
            <w:proofErr w:type="spellStart"/>
            <w:r w:rsidR="00A8126C" w:rsidRPr="003A44F3">
              <w:rPr>
                <w:rFonts w:ascii="Times New Roman" w:hAnsi="Times New Roman" w:cs="Times New Roman"/>
                <w:i/>
                <w:color w:val="auto"/>
                <w:sz w:val="22"/>
                <w:szCs w:val="22"/>
              </w:rPr>
              <w:t>ов</w:t>
            </w:r>
            <w:proofErr w:type="spellEnd"/>
            <w:r w:rsidR="00A8126C" w:rsidRPr="003A44F3">
              <w:rPr>
                <w:rFonts w:ascii="Times New Roman" w:hAnsi="Times New Roman" w:cs="Times New Roman"/>
                <w:i/>
                <w:color w:val="auto"/>
                <w:sz w:val="22"/>
                <w:szCs w:val="22"/>
              </w:rPr>
              <w:t>)</w:t>
            </w:r>
            <w:r w:rsidRPr="003A44F3">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A44F3">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BA2D3A">
              <w:rPr>
                <w:rFonts w:ascii="Times New Roman" w:hAnsi="Times New Roman" w:cs="Times New Roman"/>
                <w:i/>
                <w:color w:val="auto"/>
                <w:sz w:val="22"/>
                <w:szCs w:val="22"/>
              </w:rPr>
              <w:t>)</w:t>
            </w:r>
          </w:p>
        </w:tc>
      </w:tr>
    </w:tbl>
    <w:p w14:paraId="5EE0B699" w14:textId="77777777" w:rsidR="000E6714" w:rsidRPr="003A44F3" w:rsidRDefault="000E6714" w:rsidP="0050393D">
      <w:pPr>
        <w:jc w:val="both"/>
        <w:rPr>
          <w:rFonts w:ascii="Times New Roman" w:eastAsia="Times New Roman" w:hAnsi="Times New Roman" w:cs="Times New Roman"/>
          <w:color w:val="auto"/>
          <w:sz w:val="16"/>
          <w:szCs w:val="16"/>
          <w:lang w:eastAsia="en-US"/>
        </w:rPr>
      </w:pPr>
    </w:p>
    <w:p w14:paraId="6DC9E5F1" w14:textId="77777777" w:rsidR="000E6714" w:rsidRPr="003A44F3" w:rsidRDefault="000E6714"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lastRenderedPageBreak/>
        <w:t>Сведения об Индустриальном(</w:t>
      </w:r>
      <w:proofErr w:type="spellStart"/>
      <w:r w:rsidRPr="003A44F3">
        <w:rPr>
          <w:rFonts w:ascii="Times New Roman" w:eastAsia="Calibri" w:hAnsi="Times New Roman" w:cs="Times New Roman"/>
          <w:color w:val="auto"/>
          <w:lang w:eastAsia="en-US"/>
        </w:rPr>
        <w:t>ых</w:t>
      </w:r>
      <w:proofErr w:type="spellEnd"/>
      <w:r w:rsidRPr="003A44F3">
        <w:rPr>
          <w:rFonts w:ascii="Times New Roman" w:eastAsia="Calibri" w:hAnsi="Times New Roman" w:cs="Times New Roman"/>
          <w:color w:val="auto"/>
          <w:lang w:eastAsia="en-US"/>
        </w:rPr>
        <w:t>)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75782812"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58750FF" w14:textId="77777777" w:rsidR="00CB5B8F" w:rsidRDefault="00CB5B8F" w:rsidP="00CB5B8F">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предполагаемого(</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Индустриального(</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партнера(</w:t>
            </w:r>
            <w:proofErr w:type="spellStart"/>
            <w:r w:rsidRPr="003A44F3">
              <w:rPr>
                <w:rFonts w:ascii="Times New Roman" w:hAnsi="Times New Roman" w:cs="Times New Roman"/>
                <w:i/>
                <w:color w:val="auto"/>
                <w:sz w:val="22"/>
                <w:szCs w:val="22"/>
              </w:rPr>
              <w:t>ов</w:t>
            </w:r>
            <w:proofErr w:type="spellEnd"/>
            <w:r w:rsidRPr="003A44F3">
              <w:rPr>
                <w:rFonts w:ascii="Times New Roman" w:hAnsi="Times New Roman" w:cs="Times New Roman"/>
                <w:i/>
                <w:color w:val="auto"/>
                <w:sz w:val="22"/>
                <w:szCs w:val="22"/>
              </w:rPr>
              <w:t>), опыта кооперации в сфере исследований и разработок (наличие опыта участия Индустриального (</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партнера (</w:t>
            </w:r>
            <w:proofErr w:type="spellStart"/>
            <w:r w:rsidRPr="003A44F3">
              <w:rPr>
                <w:rFonts w:ascii="Times New Roman" w:hAnsi="Times New Roman" w:cs="Times New Roman"/>
                <w:i/>
                <w:color w:val="auto"/>
                <w:sz w:val="22"/>
                <w:szCs w:val="22"/>
              </w:rPr>
              <w:t>ов</w:t>
            </w:r>
            <w:proofErr w:type="spellEnd"/>
            <w:r w:rsidRPr="003A44F3">
              <w:rPr>
                <w:rFonts w:ascii="Times New Roman" w:hAnsi="Times New Roman" w:cs="Times New Roman"/>
                <w:i/>
                <w:color w:val="auto"/>
                <w:sz w:val="22"/>
                <w:szCs w:val="22"/>
              </w:rPr>
              <w:t xml:space="preserve">) в реализации </w:t>
            </w:r>
            <w:r>
              <w:rPr>
                <w:rFonts w:ascii="Times New Roman" w:hAnsi="Times New Roman" w:cs="Times New Roman"/>
                <w:i/>
                <w:color w:val="auto"/>
                <w:sz w:val="22"/>
                <w:szCs w:val="22"/>
              </w:rPr>
              <w:t>НИОКТР</w:t>
            </w:r>
            <w:r w:rsidRPr="003A44F3">
              <w:rPr>
                <w:rFonts w:ascii="Times New Roman" w:hAnsi="Times New Roman" w:cs="Times New Roman"/>
                <w:i/>
                <w:color w:val="auto"/>
                <w:sz w:val="22"/>
                <w:szCs w:val="22"/>
              </w:rPr>
              <w:t xml:space="preserve">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w:t>
            </w:r>
            <w:r>
              <w:rPr>
                <w:rFonts w:ascii="Times New Roman" w:hAnsi="Times New Roman" w:cs="Times New Roman"/>
                <w:i/>
                <w:color w:val="auto"/>
                <w:sz w:val="22"/>
                <w:szCs w:val="22"/>
              </w:rPr>
              <w:t xml:space="preserve"> НИОКТР</w:t>
            </w:r>
            <w:r w:rsidRPr="003A44F3">
              <w:rPr>
                <w:rFonts w:ascii="Times New Roman" w:hAnsi="Times New Roman" w:cs="Times New Roman"/>
                <w:i/>
                <w:color w:val="auto"/>
                <w:sz w:val="22"/>
                <w:szCs w:val="22"/>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r>
              <w:rPr>
                <w:rFonts w:ascii="Times New Roman" w:hAnsi="Times New Roman" w:cs="Times New Roman"/>
                <w:i/>
                <w:color w:val="auto"/>
                <w:sz w:val="22"/>
                <w:szCs w:val="22"/>
              </w:rPr>
              <w:t xml:space="preserve">НИОКТР </w:t>
            </w:r>
            <w:r w:rsidRPr="003A44F3">
              <w:rPr>
                <w:rFonts w:ascii="Times New Roman" w:hAnsi="Times New Roman" w:cs="Times New Roman"/>
                <w:i/>
                <w:color w:val="auto"/>
                <w:sz w:val="22"/>
                <w:szCs w:val="22"/>
              </w:rPr>
              <w:t xml:space="preserve"> и(или) приобретенных по лицензионным договорам)</w:t>
            </w:r>
          </w:p>
          <w:p w14:paraId="633B4FFA" w14:textId="77777777" w:rsidR="000E6714" w:rsidRPr="003A44F3" w:rsidRDefault="00CB5B8F" w:rsidP="00CB5B8F">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Описание данного раздела осуществляется с учетом п. 2.9</w:t>
            </w:r>
            <w:r>
              <w:rPr>
                <w:rFonts w:ascii="Times New Roman" w:eastAsia="Calibri" w:hAnsi="Times New Roman" w:cs="Times New Roman"/>
                <w:i/>
                <w:color w:val="auto"/>
                <w:sz w:val="22"/>
                <w:szCs w:val="22"/>
                <w:lang w:eastAsia="en-US"/>
              </w:rPr>
              <w:t xml:space="preserve"> </w:t>
            </w:r>
            <w:r w:rsidRPr="003A44F3">
              <w:rPr>
                <w:rFonts w:ascii="Times New Roman" w:eastAsia="Calibri" w:hAnsi="Times New Roman" w:cs="Times New Roman"/>
                <w:i/>
                <w:color w:val="auto"/>
                <w:sz w:val="22"/>
                <w:szCs w:val="22"/>
                <w:lang w:eastAsia="en-US"/>
              </w:rPr>
              <w:t>Приложения 1)</w:t>
            </w:r>
          </w:p>
        </w:tc>
      </w:tr>
    </w:tbl>
    <w:p w14:paraId="1DA63D37" w14:textId="77777777" w:rsidR="0084331C" w:rsidRPr="003A44F3" w:rsidRDefault="0084331C" w:rsidP="0050393D">
      <w:pPr>
        <w:tabs>
          <w:tab w:val="left" w:pos="722"/>
        </w:tabs>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II. Описание проекта</w:t>
      </w:r>
    </w:p>
    <w:p w14:paraId="0D87386E" w14:textId="77777777" w:rsidR="0084331C" w:rsidRPr="003A44F3" w:rsidRDefault="0084331C" w:rsidP="0050393D">
      <w:pPr>
        <w:jc w:val="both"/>
        <w:rPr>
          <w:rFonts w:ascii="Times New Roman" w:eastAsia="Times New Roman" w:hAnsi="Times New Roman" w:cs="Times New Roman"/>
          <w:color w:val="auto"/>
          <w:sz w:val="20"/>
          <w:szCs w:val="20"/>
          <w:lang w:eastAsia="en-US"/>
        </w:rPr>
      </w:pPr>
    </w:p>
    <w:p w14:paraId="178C9873"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182878FF"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7C12802"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A44F3">
              <w:rPr>
                <w:rFonts w:ascii="Times New Roman" w:eastAsia="Calibri" w:hAnsi="Times New Roman" w:cs="Times New Roman"/>
                <w:i/>
                <w:color w:val="auto"/>
                <w:sz w:val="22"/>
                <w:szCs w:val="22"/>
                <w:lang w:eastAsia="en-US"/>
              </w:rPr>
              <w:t>1</w:t>
            </w:r>
          </w:p>
        </w:tc>
      </w:tr>
    </w:tbl>
    <w:p w14:paraId="63B67ED0"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6B2BE9E5"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672DA551"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EB8EB75"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A44F3">
              <w:rPr>
                <w:rFonts w:ascii="Times New Roman" w:eastAsia="Calibri" w:hAnsi="Times New Roman" w:cs="Times New Roman"/>
                <w:i/>
                <w:color w:val="auto"/>
                <w:sz w:val="22"/>
                <w:szCs w:val="22"/>
                <w:lang w:eastAsia="en-US"/>
              </w:rPr>
              <w:t>1</w:t>
            </w:r>
          </w:p>
        </w:tc>
      </w:tr>
    </w:tbl>
    <w:p w14:paraId="5D2C0F02"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7E489FDB"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2D7EEBB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329967C" w14:textId="77777777" w:rsidR="0084331C" w:rsidRPr="003A44F3" w:rsidRDefault="0084331C" w:rsidP="0050393D">
            <w:pPr>
              <w:jc w:val="both"/>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79249434"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0B5683DB"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Актуальность</w:t>
      </w:r>
      <w:r w:rsidR="00312FED">
        <w:rPr>
          <w:rFonts w:ascii="Times New Roman" w:eastAsia="Times New Roman" w:hAnsi="Times New Roman" w:cs="Times New Roman"/>
          <w:color w:val="auto"/>
          <w:lang w:eastAsia="en-US"/>
        </w:rPr>
        <w:t xml:space="preserve">, </w:t>
      </w:r>
      <w:r w:rsidR="00893FA2">
        <w:rPr>
          <w:rFonts w:ascii="Times New Roman" w:eastAsia="Times New Roman" w:hAnsi="Times New Roman" w:cs="Times New Roman"/>
          <w:color w:val="auto"/>
          <w:lang w:eastAsia="en-US"/>
        </w:rPr>
        <w:t xml:space="preserve">новизна </w:t>
      </w:r>
      <w:r w:rsidRPr="003A44F3">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3F00328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10D30DE" w14:textId="77777777" w:rsidR="00F01455" w:rsidRPr="003A44F3" w:rsidRDefault="00F01455" w:rsidP="00F0145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w:t>
            </w:r>
            <w:proofErr w:type="spellStart"/>
            <w:r w:rsidRPr="003A44F3">
              <w:rPr>
                <w:rFonts w:ascii="Times New Roman" w:hAnsi="Times New Roman" w:cs="Times New Roman"/>
                <w:i/>
                <w:color w:val="auto"/>
                <w:sz w:val="22"/>
                <w:szCs w:val="22"/>
              </w:rPr>
              <w:t>охраноспособность</w:t>
            </w:r>
            <w:proofErr w:type="spellEnd"/>
            <w:r w:rsidRPr="003A44F3">
              <w:rPr>
                <w:rFonts w:ascii="Times New Roman" w:hAnsi="Times New Roman" w:cs="Times New Roman"/>
                <w:i/>
                <w:color w:val="auto"/>
                <w:sz w:val="22"/>
                <w:szCs w:val="22"/>
              </w:rPr>
              <w:t xml:space="preserve"> предполагаемых к получению результатов; качество, в </w:t>
            </w:r>
            <w:proofErr w:type="spellStart"/>
            <w:r w:rsidRPr="003A44F3">
              <w:rPr>
                <w:rFonts w:ascii="Times New Roman" w:hAnsi="Times New Roman" w:cs="Times New Roman"/>
                <w:i/>
                <w:color w:val="auto"/>
                <w:sz w:val="22"/>
                <w:szCs w:val="22"/>
              </w:rPr>
              <w:t>т.ч</w:t>
            </w:r>
            <w:proofErr w:type="spellEnd"/>
            <w:r w:rsidRPr="003A44F3">
              <w:rPr>
                <w:rFonts w:ascii="Times New Roman" w:hAnsi="Times New Roman" w:cs="Times New Roman"/>
                <w:i/>
                <w:color w:val="auto"/>
                <w:sz w:val="22"/>
                <w:szCs w:val="22"/>
              </w:rPr>
              <w:t>.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421872FD"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A44F3">
              <w:rPr>
                <w:rFonts w:ascii="Times New Roman" w:eastAsia="Calibri" w:hAnsi="Times New Roman" w:cs="Times New Roman"/>
                <w:i/>
                <w:color w:val="auto"/>
                <w:sz w:val="22"/>
                <w:szCs w:val="22"/>
                <w:lang w:eastAsia="en-US"/>
              </w:rPr>
              <w:t xml:space="preserve">также </w:t>
            </w:r>
            <w:r w:rsidRPr="003A44F3">
              <w:rPr>
                <w:rFonts w:ascii="Times New Roman" w:eastAsia="Calibri" w:hAnsi="Times New Roman" w:cs="Times New Roman"/>
                <w:i/>
                <w:color w:val="auto"/>
                <w:sz w:val="22"/>
                <w:szCs w:val="22"/>
                <w:lang w:eastAsia="en-US"/>
              </w:rPr>
              <w:t xml:space="preserve">с учетом п. 2.3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hAnsi="Times New Roman" w:cs="Times New Roman"/>
                <w:i/>
                <w:color w:val="auto"/>
                <w:sz w:val="22"/>
                <w:szCs w:val="22"/>
              </w:rPr>
              <w:t xml:space="preserve">) </w:t>
            </w:r>
          </w:p>
        </w:tc>
      </w:tr>
    </w:tbl>
    <w:p w14:paraId="059FE826"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6299B1A0" w14:textId="77777777" w:rsidR="0084331C" w:rsidRPr="003A44F3" w:rsidRDefault="009338B9" w:rsidP="0050393D">
      <w:pPr>
        <w:tabs>
          <w:tab w:val="left" w:pos="722"/>
        </w:tabs>
        <w:jc w:val="both"/>
        <w:rPr>
          <w:rFonts w:ascii="Times New Roman" w:hAnsi="Times New Roman" w:cs="Times New Roman"/>
          <w:color w:val="auto"/>
        </w:rPr>
      </w:pPr>
      <w:r w:rsidRPr="003A44F3">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43009C4"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D402D54" w14:textId="77777777" w:rsidR="00CB5B8F" w:rsidRPr="003A44F3" w:rsidRDefault="00CB5B8F" w:rsidP="00CB5B8F">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(научный и научно-технический потенциал проекта, имеющиеся заделы и материально-техническая база проекта, в </w:t>
            </w:r>
            <w:proofErr w:type="spellStart"/>
            <w:r w:rsidRPr="003A44F3">
              <w:rPr>
                <w:rFonts w:ascii="Times New Roman" w:eastAsia="Calibri" w:hAnsi="Times New Roman" w:cs="Times New Roman"/>
                <w:i/>
                <w:color w:val="auto"/>
                <w:sz w:val="22"/>
                <w:szCs w:val="22"/>
                <w:lang w:eastAsia="en-US"/>
              </w:rPr>
              <w:t>т.ч</w:t>
            </w:r>
            <w:proofErr w:type="spellEnd"/>
            <w:r w:rsidRPr="003A44F3">
              <w:rPr>
                <w:rFonts w:ascii="Times New Roman" w:eastAsia="Calibri" w:hAnsi="Times New Roman" w:cs="Times New Roman"/>
                <w:i/>
                <w:color w:val="auto"/>
                <w:sz w:val="22"/>
                <w:szCs w:val="22"/>
                <w:lang w:eastAsia="en-US"/>
              </w:rPr>
              <w:t>.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w:t>
            </w:r>
            <w:r>
              <w:rPr>
                <w:rFonts w:ascii="Times New Roman" w:eastAsia="Calibri" w:hAnsi="Times New Roman" w:cs="Times New Roman"/>
                <w:i/>
                <w:color w:val="auto"/>
                <w:sz w:val="22"/>
                <w:szCs w:val="22"/>
                <w:lang w:eastAsia="en-US"/>
              </w:rPr>
              <w:t xml:space="preserve"> или подтвержденного доступа к ним</w:t>
            </w:r>
            <w:r w:rsidRPr="003A44F3">
              <w:rPr>
                <w:rFonts w:ascii="Times New Roman" w:eastAsia="Calibri" w:hAnsi="Times New Roman" w:cs="Times New Roman"/>
                <w:i/>
                <w:color w:val="auto"/>
                <w:sz w:val="22"/>
                <w:szCs w:val="22"/>
                <w:lang w:eastAsia="en-US"/>
              </w:rPr>
              <w:t xml:space="preserve">); квалификация, опыт работы и научные достижения привлеченных к реализации проекта работников организаций. </w:t>
            </w:r>
            <w:r w:rsidRPr="00893FA2">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w:t>
            </w:r>
            <w:r>
              <w:rPr>
                <w:rFonts w:ascii="Times New Roman" w:eastAsia="Calibri" w:hAnsi="Times New Roman" w:cs="Times New Roman"/>
                <w:i/>
                <w:color w:val="auto"/>
                <w:sz w:val="22"/>
                <w:szCs w:val="22"/>
                <w:lang w:eastAsia="en-US"/>
              </w:rPr>
              <w:t xml:space="preserve">(перечень проектов). </w:t>
            </w:r>
            <w:r w:rsidRPr="003A44F3">
              <w:rPr>
                <w:rFonts w:ascii="Times New Roman" w:eastAsia="Calibri" w:hAnsi="Times New Roman" w:cs="Times New Roman"/>
                <w:i/>
                <w:color w:val="auto"/>
                <w:sz w:val="22"/>
                <w:szCs w:val="22"/>
                <w:lang w:eastAsia="en-US"/>
              </w:rPr>
              <w:t xml:space="preserve">Наличие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Наличие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 </w:t>
            </w:r>
            <w:r w:rsidRPr="00CB5B8F">
              <w:rPr>
                <w:rFonts w:ascii="Times New Roman" w:hAnsi="Times New Roman" w:cs="Times New Roman"/>
                <w:i/>
                <w:sz w:val="22"/>
                <w:szCs w:val="22"/>
              </w:rPr>
              <w:t>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Pr="00CB5B8F">
              <w:rPr>
                <w:rFonts w:ascii="Times New Roman" w:hAnsi="Times New Roman" w:cs="Times New Roman"/>
              </w:rPr>
              <w:t xml:space="preserve"> </w:t>
            </w:r>
            <w:r w:rsidRPr="00CB5B8F">
              <w:rPr>
                <w:rFonts w:ascii="Times New Roman" w:hAnsi="Times New Roman" w:cs="Times New Roman"/>
                <w:i/>
                <w:sz w:val="22"/>
                <w:szCs w:val="22"/>
              </w:rPr>
              <w:t>Наличие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Pr="00CB5B8F">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p>
          <w:p w14:paraId="6217C010" w14:textId="77777777" w:rsidR="0084331C" w:rsidRPr="003A44F3" w:rsidRDefault="00CB5B8F" w:rsidP="00CB5B8F">
            <w:pPr>
              <w:rPr>
                <w:rFonts w:ascii="Times New Roman" w:hAnsi="Times New Roman" w:cs="Times New Roman"/>
                <w:color w:val="auto"/>
                <w:sz w:val="22"/>
                <w:szCs w:val="22"/>
              </w:rPr>
            </w:pPr>
            <w:r w:rsidRPr="003A44F3">
              <w:rPr>
                <w:rFonts w:ascii="Times New Roman" w:eastAsia="Calibri" w:hAnsi="Times New Roman" w:cs="Times New Roman"/>
                <w:i/>
                <w:color w:val="auto"/>
                <w:sz w:val="22"/>
                <w:szCs w:val="22"/>
                <w:lang w:eastAsia="en-US"/>
              </w:rPr>
              <w:t>Описание данного раздела осуществляется с учетом п. 2.9, 2.10 Приложения 1)</w:t>
            </w:r>
          </w:p>
        </w:tc>
      </w:tr>
    </w:tbl>
    <w:p w14:paraId="01F389E3"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76FD693B" w14:textId="77777777" w:rsidR="0084331C" w:rsidRPr="003A44F3" w:rsidRDefault="0084331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196C075B"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2BAFD3C" w14:textId="77777777" w:rsidR="00F174AE" w:rsidRPr="00312FED"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н</w:t>
            </w:r>
            <w:r w:rsidRPr="003A44F3">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A44F3">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A44F3">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A44F3">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w:t>
            </w:r>
            <w:r w:rsidR="00E00E16" w:rsidRPr="00312FED">
              <w:rPr>
                <w:rFonts w:ascii="Times New Roman" w:eastAsia="Calibri" w:hAnsi="Times New Roman" w:cs="Times New Roman"/>
                <w:i/>
                <w:color w:val="auto"/>
                <w:sz w:val="22"/>
                <w:szCs w:val="22"/>
                <w:lang w:eastAsia="en-US"/>
              </w:rPr>
              <w:t>числе: получение доступа к иностранной инфраструктуре; обеспечение возможности получ</w:t>
            </w:r>
            <w:r w:rsidR="00A851A2" w:rsidRPr="00312FED">
              <w:rPr>
                <w:rFonts w:ascii="Times New Roman" w:eastAsia="Calibri" w:hAnsi="Times New Roman" w:cs="Times New Roman"/>
                <w:i/>
                <w:color w:val="auto"/>
                <w:sz w:val="22"/>
                <w:szCs w:val="22"/>
                <w:lang w:eastAsia="en-US"/>
              </w:rPr>
              <w:t>ения</w:t>
            </w:r>
            <w:r w:rsidR="00E00E16" w:rsidRPr="00312FED">
              <w:rPr>
                <w:rFonts w:ascii="Times New Roman" w:eastAsia="Calibri" w:hAnsi="Times New Roman" w:cs="Times New Roman"/>
                <w:i/>
                <w:color w:val="auto"/>
                <w:sz w:val="22"/>
                <w:szCs w:val="22"/>
                <w:lang w:eastAsia="en-US"/>
              </w:rPr>
              <w:t xml:space="preserve"> новы</w:t>
            </w:r>
            <w:r w:rsidR="00A851A2" w:rsidRPr="00312FED">
              <w:rPr>
                <w:rFonts w:ascii="Times New Roman" w:eastAsia="Calibri" w:hAnsi="Times New Roman" w:cs="Times New Roman"/>
                <w:i/>
                <w:color w:val="auto"/>
                <w:sz w:val="22"/>
                <w:szCs w:val="22"/>
                <w:lang w:eastAsia="en-US"/>
              </w:rPr>
              <w:t>х</w:t>
            </w:r>
            <w:r w:rsidR="00E00E16" w:rsidRPr="00312FED">
              <w:rPr>
                <w:rFonts w:ascii="Times New Roman" w:eastAsia="Calibri" w:hAnsi="Times New Roman" w:cs="Times New Roman"/>
                <w:i/>
                <w:color w:val="auto"/>
                <w:sz w:val="22"/>
                <w:szCs w:val="22"/>
                <w:lang w:eastAsia="en-US"/>
              </w:rPr>
              <w:t xml:space="preserve"> компетенци</w:t>
            </w:r>
            <w:r w:rsidR="00A851A2" w:rsidRPr="00312FED">
              <w:rPr>
                <w:rFonts w:ascii="Times New Roman" w:eastAsia="Calibri" w:hAnsi="Times New Roman" w:cs="Times New Roman"/>
                <w:i/>
                <w:color w:val="auto"/>
                <w:sz w:val="22"/>
                <w:szCs w:val="22"/>
                <w:lang w:eastAsia="en-US"/>
              </w:rPr>
              <w:t>й</w:t>
            </w:r>
            <w:r w:rsidR="00E00E16" w:rsidRPr="00312FE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12FED">
              <w:rPr>
                <w:rFonts w:ascii="Times New Roman" w:eastAsia="Calibri" w:hAnsi="Times New Roman" w:cs="Times New Roman"/>
                <w:i/>
                <w:color w:val="auto"/>
                <w:sz w:val="22"/>
                <w:szCs w:val="22"/>
                <w:lang w:eastAsia="en-US"/>
              </w:rPr>
              <w:t xml:space="preserve">, </w:t>
            </w:r>
            <w:r w:rsidR="00312FED" w:rsidRPr="00312FED">
              <w:rPr>
                <w:rFonts w:ascii="Times New Roman" w:hAnsi="Times New Roman" w:cs="Times New Roman"/>
                <w:i/>
                <w:color w:val="auto"/>
                <w:sz w:val="22"/>
                <w:szCs w:val="22"/>
              </w:rPr>
              <w:t>обеспечение доступа к новым рынкам</w:t>
            </w:r>
            <w:r w:rsidR="00F174AE" w:rsidRPr="00312FED">
              <w:rPr>
                <w:rFonts w:ascii="Times New Roman" w:eastAsia="Calibri" w:hAnsi="Times New Roman" w:cs="Times New Roman"/>
                <w:i/>
                <w:color w:val="auto"/>
                <w:sz w:val="22"/>
                <w:szCs w:val="22"/>
                <w:lang w:eastAsia="en-US"/>
              </w:rPr>
              <w:t>.</w:t>
            </w:r>
          </w:p>
          <w:p w14:paraId="0A91E0DC" w14:textId="77777777" w:rsidR="0084331C" w:rsidRPr="003A44F3" w:rsidRDefault="00F174AE"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6062E0B5"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4C5377DD" w14:textId="77777777" w:rsidR="00E00E16" w:rsidRPr="003A44F3" w:rsidRDefault="00E00E16"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3A44F3" w14:paraId="23F2390C"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392A39A5" w14:textId="77777777" w:rsidR="00E00E16" w:rsidRPr="003A44F3" w:rsidRDefault="00E00E16"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а</w:t>
            </w:r>
            <w:r w:rsidRPr="003A44F3">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1E834D7D" w14:textId="77777777" w:rsidR="005C4F4C" w:rsidRPr="003A44F3"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A44F3"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29" w:name="_Toc68818945"/>
    </w:p>
    <w:p w14:paraId="2E407CDE" w14:textId="77777777" w:rsidR="0084331C" w:rsidRPr="003A44F3" w:rsidRDefault="0084331C" w:rsidP="0050393D">
      <w:pPr>
        <w:pStyle w:val="Heading10"/>
        <w:keepNext/>
        <w:keepLines/>
        <w:shd w:val="clear" w:color="auto" w:fill="auto"/>
        <w:spacing w:line="240" w:lineRule="auto"/>
        <w:ind w:firstLine="0"/>
        <w:jc w:val="both"/>
        <w:outlineLvl w:val="9"/>
        <w:rPr>
          <w:sz w:val="24"/>
          <w:szCs w:val="24"/>
          <w:lang w:val="ru-RU"/>
        </w:rPr>
      </w:pPr>
      <w:r w:rsidRPr="003A44F3">
        <w:rPr>
          <w:sz w:val="24"/>
          <w:szCs w:val="24"/>
          <w:lang w:val="ru-RU"/>
        </w:rPr>
        <w:lastRenderedPageBreak/>
        <w:t xml:space="preserve">III. Перечень </w:t>
      </w:r>
      <w:r w:rsidR="000634D5" w:rsidRPr="003A44F3">
        <w:rPr>
          <w:sz w:val="24"/>
          <w:szCs w:val="24"/>
          <w:lang w:val="ru-RU"/>
        </w:rPr>
        <w:t>характеристик (</w:t>
      </w:r>
      <w:r w:rsidRPr="003A44F3">
        <w:rPr>
          <w:sz w:val="24"/>
          <w:szCs w:val="24"/>
          <w:lang w:val="ru-RU"/>
        </w:rPr>
        <w:t>показателей, необходимых для достижения результата предоставления гранта</w:t>
      </w:r>
      <w:r w:rsidR="000634D5" w:rsidRPr="003A44F3">
        <w:rPr>
          <w:sz w:val="24"/>
          <w:szCs w:val="24"/>
          <w:lang w:val="ru-RU"/>
        </w:rPr>
        <w:t>)</w:t>
      </w:r>
      <w:r w:rsidRPr="003A44F3">
        <w:rPr>
          <w:sz w:val="24"/>
          <w:szCs w:val="24"/>
          <w:lang w:val="ru-RU"/>
        </w:rPr>
        <w:t>, и их значения</w:t>
      </w:r>
      <w:bookmarkEnd w:id="129"/>
      <w:r w:rsidRPr="003A44F3">
        <w:rPr>
          <w:sz w:val="24"/>
          <w:szCs w:val="24"/>
          <w:lang w:val="ru-RU"/>
        </w:rPr>
        <w:t xml:space="preserve"> </w:t>
      </w:r>
    </w:p>
    <w:p w14:paraId="7B031CEC" w14:textId="77777777" w:rsidR="0084331C" w:rsidRDefault="0084331C" w:rsidP="0050393D">
      <w:pPr>
        <w:rPr>
          <w:rFonts w:ascii="Times New Roman" w:hAnsi="Times New Roman" w:cs="Times New Roman"/>
          <w:b/>
          <w:color w:val="auto"/>
        </w:rPr>
      </w:pPr>
      <w:r w:rsidRPr="003A44F3">
        <w:rPr>
          <w:rFonts w:ascii="Times New Roman" w:hAnsi="Times New Roman" w:cs="Times New Roman"/>
          <w:b/>
          <w:color w:val="aut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3"/>
        <w:gridCol w:w="992"/>
        <w:gridCol w:w="992"/>
        <w:gridCol w:w="993"/>
        <w:gridCol w:w="992"/>
      </w:tblGrid>
      <w:tr w:rsidR="008E66C6" w:rsidRPr="00935AB7" w14:paraId="037318DE" w14:textId="77777777" w:rsidTr="008E66C6">
        <w:trPr>
          <w:cantSplit/>
        </w:trPr>
        <w:tc>
          <w:tcPr>
            <w:tcW w:w="567" w:type="dxa"/>
            <w:vMerge w:val="restart"/>
            <w:shd w:val="clear" w:color="auto" w:fill="auto"/>
            <w:vAlign w:val="center"/>
          </w:tcPr>
          <w:p w14:paraId="4179867D" w14:textId="77777777" w:rsidR="008E66C6" w:rsidRPr="00935AB7" w:rsidRDefault="008E66C6" w:rsidP="00120E14">
            <w:pPr>
              <w:tabs>
                <w:tab w:val="num" w:pos="0"/>
              </w:tabs>
              <w:ind w:hanging="104"/>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 п/п</w:t>
            </w:r>
          </w:p>
        </w:tc>
        <w:tc>
          <w:tcPr>
            <w:tcW w:w="5383" w:type="dxa"/>
            <w:vMerge w:val="restart"/>
            <w:shd w:val="clear" w:color="auto" w:fill="auto"/>
            <w:vAlign w:val="center"/>
          </w:tcPr>
          <w:p w14:paraId="6E2953E1" w14:textId="77777777" w:rsidR="008E66C6" w:rsidRPr="00A10ADE" w:rsidRDefault="008E66C6" w:rsidP="008E66C6">
            <w:pPr>
              <w:keepNext/>
              <w:tabs>
                <w:tab w:val="num" w:pos="0"/>
              </w:tabs>
              <w:ind w:right="-66" w:firstLine="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4283E336" w14:textId="77777777" w:rsidR="008E66C6" w:rsidRPr="00A10ADE" w:rsidRDefault="008E66C6" w:rsidP="00120E14">
            <w:pPr>
              <w:keepNext/>
              <w:tabs>
                <w:tab w:val="left" w:pos="7404"/>
              </w:tabs>
              <w:ind w:left="-108" w:right="-108"/>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58B06DDA" w14:textId="77777777" w:rsidR="008E66C6" w:rsidRPr="00A10ADE" w:rsidRDefault="008E66C6" w:rsidP="00120E14">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Значение, не менее</w:t>
            </w:r>
          </w:p>
        </w:tc>
      </w:tr>
      <w:tr w:rsidR="008E66C6" w:rsidRPr="00935AB7" w14:paraId="62ECCF73" w14:textId="77777777" w:rsidTr="008E66C6">
        <w:trPr>
          <w:cantSplit/>
        </w:trPr>
        <w:tc>
          <w:tcPr>
            <w:tcW w:w="567" w:type="dxa"/>
            <w:vMerge/>
            <w:shd w:val="clear" w:color="auto" w:fill="auto"/>
          </w:tcPr>
          <w:p w14:paraId="718DB9DD" w14:textId="77777777" w:rsidR="008E66C6" w:rsidRPr="00935AB7" w:rsidRDefault="008E66C6" w:rsidP="00120E14">
            <w:pPr>
              <w:keepNext/>
              <w:tabs>
                <w:tab w:val="num" w:pos="-32"/>
                <w:tab w:val="left" w:pos="709"/>
              </w:tabs>
              <w:ind w:right="-62" w:hanging="104"/>
              <w:jc w:val="center"/>
              <w:rPr>
                <w:rFonts w:ascii="Times New Roman" w:hAnsi="Times New Roman" w:cs="Times New Roman"/>
                <w:color w:val="auto"/>
                <w:sz w:val="22"/>
                <w:szCs w:val="22"/>
              </w:rPr>
            </w:pPr>
          </w:p>
        </w:tc>
        <w:tc>
          <w:tcPr>
            <w:tcW w:w="5383" w:type="dxa"/>
            <w:vMerge/>
            <w:shd w:val="clear" w:color="auto" w:fill="auto"/>
          </w:tcPr>
          <w:p w14:paraId="65203C7C" w14:textId="77777777" w:rsidR="008E66C6" w:rsidRPr="00A10ADE" w:rsidRDefault="008E66C6" w:rsidP="008E66C6">
            <w:pPr>
              <w:keepNext/>
              <w:tabs>
                <w:tab w:val="num" w:pos="0"/>
              </w:tabs>
              <w:ind w:right="-66" w:firstLine="6"/>
              <w:jc w:val="center"/>
              <w:rPr>
                <w:rFonts w:ascii="Times New Roman" w:hAnsi="Times New Roman" w:cs="Times New Roman"/>
                <w:color w:val="auto"/>
                <w:sz w:val="22"/>
                <w:szCs w:val="22"/>
              </w:rPr>
            </w:pPr>
          </w:p>
        </w:tc>
        <w:tc>
          <w:tcPr>
            <w:tcW w:w="992" w:type="dxa"/>
            <w:vMerge/>
            <w:shd w:val="clear" w:color="auto" w:fill="auto"/>
          </w:tcPr>
          <w:p w14:paraId="20BD3BCA" w14:textId="77777777" w:rsidR="008E66C6" w:rsidRPr="00A10ADE" w:rsidRDefault="008E66C6" w:rsidP="00120E14">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16AB6696" w14:textId="77777777" w:rsidR="008E66C6" w:rsidRPr="00A10ADE" w:rsidRDefault="008E66C6" w:rsidP="00CC6836">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w:t>
            </w:r>
            <w:r w:rsidR="00CC6836" w:rsidRPr="00A10ADE">
              <w:rPr>
                <w:rFonts w:ascii="Times New Roman" w:hAnsi="Times New Roman" w:cs="Times New Roman"/>
                <w:color w:val="auto"/>
                <w:sz w:val="22"/>
                <w:szCs w:val="22"/>
              </w:rPr>
              <w:t>5</w:t>
            </w:r>
            <w:r w:rsidRPr="00A10ADE">
              <w:rPr>
                <w:rFonts w:ascii="Times New Roman" w:hAnsi="Times New Roman" w:cs="Times New Roman"/>
                <w:color w:val="auto"/>
                <w:sz w:val="22"/>
                <w:szCs w:val="22"/>
              </w:rPr>
              <w:t xml:space="preserve"> год</w:t>
            </w:r>
          </w:p>
        </w:tc>
        <w:tc>
          <w:tcPr>
            <w:tcW w:w="993" w:type="dxa"/>
            <w:shd w:val="clear" w:color="auto" w:fill="auto"/>
          </w:tcPr>
          <w:p w14:paraId="488B56CB" w14:textId="77777777" w:rsidR="008E66C6" w:rsidRPr="00A10ADE"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w:t>
            </w:r>
            <w:r w:rsidR="00CC6836" w:rsidRPr="00A10ADE">
              <w:rPr>
                <w:rFonts w:ascii="Times New Roman" w:hAnsi="Times New Roman" w:cs="Times New Roman"/>
                <w:color w:val="auto"/>
                <w:sz w:val="22"/>
                <w:szCs w:val="22"/>
              </w:rPr>
              <w:t>6</w:t>
            </w:r>
            <w:r w:rsidRPr="00A10ADE">
              <w:rPr>
                <w:rFonts w:ascii="Times New Roman" w:hAnsi="Times New Roman" w:cs="Times New Roman"/>
                <w:color w:val="auto"/>
                <w:sz w:val="22"/>
                <w:szCs w:val="22"/>
              </w:rPr>
              <w:t xml:space="preserve"> год</w:t>
            </w:r>
          </w:p>
        </w:tc>
        <w:tc>
          <w:tcPr>
            <w:tcW w:w="992" w:type="dxa"/>
          </w:tcPr>
          <w:p w14:paraId="248D7C78" w14:textId="77777777" w:rsidR="008E66C6" w:rsidRPr="00A10ADE"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w:t>
            </w:r>
            <w:r w:rsidR="00CC6836" w:rsidRPr="00A10ADE">
              <w:rPr>
                <w:rFonts w:ascii="Times New Roman" w:hAnsi="Times New Roman" w:cs="Times New Roman"/>
                <w:color w:val="auto"/>
                <w:sz w:val="22"/>
                <w:szCs w:val="22"/>
              </w:rPr>
              <w:t>7</w:t>
            </w:r>
            <w:r w:rsidRPr="00A10ADE">
              <w:rPr>
                <w:rFonts w:ascii="Times New Roman" w:hAnsi="Times New Roman" w:cs="Times New Roman"/>
                <w:color w:val="auto"/>
                <w:sz w:val="22"/>
                <w:szCs w:val="22"/>
              </w:rPr>
              <w:t xml:space="preserve"> год</w:t>
            </w:r>
          </w:p>
        </w:tc>
      </w:tr>
      <w:tr w:rsidR="00171942" w:rsidRPr="00935AB7" w14:paraId="30BDCF0B" w14:textId="77777777" w:rsidTr="008E66C6">
        <w:trPr>
          <w:cantSplit/>
        </w:trPr>
        <w:tc>
          <w:tcPr>
            <w:tcW w:w="567" w:type="dxa"/>
            <w:shd w:val="clear" w:color="auto" w:fill="auto"/>
          </w:tcPr>
          <w:p w14:paraId="31DF5009" w14:textId="77777777" w:rsidR="00171942" w:rsidRPr="00935AB7" w:rsidRDefault="00171942" w:rsidP="00171942">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5383" w:type="dxa"/>
            <w:shd w:val="clear" w:color="auto" w:fill="auto"/>
          </w:tcPr>
          <w:p w14:paraId="5F0E3A44" w14:textId="77777777" w:rsidR="00171942" w:rsidRPr="00A10ADE" w:rsidRDefault="00171942" w:rsidP="00171942">
            <w:pPr>
              <w:keepNext/>
              <w:tabs>
                <w:tab w:val="num" w:pos="0"/>
              </w:tabs>
              <w:ind w:right="-66" w:firstLine="6"/>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Pr="00A10ADE">
              <w:rPr>
                <w:rFonts w:ascii="Times New Roman" w:eastAsia="Times New Roman" w:hAnsi="Times New Roman" w:cs="Times New Roman"/>
                <w:color w:val="auto"/>
                <w:sz w:val="22"/>
                <w:szCs w:val="22"/>
                <w:lang w:eastAsia="en-US"/>
              </w:rPr>
              <w:t>&lt;1&gt;</w:t>
            </w:r>
          </w:p>
        </w:tc>
        <w:tc>
          <w:tcPr>
            <w:tcW w:w="992" w:type="dxa"/>
            <w:shd w:val="clear" w:color="auto" w:fill="auto"/>
          </w:tcPr>
          <w:p w14:paraId="3FDE2A1B" w14:textId="77777777" w:rsidR="00171942" w:rsidRPr="00935AB7" w:rsidRDefault="00171942" w:rsidP="00171942">
            <w:pPr>
              <w:keepNext/>
              <w:tabs>
                <w:tab w:val="num" w:pos="0"/>
              </w:tabs>
              <w:ind w:right="-92" w:hanging="125"/>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проценты</w:t>
            </w:r>
          </w:p>
        </w:tc>
        <w:tc>
          <w:tcPr>
            <w:tcW w:w="992" w:type="dxa"/>
            <w:shd w:val="clear" w:color="auto" w:fill="auto"/>
          </w:tcPr>
          <w:p w14:paraId="49021AC2" w14:textId="77777777" w:rsidR="00171942" w:rsidRPr="00935AB7"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0C97338"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7B561703"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935AB7" w14:paraId="01A9103A" w14:textId="77777777" w:rsidTr="008E66C6">
        <w:trPr>
          <w:cantSplit/>
        </w:trPr>
        <w:tc>
          <w:tcPr>
            <w:tcW w:w="567" w:type="dxa"/>
            <w:shd w:val="clear" w:color="auto" w:fill="auto"/>
          </w:tcPr>
          <w:p w14:paraId="7CBCA3B2" w14:textId="77777777" w:rsidR="008E66C6" w:rsidRPr="00935AB7" w:rsidRDefault="00171942" w:rsidP="00120E14">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5383" w:type="dxa"/>
            <w:shd w:val="clear" w:color="auto" w:fill="auto"/>
          </w:tcPr>
          <w:p w14:paraId="6BE0E789" w14:textId="77777777" w:rsidR="008E66C6" w:rsidRPr="00A10ADE" w:rsidRDefault="008E66C6" w:rsidP="008E66C6">
            <w:pPr>
              <w:keepNext/>
              <w:tabs>
                <w:tab w:val="num" w:pos="0"/>
              </w:tabs>
              <w:ind w:right="-66" w:firstLine="6"/>
              <w:rPr>
                <w:rFonts w:ascii="Times New Roman" w:hAnsi="Times New Roman" w:cs="Times New Roman"/>
                <w:color w:val="auto"/>
                <w:sz w:val="22"/>
                <w:szCs w:val="22"/>
              </w:rPr>
            </w:pPr>
            <w:r w:rsidRPr="00A10ADE">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A10ADE">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00171942" w:rsidRPr="00A10ADE">
              <w:rPr>
                <w:rFonts w:ascii="Times New Roman" w:eastAsia="Times New Roman" w:hAnsi="Times New Roman" w:cs="Times New Roman"/>
                <w:color w:val="auto"/>
                <w:sz w:val="22"/>
                <w:szCs w:val="22"/>
                <w:lang w:eastAsia="en-US"/>
              </w:rPr>
              <w:t>&lt;2</w:t>
            </w:r>
            <w:r w:rsidRPr="00A10ADE">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2E1F66FC" w14:textId="77777777" w:rsidR="008E66C6" w:rsidRPr="00935AB7" w:rsidRDefault="008E66C6" w:rsidP="00120E14">
            <w:pPr>
              <w:keepNext/>
              <w:tabs>
                <w:tab w:val="num" w:pos="0"/>
                <w:tab w:val="left" w:pos="709"/>
              </w:tabs>
              <w:ind w:hanging="106"/>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единицы</w:t>
            </w:r>
          </w:p>
        </w:tc>
        <w:tc>
          <w:tcPr>
            <w:tcW w:w="992" w:type="dxa"/>
            <w:shd w:val="clear" w:color="auto" w:fill="auto"/>
          </w:tcPr>
          <w:p w14:paraId="05BEA0E6" w14:textId="77777777" w:rsidR="008E66C6" w:rsidRPr="00935AB7" w:rsidRDefault="008E66C6"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D2F58BD" w14:textId="77777777" w:rsidR="008E66C6" w:rsidRPr="00935AB7"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1C6C4BEA" w14:textId="77777777" w:rsidR="008E66C6" w:rsidRPr="00935AB7"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r>
      <w:tr w:rsidR="00171942" w:rsidRPr="00935AB7" w14:paraId="0D6A46F7" w14:textId="77777777" w:rsidTr="008E66C6">
        <w:trPr>
          <w:cantSplit/>
        </w:trPr>
        <w:tc>
          <w:tcPr>
            <w:tcW w:w="567" w:type="dxa"/>
            <w:shd w:val="clear" w:color="auto" w:fill="auto"/>
          </w:tcPr>
          <w:p w14:paraId="4DE027BC" w14:textId="77777777" w:rsidR="00171942" w:rsidRDefault="00171942" w:rsidP="00120E14">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5383" w:type="dxa"/>
            <w:shd w:val="clear" w:color="auto" w:fill="auto"/>
          </w:tcPr>
          <w:p w14:paraId="2B6126A6" w14:textId="7C4FEC3A" w:rsidR="00171942" w:rsidRPr="00A10ADE" w:rsidRDefault="000A5207" w:rsidP="00B83024">
            <w:pPr>
              <w:keepNext/>
              <w:tabs>
                <w:tab w:val="num" w:pos="0"/>
              </w:tabs>
              <w:ind w:right="-66" w:firstLine="6"/>
              <w:rPr>
                <w:rFonts w:ascii="Times New Roman" w:hAnsi="Times New Roman" w:cs="Times New Roman"/>
                <w:sz w:val="22"/>
                <w:szCs w:val="22"/>
              </w:rPr>
            </w:pPr>
            <w:r w:rsidRPr="00A10ADE">
              <w:rPr>
                <w:rFonts w:ascii="Times New Roman" w:eastAsia="Calibri" w:hAnsi="Times New Roman" w:cs="Times New Roman"/>
                <w:bCs/>
                <w:color w:val="auto"/>
                <w:sz w:val="22"/>
                <w:szCs w:val="22"/>
                <w:lang w:eastAsia="en-US"/>
              </w:rPr>
              <w:t xml:space="preserve">Количество публикаций </w:t>
            </w:r>
            <w:r w:rsidR="00B83024" w:rsidRPr="00B83024">
              <w:rPr>
                <w:rFonts w:ascii="Times New Roman" w:eastAsia="Calibri" w:hAnsi="Times New Roman" w:cs="Times New Roman"/>
                <w:bCs/>
                <w:color w:val="auto"/>
                <w:sz w:val="22"/>
                <w:szCs w:val="22"/>
                <w:lang w:eastAsia="en-US"/>
              </w:rPr>
              <w:t>1 и 2 квартиля</w:t>
            </w:r>
            <w:r w:rsidRPr="00A10ADE">
              <w:rPr>
                <w:rFonts w:ascii="Times New Roman" w:eastAsia="Calibri" w:hAnsi="Times New Roman" w:cs="Times New Roman"/>
                <w:bCs/>
                <w:color w:val="auto"/>
                <w:sz w:val="22"/>
                <w:szCs w:val="22"/>
                <w:lang w:eastAsia="en-US"/>
              </w:rPr>
              <w:t xml:space="preserve"> «Белого списка»</w:t>
            </w:r>
            <w:r w:rsidR="00B83024">
              <w:rPr>
                <w:rFonts w:ascii="Times New Roman" w:eastAsia="Calibri" w:hAnsi="Times New Roman" w:cs="Times New Roman"/>
                <w:bCs/>
                <w:color w:val="auto"/>
                <w:sz w:val="22"/>
                <w:szCs w:val="22"/>
                <w:lang w:eastAsia="en-US"/>
              </w:rPr>
              <w:t xml:space="preserve"> и на </w:t>
            </w:r>
            <w:r w:rsidRPr="00A10ADE">
              <w:rPr>
                <w:rFonts w:ascii="Times New Roman" w:eastAsia="Calibri" w:hAnsi="Times New Roman" w:cs="Times New Roman"/>
                <w:bCs/>
                <w:color w:val="auto"/>
                <w:sz w:val="22"/>
                <w:szCs w:val="22"/>
                <w:lang w:eastAsia="en-US"/>
              </w:rPr>
              <w:t>конференциях А*</w:t>
            </w:r>
            <w:r w:rsidR="00171942" w:rsidRPr="00A10ADE">
              <w:rPr>
                <w:rFonts w:ascii="Times New Roman" w:eastAsia="Times New Roman" w:hAnsi="Times New Roman" w:cs="Times New Roman"/>
                <w:color w:val="auto"/>
                <w:sz w:val="22"/>
                <w:szCs w:val="22"/>
                <w:lang w:eastAsia="en-US"/>
              </w:rPr>
              <w:t>&lt;3&gt;</w:t>
            </w:r>
          </w:p>
        </w:tc>
        <w:tc>
          <w:tcPr>
            <w:tcW w:w="992" w:type="dxa"/>
            <w:shd w:val="clear" w:color="auto" w:fill="auto"/>
            <w:vAlign w:val="center"/>
          </w:tcPr>
          <w:p w14:paraId="49147AF5" w14:textId="77777777" w:rsidR="00171942" w:rsidRPr="00935AB7" w:rsidRDefault="00171942" w:rsidP="00120E14">
            <w:pPr>
              <w:keepNext/>
              <w:tabs>
                <w:tab w:val="num" w:pos="0"/>
                <w:tab w:val="left" w:pos="709"/>
              </w:tabs>
              <w:ind w:hanging="106"/>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единицы</w:t>
            </w:r>
          </w:p>
        </w:tc>
        <w:tc>
          <w:tcPr>
            <w:tcW w:w="992" w:type="dxa"/>
            <w:shd w:val="clear" w:color="auto" w:fill="auto"/>
          </w:tcPr>
          <w:p w14:paraId="31BDDBE0" w14:textId="77777777" w:rsidR="00171942" w:rsidRPr="00935AB7"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5BA8F62B"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7BF8A8A2"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935AB7" w14:paraId="593D943A" w14:textId="77777777" w:rsidTr="008E66C6">
        <w:trPr>
          <w:cantSplit/>
        </w:trPr>
        <w:tc>
          <w:tcPr>
            <w:tcW w:w="567" w:type="dxa"/>
            <w:shd w:val="clear" w:color="auto" w:fill="auto"/>
          </w:tcPr>
          <w:p w14:paraId="41312BCD" w14:textId="77777777" w:rsidR="008E66C6" w:rsidRPr="00935AB7" w:rsidRDefault="00171942" w:rsidP="00120E14">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5383" w:type="dxa"/>
            <w:shd w:val="clear" w:color="auto" w:fill="auto"/>
          </w:tcPr>
          <w:p w14:paraId="166A288C" w14:textId="77777777" w:rsidR="008E66C6" w:rsidRPr="00A10ADE" w:rsidRDefault="008E66C6" w:rsidP="00171942">
            <w:pPr>
              <w:keepNext/>
              <w:tabs>
                <w:tab w:val="num" w:pos="0"/>
              </w:tabs>
              <w:ind w:right="-66" w:firstLine="6"/>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A10ADE">
              <w:rPr>
                <w:rFonts w:ascii="Times New Roman" w:eastAsia="Times New Roman" w:hAnsi="Times New Roman" w:cs="Times New Roman"/>
                <w:color w:val="auto"/>
                <w:sz w:val="22"/>
                <w:szCs w:val="22"/>
                <w:lang w:eastAsia="en-US"/>
              </w:rPr>
              <w:t>&lt;</w:t>
            </w:r>
            <w:r w:rsidR="00171942" w:rsidRPr="00A10ADE">
              <w:rPr>
                <w:rFonts w:ascii="Times New Roman" w:eastAsia="Times New Roman" w:hAnsi="Times New Roman" w:cs="Times New Roman"/>
                <w:color w:val="auto"/>
                <w:sz w:val="22"/>
                <w:szCs w:val="22"/>
                <w:lang w:eastAsia="en-US"/>
              </w:rPr>
              <w:t>4</w:t>
            </w:r>
            <w:r w:rsidRPr="00A10ADE">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01A24ADF" w14:textId="77777777" w:rsidR="008E66C6" w:rsidRPr="00935AB7" w:rsidRDefault="008E66C6" w:rsidP="00120E14">
            <w:pPr>
              <w:keepNext/>
              <w:tabs>
                <w:tab w:val="num" w:pos="0"/>
                <w:tab w:val="left" w:pos="709"/>
              </w:tabs>
              <w:ind w:hanging="106"/>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рубли</w:t>
            </w:r>
          </w:p>
        </w:tc>
        <w:tc>
          <w:tcPr>
            <w:tcW w:w="992" w:type="dxa"/>
            <w:shd w:val="clear" w:color="auto" w:fill="auto"/>
            <w:vAlign w:val="center"/>
          </w:tcPr>
          <w:p w14:paraId="4A1EEF7A" w14:textId="77777777" w:rsidR="008E66C6" w:rsidRPr="00CF08BD" w:rsidRDefault="008E66C6" w:rsidP="00120E14">
            <w:pPr>
              <w:keepNext/>
              <w:tabs>
                <w:tab w:val="left" w:pos="783"/>
              </w:tabs>
              <w:ind w:left="-80" w:hanging="14"/>
              <w:jc w:val="center"/>
              <w:rPr>
                <w:rFonts w:ascii="Times New Roman" w:hAnsi="Times New Roman" w:cs="Times New Roman"/>
                <w:color w:val="auto"/>
                <w:sz w:val="20"/>
                <w:szCs w:val="20"/>
              </w:rPr>
            </w:pPr>
          </w:p>
        </w:tc>
        <w:tc>
          <w:tcPr>
            <w:tcW w:w="993" w:type="dxa"/>
            <w:shd w:val="clear" w:color="auto" w:fill="auto"/>
            <w:vAlign w:val="center"/>
          </w:tcPr>
          <w:p w14:paraId="1FD60A71" w14:textId="77777777" w:rsidR="008E66C6" w:rsidRPr="00CF08BD"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c>
          <w:tcPr>
            <w:tcW w:w="992" w:type="dxa"/>
          </w:tcPr>
          <w:p w14:paraId="715B5E4D" w14:textId="77777777" w:rsidR="008E66C6" w:rsidRPr="00CF08BD"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r>
    </w:tbl>
    <w:p w14:paraId="2A6C5069" w14:textId="77777777" w:rsidR="005712B6" w:rsidRDefault="005712B6" w:rsidP="0050393D">
      <w:pPr>
        <w:rPr>
          <w:b/>
          <w:color w:val="auto"/>
        </w:rPr>
      </w:pPr>
    </w:p>
    <w:p w14:paraId="18558FBC" w14:textId="77777777" w:rsidR="008D7AB7" w:rsidRPr="003A44F3" w:rsidRDefault="008D7AB7" w:rsidP="0050393D">
      <w:pPr>
        <w:jc w:val="both"/>
        <w:rPr>
          <w:rFonts w:ascii="Times New Roman" w:eastAsia="Calibri" w:hAnsi="Times New Roman" w:cs="Times New Roman"/>
          <w:b/>
          <w:i/>
          <w:iCs/>
        </w:rPr>
      </w:pPr>
      <w:r w:rsidRPr="003A44F3">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w:t>
      </w:r>
      <w:r w:rsidR="00C37FBA" w:rsidRPr="003A44F3">
        <w:rPr>
          <w:rFonts w:ascii="Times New Roman" w:eastAsia="Calibri" w:hAnsi="Times New Roman" w:cs="Times New Roman"/>
          <w:b/>
          <w:i/>
          <w:iCs/>
        </w:rPr>
        <w:t>указанных в п. 1</w:t>
      </w:r>
      <w:r w:rsidR="00FE77D2" w:rsidRPr="003A44F3">
        <w:rPr>
          <w:rFonts w:ascii="Times New Roman" w:eastAsia="Calibri" w:hAnsi="Times New Roman" w:cs="Times New Roman"/>
          <w:b/>
          <w:i/>
          <w:iCs/>
        </w:rPr>
        <w:t>3</w:t>
      </w:r>
      <w:r w:rsidRPr="003A44F3">
        <w:rPr>
          <w:rFonts w:ascii="Times New Roman" w:eastAsia="Calibri" w:hAnsi="Times New Roman" w:cs="Times New Roman"/>
          <w:b/>
          <w:i/>
          <w:iCs/>
        </w:rPr>
        <w:t xml:space="preserve">.2. Требования к отчетным данным о достижении значений </w:t>
      </w:r>
      <w:r w:rsidR="00FE77D2" w:rsidRPr="003A44F3">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2577CCA1" w14:textId="77777777" w:rsidR="00B22437" w:rsidRPr="003A44F3" w:rsidRDefault="00B22437" w:rsidP="0050393D">
      <w:pPr>
        <w:jc w:val="both"/>
        <w:rPr>
          <w:rFonts w:ascii="Times New Roman" w:eastAsia="Calibri" w:hAnsi="Times New Roman" w:cs="Times New Roman"/>
          <w:b/>
          <w:i/>
          <w:iCs/>
        </w:rPr>
      </w:pPr>
    </w:p>
    <w:p w14:paraId="7FF21234" w14:textId="77777777" w:rsidR="00171942" w:rsidRPr="003A44F3" w:rsidRDefault="00171942" w:rsidP="00171942">
      <w:pPr>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Pr>
          <w:rFonts w:ascii="Times New Roman" w:eastAsia="Calibri" w:hAnsi="Times New Roman" w:cs="Times New Roman"/>
          <w:color w:val="auto"/>
          <w:sz w:val="20"/>
          <w:szCs w:val="20"/>
          <w:lang w:eastAsia="en-US"/>
        </w:rPr>
        <w:t>1</w:t>
      </w:r>
      <w:r w:rsidRPr="003A44F3">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04B14D4E" w14:textId="77777777" w:rsidR="00171942" w:rsidRPr="003A44F3" w:rsidRDefault="00171942" w:rsidP="00171942">
      <w:pPr>
        <w:widowControl/>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20EF58EB"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1932EFF6"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522C79DF"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0F4C411F"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длительность участия в выполнении исследований по проекту: не менее полугода;</w:t>
      </w:r>
    </w:p>
    <w:p w14:paraId="7B6B0552"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53B80A6E"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характеристики, представляется отчет установленной формы. </w:t>
      </w:r>
    </w:p>
    <w:p w14:paraId="567510AD"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характеристики в отчетном году исследователь, в том числе в возрасте до 39 лет, учитывается только один раз. </w:t>
      </w:r>
    </w:p>
    <w:p w14:paraId="640D9A35" w14:textId="77777777" w:rsidR="00171942" w:rsidRDefault="00171942" w:rsidP="008E66C6">
      <w:pPr>
        <w:tabs>
          <w:tab w:val="left" w:pos="1276"/>
        </w:tabs>
        <w:ind w:right="-283" w:firstLine="426"/>
        <w:contextualSpacing/>
        <w:jc w:val="both"/>
        <w:rPr>
          <w:rFonts w:ascii="Times New Roman" w:eastAsia="Calibri" w:hAnsi="Times New Roman" w:cs="Times New Roman"/>
          <w:sz w:val="20"/>
          <w:szCs w:val="20"/>
        </w:rPr>
      </w:pPr>
    </w:p>
    <w:p w14:paraId="78E1C987" w14:textId="77777777" w:rsidR="008E66C6" w:rsidRPr="003A44F3" w:rsidRDefault="00171942" w:rsidP="008E66C6">
      <w:pPr>
        <w:tabs>
          <w:tab w:val="left" w:pos="1276"/>
        </w:tabs>
        <w:ind w:right="-283" w:firstLine="426"/>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&lt;2</w:t>
      </w:r>
      <w:r w:rsidR="008E66C6" w:rsidRPr="003A44F3">
        <w:rPr>
          <w:rFonts w:ascii="Times New Roman" w:eastAsia="Calibri" w:hAnsi="Times New Roman" w:cs="Times New Roman"/>
          <w:sz w:val="20"/>
          <w:szCs w:val="20"/>
        </w:rPr>
        <w:t xml:space="preserve">&gt; В значении характеристики учитываются </w:t>
      </w:r>
      <w:r w:rsidR="00D65C8A">
        <w:rPr>
          <w:rFonts w:ascii="Times New Roman" w:eastAsia="Calibri" w:hAnsi="Times New Roman" w:cs="Times New Roman"/>
          <w:sz w:val="20"/>
          <w:szCs w:val="20"/>
        </w:rPr>
        <w:t>РИД</w:t>
      </w:r>
      <w:r w:rsidR="008E66C6" w:rsidRPr="003A44F3">
        <w:rPr>
          <w:rFonts w:ascii="Times New Roman" w:eastAsia="Calibri" w:hAnsi="Times New Roman" w:cs="Times New Roman"/>
          <w:sz w:val="20"/>
          <w:szCs w:val="20"/>
        </w:rPr>
        <w:t>, являющиеся результатами выполнения работ (мероприятий) по проекту</w:t>
      </w:r>
      <w:r w:rsidR="008E66C6" w:rsidRPr="003A44F3">
        <w:rPr>
          <w:rFonts w:ascii="Times New Roman" w:hAnsi="Times New Roman" w:cs="Times New Roman"/>
          <w:sz w:val="20"/>
          <w:szCs w:val="20"/>
        </w:rPr>
        <w:t xml:space="preserve">, </w:t>
      </w:r>
      <w:r w:rsidR="008E66C6" w:rsidRPr="003A44F3">
        <w:rPr>
          <w:rFonts w:ascii="Times New Roman" w:eastAsia="Calibri" w:hAnsi="Times New Roman" w:cs="Times New Roman"/>
          <w:sz w:val="20"/>
          <w:szCs w:val="20"/>
        </w:rPr>
        <w:t xml:space="preserve">заявки на которые содержат указание на номер соглашения </w:t>
      </w:r>
      <w:r w:rsidR="00394D37">
        <w:rPr>
          <w:rFonts w:ascii="Times New Roman" w:eastAsia="Calibri" w:hAnsi="Times New Roman" w:cs="Times New Roman"/>
          <w:sz w:val="20"/>
          <w:szCs w:val="20"/>
        </w:rPr>
        <w:t xml:space="preserve">о предоставлении гранта </w:t>
      </w:r>
      <w:r w:rsidR="008E66C6" w:rsidRPr="003A44F3">
        <w:rPr>
          <w:rFonts w:ascii="Times New Roman" w:eastAsia="Calibri" w:hAnsi="Times New Roman" w:cs="Times New Roman"/>
          <w:sz w:val="20"/>
          <w:szCs w:val="20"/>
        </w:rPr>
        <w:t xml:space="preserve">в ГИИС «Электронный бюджет», либо сопровождаются документами с пояснениями, подтверждающими факт создания изобретения в ходе выполнения работ (мероприятий) </w:t>
      </w:r>
      <w:r w:rsidR="008E66C6" w:rsidRPr="003A44F3">
        <w:rPr>
          <w:rFonts w:ascii="Times New Roman" w:hAnsi="Times New Roman" w:cs="Times New Roman"/>
          <w:sz w:val="20"/>
          <w:szCs w:val="20"/>
        </w:rPr>
        <w:t>по проекту</w:t>
      </w:r>
      <w:r w:rsidR="008E66C6" w:rsidRPr="003A44F3">
        <w:rPr>
          <w:rFonts w:ascii="Times New Roman" w:eastAsia="Calibri" w:hAnsi="Times New Roman" w:cs="Times New Roman"/>
          <w:sz w:val="20"/>
          <w:szCs w:val="20"/>
        </w:rPr>
        <w:t>.</w:t>
      </w:r>
    </w:p>
    <w:p w14:paraId="08FD3DED" w14:textId="77777777" w:rsidR="008E66C6" w:rsidRPr="003A44F3" w:rsidRDefault="008E66C6" w:rsidP="008E66C6">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Дата выдачи патента или дата подачи заявки </w:t>
      </w:r>
      <w:r w:rsidR="00D65C8A">
        <w:rPr>
          <w:rFonts w:ascii="Times New Roman" w:eastAsia="Calibri" w:hAnsi="Times New Roman" w:cs="Times New Roman"/>
          <w:sz w:val="20"/>
          <w:szCs w:val="20"/>
        </w:rPr>
        <w:t>на правовую охрану</w:t>
      </w:r>
      <w:r w:rsidRPr="003A44F3">
        <w:rPr>
          <w:rFonts w:ascii="Times New Roman" w:eastAsia="Calibri" w:hAnsi="Times New Roman" w:cs="Times New Roman"/>
          <w:sz w:val="20"/>
          <w:szCs w:val="20"/>
        </w:rPr>
        <w:t xml:space="preserve"> должна приходиться на отчетный год выполнения </w:t>
      </w:r>
      <w:r w:rsidRPr="003A44F3">
        <w:rPr>
          <w:rFonts w:ascii="Times New Roman" w:hAnsi="Times New Roman" w:cs="Times New Roman"/>
          <w:sz w:val="20"/>
          <w:szCs w:val="20"/>
        </w:rPr>
        <w:t>проекта</w:t>
      </w:r>
      <w:r w:rsidRPr="003A44F3">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763D6691" w14:textId="77777777" w:rsidR="008E66C6" w:rsidRPr="003A44F3" w:rsidRDefault="008E66C6" w:rsidP="008E66C6">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Хотя бы один из авторов </w:t>
      </w:r>
      <w:r w:rsidR="00D65C8A">
        <w:rPr>
          <w:rFonts w:ascii="Times New Roman" w:eastAsia="Calibri" w:hAnsi="Times New Roman" w:cs="Times New Roman"/>
          <w:sz w:val="20"/>
          <w:szCs w:val="20"/>
        </w:rPr>
        <w:t>РИД</w:t>
      </w:r>
      <w:r w:rsidRPr="003A44F3">
        <w:rPr>
          <w:rFonts w:ascii="Times New Roman" w:eastAsia="Calibri" w:hAnsi="Times New Roman" w:cs="Times New Roman"/>
          <w:sz w:val="20"/>
          <w:szCs w:val="20"/>
        </w:rPr>
        <w:t xml:space="preserve"> должен быть указан </w:t>
      </w:r>
      <w:r w:rsidRPr="003A44F3">
        <w:rPr>
          <w:rFonts w:ascii="Times New Roman" w:hAnsi="Times New Roman" w:cs="Times New Roman"/>
          <w:sz w:val="20"/>
          <w:szCs w:val="20"/>
        </w:rPr>
        <w:t xml:space="preserve">в отчетном году (или в одном из предыдущих отчетных годов) </w:t>
      </w:r>
      <w:r w:rsidRPr="003A44F3">
        <w:rPr>
          <w:rFonts w:ascii="Times New Roman" w:eastAsia="Calibri" w:hAnsi="Times New Roman" w:cs="Times New Roman"/>
          <w:sz w:val="20"/>
          <w:szCs w:val="20"/>
        </w:rPr>
        <w:t xml:space="preserve">в числе исполнителей проекта от получателя гранта. </w:t>
      </w:r>
    </w:p>
    <w:p w14:paraId="2C94AEBB" w14:textId="77777777" w:rsidR="008E66C6" w:rsidRPr="003A44F3" w:rsidRDefault="008E66C6" w:rsidP="008E66C6">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5EFFFEB1"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отчет установленной формы;</w:t>
      </w:r>
    </w:p>
    <w:p w14:paraId="1DDAC670"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копии уведомлений патентного ведомства о поступлении заявок (в случае направления таких уведомлений патентным </w:t>
      </w:r>
      <w:r w:rsidR="00D65C8A">
        <w:rPr>
          <w:rFonts w:ascii="Times New Roman" w:eastAsia="Calibri" w:hAnsi="Times New Roman" w:cs="Times New Roman"/>
          <w:sz w:val="20"/>
          <w:szCs w:val="20"/>
        </w:rPr>
        <w:t>органом</w:t>
      </w:r>
      <w:r w:rsidRPr="003A44F3">
        <w:rPr>
          <w:rFonts w:ascii="Times New Roman" w:eastAsia="Calibri" w:hAnsi="Times New Roman" w:cs="Times New Roman"/>
          <w:sz w:val="20"/>
          <w:szCs w:val="20"/>
        </w:rPr>
        <w:t>);</w:t>
      </w:r>
    </w:p>
    <w:p w14:paraId="6CFB6D02"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заявок на правовую охрану;</w:t>
      </w:r>
    </w:p>
    <w:p w14:paraId="0491DA05"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полученных иных охранных документов (при наличии);</w:t>
      </w:r>
    </w:p>
    <w:p w14:paraId="6A65A1B1"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lastRenderedPageBreak/>
        <w:t xml:space="preserve">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w:t>
      </w:r>
      <w:r w:rsidR="00D65C8A" w:rsidRPr="00D65C8A">
        <w:rPr>
          <w:rFonts w:ascii="Times New Roman" w:eastAsia="Calibri" w:hAnsi="Times New Roman" w:cs="Times New Roman"/>
          <w:sz w:val="20"/>
          <w:szCs w:val="20"/>
        </w:rPr>
        <w:t>результат интеллектуальной деятельности</w:t>
      </w:r>
      <w:r w:rsidR="00D65C8A" w:rsidRPr="00FB0175">
        <w:rPr>
          <w:rFonts w:ascii="Times New Roman" w:hAnsi="Times New Roman"/>
          <w:i/>
        </w:rPr>
        <w:t xml:space="preserve"> </w:t>
      </w:r>
      <w:r w:rsidRPr="003A44F3">
        <w:rPr>
          <w:rFonts w:ascii="Times New Roman" w:eastAsia="Calibri" w:hAnsi="Times New Roman" w:cs="Times New Roman"/>
          <w:sz w:val="20"/>
          <w:szCs w:val="20"/>
        </w:rPr>
        <w:t>по форме приложения № 4 к приказу Министерства науки и высшего образования Российской Федерации от 06 февраля 2023 г. № 108;</w:t>
      </w:r>
    </w:p>
    <w:p w14:paraId="57F90620" w14:textId="77777777" w:rsidR="008E66C6"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076CD903" w14:textId="77777777" w:rsidR="00D65C8A" w:rsidRPr="003A44F3" w:rsidRDefault="00D65C8A" w:rsidP="00D65C8A">
      <w:pPr>
        <w:tabs>
          <w:tab w:val="left" w:pos="1276"/>
        </w:tabs>
        <w:ind w:right="-283" w:firstLine="426"/>
        <w:contextualSpacing/>
        <w:jc w:val="both"/>
        <w:rPr>
          <w:rFonts w:ascii="Times New Roman" w:eastAsia="Calibri" w:hAnsi="Times New Roman" w:cs="Times New Roman"/>
          <w:sz w:val="20"/>
          <w:szCs w:val="20"/>
        </w:rPr>
      </w:pPr>
      <w:r w:rsidRPr="00D65C8A">
        <w:rPr>
          <w:rFonts w:ascii="Times New Roman" w:eastAsia="Calibri" w:hAnsi="Times New Roman" w:cs="Times New Roman"/>
          <w:sz w:val="20"/>
          <w:szCs w:val="20"/>
        </w:rPr>
        <w:t>Подача заявок на получение патентов должна осуществляться по результатам дополнительных патентных исследований, подтверждающих их патентоспособность.</w:t>
      </w:r>
    </w:p>
    <w:p w14:paraId="75CE0454" w14:textId="77777777" w:rsidR="008E66C6" w:rsidRDefault="008E66C6" w:rsidP="007253B4">
      <w:pPr>
        <w:tabs>
          <w:tab w:val="left" w:pos="1276"/>
        </w:tabs>
        <w:ind w:right="-284" w:firstLine="567"/>
        <w:jc w:val="both"/>
        <w:rPr>
          <w:rFonts w:ascii="Times New Roman" w:eastAsia="Calibri" w:hAnsi="Times New Roman" w:cs="Times New Roman"/>
          <w:color w:val="auto"/>
          <w:sz w:val="20"/>
          <w:szCs w:val="20"/>
          <w:lang w:eastAsia="en-US"/>
        </w:rPr>
      </w:pPr>
    </w:p>
    <w:p w14:paraId="7B890C37" w14:textId="22B87B6F"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&lt;3&gt; К учету принимаются принятые к печати публикации по результатам проектов в научных журналах </w:t>
      </w:r>
      <w:r w:rsidR="00B83024" w:rsidRPr="00B83024">
        <w:rPr>
          <w:rFonts w:ascii="Times New Roman" w:eastAsia="Calibri" w:hAnsi="Times New Roman" w:cs="Times New Roman"/>
          <w:color w:val="auto"/>
          <w:sz w:val="20"/>
          <w:szCs w:val="20"/>
          <w:lang w:eastAsia="en-US"/>
        </w:rPr>
        <w:t>1 и 2 квартиля</w:t>
      </w:r>
      <w:r w:rsidRPr="00062578">
        <w:rPr>
          <w:rFonts w:ascii="Times New Roman" w:eastAsia="Calibri" w:hAnsi="Times New Roman" w:cs="Times New Roman"/>
          <w:color w:val="auto"/>
          <w:sz w:val="20"/>
          <w:szCs w:val="20"/>
          <w:lang w:eastAsia="en-US"/>
        </w:rPr>
        <w:t xml:space="preserve"> «Белого списка».</w:t>
      </w:r>
    </w:p>
    <w:p w14:paraId="53A68401" w14:textId="77777777"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 опубликованный в научных изданиях, индексируемых в информационно-аналитических системах научного цитирования, и имеющий выходные данные.</w:t>
      </w:r>
    </w:p>
    <w:p w14:paraId="3622F51A" w14:textId="77777777"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В значении характеристики учитываются публикации, в которых представлены результаты работ, полученные при выполнении проекта в рамках соглашения о предоставлении гранта, сопровождаемые подтверждающими документами.</w:t>
      </w:r>
    </w:p>
    <w:p w14:paraId="7621BF02"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Идентичные по содержанию публикации в разных изданиях, в том числе выполненные на разных языках, признаются одной публикацией. В случае существования оригинальной версии статьи на русском языке и переводной версии статьи на английском языке или языке публикации, данные по международным библиографическим базам данных указываются для переводной версии.</w:t>
      </w:r>
    </w:p>
    <w:p w14:paraId="07A9A465"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Дата принятия публикации в печать не может быть ранее даты заключения соглашения о предоставлении гранта. Дата опубликования (или принятия в печать - при наличии документального подтверждения) должна приходиться на отчётный год выполнения проекта. Одна публикация учитывается только один раз и только в отчетном году опубликования.</w:t>
      </w:r>
    </w:p>
    <w:p w14:paraId="12146321"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гранта. </w:t>
      </w:r>
    </w:p>
    <w:p w14:paraId="332B9173"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Публикация должна содержать ссылку на источник финансовой поддержки проекта Российской Федерацией в лице Минобрнауки России и на номер соглашения в ГИИС «Электронный бюджет».</w:t>
      </w:r>
    </w:p>
    <w:p w14:paraId="2977C5EA"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72F07361"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отчет установленной формы;</w:t>
      </w:r>
    </w:p>
    <w:p w14:paraId="0D87341F"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копии публикаций в оригинальном варианте или в гранках;</w:t>
      </w:r>
    </w:p>
    <w:p w14:paraId="16E741B0"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публикации); </w:t>
      </w:r>
    </w:p>
    <w:p w14:paraId="40CFA7CC"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 скриншот </w:t>
      </w:r>
      <w:proofErr w:type="spellStart"/>
      <w:r w:rsidRPr="00062578">
        <w:rPr>
          <w:rFonts w:ascii="Times New Roman" w:eastAsia="Calibri" w:hAnsi="Times New Roman" w:cs="Times New Roman"/>
          <w:color w:val="auto"/>
          <w:sz w:val="20"/>
          <w:szCs w:val="20"/>
          <w:lang w:eastAsia="en-US"/>
        </w:rPr>
        <w:t>web</w:t>
      </w:r>
      <w:proofErr w:type="spellEnd"/>
      <w:r w:rsidRPr="00062578">
        <w:rPr>
          <w:rFonts w:ascii="Times New Roman" w:eastAsia="Calibri" w:hAnsi="Times New Roman" w:cs="Times New Roman"/>
          <w:color w:val="auto"/>
          <w:sz w:val="20"/>
          <w:szCs w:val="20"/>
          <w:lang w:eastAsia="en-US"/>
        </w:rPr>
        <w:t>-страницы сайта базы данных публикации, со сведениями о публикации;</w:t>
      </w:r>
    </w:p>
    <w:p w14:paraId="7965130D"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копии документов подтверждающих, что статья принята в печать (в случае, если не подтверждена дата опубликования в отчетном периоде),</w:t>
      </w:r>
    </w:p>
    <w:p w14:paraId="3598C0AD"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перевод публикации на русский язык, если статья опубликована на иностранном языке.</w:t>
      </w:r>
    </w:p>
    <w:p w14:paraId="40247681" w14:textId="77777777" w:rsidR="00435C34" w:rsidRPr="00062578" w:rsidRDefault="00435C34" w:rsidP="00435C34">
      <w:pPr>
        <w:widowControl/>
        <w:tabs>
          <w:tab w:val="left" w:pos="1276"/>
        </w:tabs>
        <w:ind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Не принимаются к учету публикации:</w:t>
      </w:r>
    </w:p>
    <w:p w14:paraId="51E2FB8B"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содержащие одновременную ссылку на иные, кроме Минобрнауки России, источники финансовой поддержки проекта, за исключением внебюджетных источников;</w:t>
      </w:r>
    </w:p>
    <w:p w14:paraId="0BD8E4AE"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1AC9B13E"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14:paraId="46A15CAF" w14:textId="77777777" w:rsidR="00435C34" w:rsidRPr="00062578" w:rsidRDefault="00435C34" w:rsidP="00435C34">
      <w:pPr>
        <w:tabs>
          <w:tab w:val="left" w:pos="1134"/>
        </w:tabs>
        <w:ind w:right="-284" w:firstLine="567"/>
        <w:contextualSpacing/>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Список публикаций (статей) подлежит актуализации при представлении Аналитической справки.</w:t>
      </w:r>
    </w:p>
    <w:p w14:paraId="376D7227" w14:textId="77777777" w:rsidR="00435C34" w:rsidRPr="00062578" w:rsidRDefault="00435C34" w:rsidP="00435C34">
      <w:pPr>
        <w:tabs>
          <w:tab w:val="left" w:pos="1134"/>
        </w:tabs>
        <w:ind w:right="-284"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color w:val="auto"/>
          <w:sz w:val="20"/>
          <w:szCs w:val="20"/>
          <w:lang w:eastAsia="en-US"/>
        </w:rPr>
        <w:t>Сведения о публикациях, указываемые в отчете установленной формы, должны быть представлены в машиночитаемом виде, все названия и номера должны соответствовать информации баз данных публикаций.</w:t>
      </w:r>
    </w:p>
    <w:p w14:paraId="7CC10E11" w14:textId="77777777"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p>
    <w:p w14:paraId="1545A275"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&lt;4&gt; Объем</w:t>
      </w:r>
      <w:r w:rsidRPr="00062578">
        <w:rPr>
          <w:rFonts w:ascii="Times New Roman" w:hAnsi="Times New Roman" w:cs="Times New Roman"/>
        </w:rPr>
        <w:t xml:space="preserve"> </w:t>
      </w:r>
      <w:r w:rsidRPr="00062578">
        <w:rPr>
          <w:rFonts w:ascii="Times New Roman" w:eastAsia="Calibri" w:hAnsi="Times New Roman" w:cs="Times New Roman"/>
          <w:color w:val="auto"/>
          <w:sz w:val="20"/>
          <w:szCs w:val="20"/>
          <w:lang w:eastAsia="en-US"/>
        </w:rPr>
        <w:t xml:space="preserve">денежных средств, привлеченных иностранной организацией для реализации проекта, может включать учтенные в отчетном периоде: </w:t>
      </w:r>
    </w:p>
    <w:p w14:paraId="2B7614C8"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затраты (расходы) денежных средств иностранной организации;</w:t>
      </w:r>
    </w:p>
    <w:p w14:paraId="6C0811EC"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стоимость использованных материальных запасов иностранной организации;</w:t>
      </w:r>
    </w:p>
    <w:p w14:paraId="0CA47FB3"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суммы начисленной амортизации по использованным объектам основных средств и нематериальных активов иностранной организации.</w:t>
      </w:r>
    </w:p>
    <w:p w14:paraId="1DC3BE56" w14:textId="77777777" w:rsidR="00435C34" w:rsidRPr="00062578" w:rsidRDefault="00435C34" w:rsidP="00435C34">
      <w:pPr>
        <w:tabs>
          <w:tab w:val="left" w:pos="-1843"/>
        </w:tabs>
        <w:contextualSpacing/>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Затраты по проекту иностранной организации подтверждаются письмом иностранной организации с указанием объема затрат в отчетном периоде, оформленным с учетом следующих требований:</w:t>
      </w:r>
    </w:p>
    <w:p w14:paraId="7969A794" w14:textId="77777777" w:rsidR="00435C34" w:rsidRPr="00062578"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sz w:val="20"/>
          <w:szCs w:val="20"/>
        </w:rPr>
        <w:t>на фирменном бланке (при наличии) и подписанным руководителем организации иностранного партнера и/или руководителем работ по проекту от иностранного партнера;</w:t>
      </w:r>
    </w:p>
    <w:p w14:paraId="654EDDC3" w14:textId="77777777" w:rsidR="00435C34" w:rsidRPr="00062578"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sz w:val="20"/>
          <w:szCs w:val="20"/>
        </w:rPr>
        <w:t>к письму о затратах иностранного партнера долен быть приложен перевод на русский язык, заверенный печатью получателя Субсидии;</w:t>
      </w:r>
    </w:p>
    <w:p w14:paraId="1D9E6B91" w14:textId="77777777" w:rsidR="00435C34" w:rsidRPr="00062578"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sz w:val="20"/>
          <w:szCs w:val="20"/>
        </w:rPr>
        <w:lastRenderedPageBreak/>
        <w:t>в тексте перевода на русский язык должен быть выполнен пересчет суммы затрат иностранного партнера в рубли по курсу ЦБ РФ для валюты иностранного партнера на дату объявления о проведении отбора на предоставление грантов в области науки в форме субсидий, по итогам которого было заключено 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w:t>
      </w:r>
    </w:p>
    <w:p w14:paraId="61915877" w14:textId="77777777" w:rsidR="008E66C6" w:rsidRPr="00062578" w:rsidRDefault="00435C34" w:rsidP="00435C34">
      <w:pPr>
        <w:tabs>
          <w:tab w:val="left" w:pos="-1843"/>
        </w:tabs>
        <w:ind w:firstLine="426"/>
        <w:contextualSpacing/>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Затраты по проекту иностранной организации должны быть осуществлены на выполнение работ по проекту. Выполнение работ иностранного партнера должно быть подтверждено Аннотационным отчетом, содержащим информацию о выполненных работах и полученных результатах. Аннотационный отчет должен быть подписан руководителем организации иностранного партнера и/или руководителем работ по проекту от иностранного партнера. К Аннотационному отчету должен быть приложен его перевод на русский язык, заверенный печатью получателя гранта.</w:t>
      </w:r>
    </w:p>
    <w:p w14:paraId="1FFBAF50" w14:textId="77777777" w:rsidR="009202CC" w:rsidRPr="003A44F3" w:rsidRDefault="009202CC" w:rsidP="0050393D">
      <w:pPr>
        <w:rPr>
          <w:lang w:eastAsia="x-none"/>
        </w:rPr>
      </w:pPr>
    </w:p>
    <w:p w14:paraId="158160FD" w14:textId="77777777" w:rsidR="009202CC" w:rsidRPr="003A44F3" w:rsidRDefault="009202CC" w:rsidP="0050393D">
      <w:pPr>
        <w:rPr>
          <w:lang w:eastAsia="x-none"/>
        </w:rPr>
        <w:sectPr w:rsidR="009202CC" w:rsidRPr="003A44F3" w:rsidSect="00F656FE">
          <w:pgSz w:w="11909" w:h="16834"/>
          <w:pgMar w:top="851" w:right="851" w:bottom="851" w:left="1418" w:header="0" w:footer="284" w:gutter="0"/>
          <w:cols w:space="720"/>
          <w:noEndnote/>
          <w:titlePg/>
          <w:docGrid w:linePitch="360"/>
        </w:sectPr>
      </w:pPr>
    </w:p>
    <w:p w14:paraId="1F7283FB" w14:textId="77777777" w:rsidR="005C4F4C" w:rsidRPr="003A44F3" w:rsidRDefault="0026022C" w:rsidP="0050393D">
      <w:pPr>
        <w:rPr>
          <w:rFonts w:ascii="Times New Roman" w:hAnsi="Times New Roman" w:cs="Times New Roman"/>
          <w:b/>
        </w:rPr>
      </w:pPr>
      <w:bookmarkStart w:id="130" w:name="_Toc68818946"/>
      <w:r w:rsidRPr="003A44F3">
        <w:rPr>
          <w:rFonts w:ascii="Times New Roman" w:hAnsi="Times New Roman" w:cs="Times New Roman"/>
          <w:b/>
        </w:rPr>
        <w:lastRenderedPageBreak/>
        <w:t xml:space="preserve">IV. </w:t>
      </w:r>
      <w:r w:rsidR="0036277E" w:rsidRPr="003A44F3">
        <w:rPr>
          <w:rFonts w:ascii="Times New Roman" w:hAnsi="Times New Roman" w:cs="Times New Roman"/>
          <w:b/>
        </w:rPr>
        <w:t xml:space="preserve">План работ научного исследования </w:t>
      </w:r>
    </w:p>
    <w:p w14:paraId="073E0543" w14:textId="77777777" w:rsidR="0026022C" w:rsidRPr="003A44F3" w:rsidRDefault="0026022C" w:rsidP="0050393D">
      <w:pPr>
        <w:rPr>
          <w:rFonts w:ascii="Times New Roman" w:hAnsi="Times New Roman" w:cs="Times New Roman"/>
          <w:b/>
        </w:rPr>
      </w:pPr>
    </w:p>
    <w:p w14:paraId="715C7CFB" w14:textId="77777777" w:rsidR="005C4F4C" w:rsidRPr="003A44F3" w:rsidRDefault="0036277E" w:rsidP="00422D17">
      <w:pPr>
        <w:pStyle w:val="a7"/>
        <w:numPr>
          <w:ilvl w:val="0"/>
          <w:numId w:val="14"/>
        </w:numPr>
        <w:tabs>
          <w:tab w:val="left" w:pos="426"/>
        </w:tabs>
        <w:ind w:left="0" w:firstLine="0"/>
        <w:rPr>
          <w:rFonts w:ascii="Times New Roman" w:hAnsi="Times New Roman" w:cs="Times New Roman"/>
          <w:b/>
        </w:rPr>
      </w:pPr>
      <w:r w:rsidRPr="003A44F3">
        <w:rPr>
          <w:rFonts w:ascii="Times New Roman" w:hAnsi="Times New Roman" w:cs="Times New Roman"/>
          <w:b/>
        </w:rPr>
        <w:t>Требования к выполняемым работам</w:t>
      </w:r>
      <w:r w:rsidR="00A51569" w:rsidRPr="003A44F3">
        <w:rPr>
          <w:rStyle w:val="ad"/>
          <w:b/>
        </w:rPr>
        <w:footnoteReference w:id="14"/>
      </w:r>
    </w:p>
    <w:p w14:paraId="04339862" w14:textId="77777777" w:rsidR="0036277E" w:rsidRPr="003A44F3" w:rsidRDefault="00420DAD" w:rsidP="00422D17">
      <w:pPr>
        <w:pStyle w:val="a7"/>
        <w:numPr>
          <w:ilvl w:val="1"/>
          <w:numId w:val="14"/>
        </w:numPr>
        <w:tabs>
          <w:tab w:val="left" w:pos="567"/>
        </w:tabs>
        <w:ind w:left="0" w:firstLine="0"/>
        <w:rPr>
          <w:rFonts w:ascii="Times New Roman" w:hAnsi="Times New Roman" w:cs="Times New Roman"/>
          <w:b/>
        </w:rPr>
      </w:pPr>
      <w:r w:rsidRPr="003A44F3">
        <w:rPr>
          <w:rFonts w:ascii="Times New Roman" w:hAnsi="Times New Roman" w:cs="Times New Roman"/>
          <w:b/>
        </w:rPr>
        <w:t xml:space="preserve">Требования к работам, выполняемым </w:t>
      </w:r>
      <w:r w:rsidR="002D0F00" w:rsidRPr="003A44F3">
        <w:rPr>
          <w:rFonts w:ascii="Times New Roman" w:hAnsi="Times New Roman" w:cs="Times New Roman"/>
          <w:b/>
        </w:rPr>
        <w:t>участником отбора</w:t>
      </w:r>
      <w:r w:rsidRPr="003A44F3">
        <w:rPr>
          <w:rFonts w:ascii="Times New Roman" w:hAnsi="Times New Roman" w:cs="Times New Roman"/>
          <w:b/>
        </w:rPr>
        <w:t>:</w:t>
      </w:r>
    </w:p>
    <w:p w14:paraId="4A6989FE" w14:textId="77777777" w:rsidR="005C4F4C" w:rsidRPr="003A44F3" w:rsidRDefault="005C4F4C" w:rsidP="0050393D">
      <w:pPr>
        <w:pStyle w:val="a7"/>
        <w:ind w:left="1080"/>
        <w:rPr>
          <w:rFonts w:ascii="Times New Roman" w:hAnsi="Times New Roman" w:cs="Times New Roman"/>
          <w:b/>
        </w:rPr>
      </w:pPr>
    </w:p>
    <w:p w14:paraId="4DDFBD6C"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CE974C3"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B72C482"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433125E5" w14:textId="77777777" w:rsidR="005C4F4C" w:rsidRPr="003A44F3" w:rsidRDefault="005C4F4C" w:rsidP="0050393D">
      <w:pPr>
        <w:tabs>
          <w:tab w:val="left" w:pos="722"/>
        </w:tabs>
        <w:jc w:val="both"/>
        <w:rPr>
          <w:rFonts w:ascii="Times New Roman" w:hAnsi="Times New Roman" w:cs="Times New Roman"/>
          <w:color w:val="auto"/>
        </w:rPr>
      </w:pPr>
    </w:p>
    <w:p w14:paraId="4F879FDA"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6F7F0F94"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10C49FC"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78858218" w14:textId="77777777" w:rsidR="005C4F4C" w:rsidRPr="003A44F3" w:rsidRDefault="005C4F4C" w:rsidP="0050393D">
      <w:pPr>
        <w:tabs>
          <w:tab w:val="left" w:pos="722"/>
        </w:tabs>
        <w:jc w:val="both"/>
        <w:rPr>
          <w:rFonts w:ascii="Times New Roman" w:hAnsi="Times New Roman"/>
          <w:spacing w:val="-3"/>
        </w:rPr>
      </w:pPr>
    </w:p>
    <w:p w14:paraId="34DCD120"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026B56AB"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64F7C96"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6AE89F3B" w14:textId="77777777" w:rsidR="005C4F4C" w:rsidRPr="003A44F3" w:rsidRDefault="005C4F4C" w:rsidP="0050393D">
      <w:pPr>
        <w:tabs>
          <w:tab w:val="left" w:pos="722"/>
        </w:tabs>
        <w:jc w:val="both"/>
        <w:rPr>
          <w:rFonts w:ascii="Times New Roman" w:hAnsi="Times New Roman"/>
          <w:spacing w:val="-3"/>
        </w:rPr>
      </w:pPr>
    </w:p>
    <w:p w14:paraId="793194B7"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2748F8B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E23322E"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357B1F09" w14:textId="77777777" w:rsidR="005C4F4C" w:rsidRPr="003A44F3" w:rsidRDefault="005C4F4C" w:rsidP="0050393D">
      <w:pPr>
        <w:tabs>
          <w:tab w:val="left" w:pos="722"/>
        </w:tabs>
        <w:jc w:val="both"/>
        <w:rPr>
          <w:rFonts w:ascii="Times New Roman" w:hAnsi="Times New Roman"/>
          <w:spacing w:val="-3"/>
        </w:rPr>
      </w:pPr>
    </w:p>
    <w:p w14:paraId="4F6274D6"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338CECB8"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F29040C"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406216B3" w14:textId="77777777" w:rsidR="005C4F4C" w:rsidRPr="003A44F3" w:rsidRDefault="005C4F4C" w:rsidP="0050393D">
      <w:pPr>
        <w:tabs>
          <w:tab w:val="left" w:pos="722"/>
        </w:tabs>
        <w:jc w:val="both"/>
        <w:rPr>
          <w:rFonts w:ascii="Times New Roman" w:hAnsi="Times New Roman"/>
          <w:spacing w:val="-3"/>
        </w:rPr>
      </w:pPr>
    </w:p>
    <w:p w14:paraId="0E0DB24A"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6C928E5A"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E7D6B84"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4D6C0602" w14:textId="77777777" w:rsidR="002D0F00" w:rsidRPr="003A44F3" w:rsidRDefault="002D0F00" w:rsidP="0050393D">
      <w:pPr>
        <w:tabs>
          <w:tab w:val="left" w:pos="722"/>
        </w:tabs>
        <w:rPr>
          <w:rFonts w:ascii="Times New Roman" w:eastAsia="Calibri" w:hAnsi="Times New Roman" w:cs="Times New Roman"/>
          <w:b/>
          <w:color w:val="auto"/>
          <w:lang w:eastAsia="en-US"/>
        </w:rPr>
      </w:pPr>
    </w:p>
    <w:p w14:paraId="442F698C" w14:textId="77777777" w:rsidR="002D0F00" w:rsidRPr="003A44F3"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A44F3">
        <w:rPr>
          <w:rFonts w:ascii="Times New Roman" w:hAnsi="Times New Roman" w:cs="Times New Roman"/>
          <w:b/>
        </w:rPr>
        <w:t>Требования к работам, выполняемым иностранной организацией</w:t>
      </w:r>
      <w:r w:rsidR="00A51569" w:rsidRPr="003A44F3">
        <w:rPr>
          <w:rStyle w:val="ad"/>
          <w:b/>
        </w:rPr>
        <w:footnoteReference w:id="15"/>
      </w:r>
      <w:r w:rsidRPr="003A44F3">
        <w:rPr>
          <w:rFonts w:ascii="Times New Roman" w:hAnsi="Times New Roman" w:cs="Times New Roman"/>
          <w:b/>
        </w:rPr>
        <w:t>:</w:t>
      </w:r>
    </w:p>
    <w:p w14:paraId="69F0EC22" w14:textId="77777777" w:rsidR="002D0F00" w:rsidRPr="003A44F3" w:rsidRDefault="002D0F00" w:rsidP="0050393D">
      <w:pPr>
        <w:rPr>
          <w:rFonts w:ascii="Times New Roman" w:eastAsia="Calibri" w:hAnsi="Times New Roman" w:cs="Times New Roman"/>
          <w:lang w:eastAsia="en-US"/>
        </w:rPr>
      </w:pPr>
    </w:p>
    <w:p w14:paraId="5A9FD11B"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088A3F66"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025E335"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3AAEE90C" w14:textId="77777777" w:rsidR="002D0F00" w:rsidRPr="003A44F3" w:rsidRDefault="002D0F00" w:rsidP="0050393D">
      <w:pPr>
        <w:tabs>
          <w:tab w:val="left" w:pos="722"/>
        </w:tabs>
        <w:jc w:val="both"/>
        <w:rPr>
          <w:rFonts w:ascii="Times New Roman" w:hAnsi="Times New Roman" w:cs="Times New Roman"/>
          <w:color w:val="auto"/>
        </w:rPr>
      </w:pPr>
    </w:p>
    <w:p w14:paraId="632F45A7"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5A2DA30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78FFEC5"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23D35C98" w14:textId="77777777" w:rsidR="002D0F00" w:rsidRPr="003A44F3" w:rsidRDefault="002D0F00" w:rsidP="0050393D">
      <w:pPr>
        <w:tabs>
          <w:tab w:val="left" w:pos="722"/>
        </w:tabs>
        <w:jc w:val="both"/>
        <w:rPr>
          <w:rFonts w:ascii="Times New Roman" w:hAnsi="Times New Roman"/>
          <w:spacing w:val="-3"/>
        </w:rPr>
      </w:pPr>
    </w:p>
    <w:p w14:paraId="7E93F706"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6A0A44CB"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D78B025"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26FE1948" w14:textId="77777777" w:rsidR="002D0F00" w:rsidRPr="003A44F3" w:rsidRDefault="002D0F00" w:rsidP="0050393D">
      <w:pPr>
        <w:tabs>
          <w:tab w:val="left" w:pos="722"/>
        </w:tabs>
        <w:jc w:val="both"/>
        <w:rPr>
          <w:rFonts w:ascii="Times New Roman" w:hAnsi="Times New Roman"/>
          <w:spacing w:val="-3"/>
        </w:rPr>
      </w:pPr>
    </w:p>
    <w:p w14:paraId="7D1CAA75"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35DAD14D"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FC43966"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269C493F" w14:textId="77777777" w:rsidR="002D0F00" w:rsidRPr="003A44F3" w:rsidRDefault="002D0F00" w:rsidP="0050393D">
      <w:pPr>
        <w:tabs>
          <w:tab w:val="left" w:pos="722"/>
        </w:tabs>
        <w:jc w:val="both"/>
        <w:rPr>
          <w:rFonts w:ascii="Times New Roman" w:hAnsi="Times New Roman"/>
          <w:spacing w:val="-3"/>
        </w:rPr>
      </w:pPr>
    </w:p>
    <w:p w14:paraId="54B2BA4C"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44B1AB2F"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7A1C93A"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F01003D" w14:textId="77777777" w:rsidR="002D0F00" w:rsidRPr="003A44F3" w:rsidRDefault="002D0F00" w:rsidP="0050393D">
      <w:pPr>
        <w:tabs>
          <w:tab w:val="left" w:pos="722"/>
        </w:tabs>
        <w:jc w:val="both"/>
        <w:rPr>
          <w:rFonts w:ascii="Times New Roman" w:hAnsi="Times New Roman"/>
          <w:spacing w:val="-3"/>
        </w:rPr>
      </w:pPr>
    </w:p>
    <w:p w14:paraId="14732005"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5C86A51B"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1FA01D09"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3478D78C" w14:textId="77777777" w:rsidR="002D0F00" w:rsidRPr="003A44F3" w:rsidRDefault="002D0F00" w:rsidP="0050393D">
      <w:pPr>
        <w:rPr>
          <w:rFonts w:ascii="Times New Roman" w:eastAsia="Calibri" w:hAnsi="Times New Roman" w:cs="Times New Roman"/>
          <w:lang w:eastAsia="en-US"/>
        </w:rPr>
      </w:pPr>
    </w:p>
    <w:p w14:paraId="1AF1EE6D" w14:textId="77777777" w:rsidR="005C4F4C" w:rsidRPr="003A44F3" w:rsidRDefault="005C4F4C" w:rsidP="0050393D">
      <w:pPr>
        <w:rPr>
          <w:rFonts w:ascii="Times New Roman" w:eastAsia="Calibri" w:hAnsi="Times New Roman" w:cs="Times New Roman"/>
          <w:lang w:eastAsia="en-US"/>
        </w:rPr>
        <w:sectPr w:rsidR="005C4F4C" w:rsidRPr="003A44F3"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14:paraId="4E5499E6" w14:textId="77777777" w:rsidR="005C4F4C" w:rsidRPr="003A44F3" w:rsidRDefault="003A50BF" w:rsidP="003A50BF">
      <w:pPr>
        <w:jc w:val="center"/>
        <w:rPr>
          <w:rFonts w:ascii="Times New Roman" w:hAnsi="Times New Roman" w:cs="Times New Roman"/>
          <w:b/>
        </w:rPr>
      </w:pPr>
      <w:r w:rsidRPr="003A44F3">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12"/>
        <w:gridCol w:w="2435"/>
        <w:gridCol w:w="2212"/>
        <w:gridCol w:w="2090"/>
        <w:gridCol w:w="10"/>
        <w:gridCol w:w="2580"/>
        <w:gridCol w:w="1965"/>
      </w:tblGrid>
      <w:tr w:rsidR="00DD49DC" w:rsidRPr="00A10ADE" w14:paraId="3D449B27" w14:textId="77777777" w:rsidTr="00575A4C">
        <w:trPr>
          <w:trHeight w:val="20"/>
          <w:tblHeader/>
          <w:jc w:val="center"/>
        </w:trPr>
        <w:tc>
          <w:tcPr>
            <w:tcW w:w="1554" w:type="dxa"/>
            <w:tcBorders>
              <w:top w:val="single" w:sz="12" w:space="0" w:color="auto"/>
            </w:tcBorders>
            <w:shd w:val="clear" w:color="auto" w:fill="auto"/>
            <w:vAlign w:val="center"/>
          </w:tcPr>
          <w:p w14:paraId="1EA0DF47"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1CA26EA7"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bCs/>
                <w:color w:val="000000" w:themeColor="text1"/>
                <w:sz w:val="20"/>
                <w:szCs w:val="20"/>
              </w:rPr>
              <w:t>Состав выполняемых работ</w:t>
            </w:r>
          </w:p>
        </w:tc>
        <w:tc>
          <w:tcPr>
            <w:tcW w:w="2447" w:type="dxa"/>
            <w:gridSpan w:val="2"/>
            <w:tcBorders>
              <w:top w:val="single" w:sz="12" w:space="0" w:color="auto"/>
            </w:tcBorders>
            <w:shd w:val="clear" w:color="auto" w:fill="auto"/>
            <w:vAlign w:val="center"/>
          </w:tcPr>
          <w:p w14:paraId="1E7BB790" w14:textId="77777777" w:rsidR="00DD49DC" w:rsidRPr="00A10ADE" w:rsidRDefault="00DD49DC" w:rsidP="00575A4C">
            <w:pPr>
              <w:jc w:val="center"/>
              <w:rPr>
                <w:rFonts w:ascii="Times New Roman" w:hAnsi="Times New Roman" w:cs="Times New Roman"/>
                <w:bCs/>
                <w:color w:val="000000" w:themeColor="text1"/>
                <w:sz w:val="20"/>
                <w:szCs w:val="20"/>
              </w:rPr>
            </w:pPr>
            <w:r w:rsidRPr="00A10ADE">
              <w:rPr>
                <w:rFonts w:ascii="Times New Roman" w:hAnsi="Times New Roman" w:cs="Times New Roman"/>
                <w:bCs/>
                <w:color w:val="000000" w:themeColor="text1"/>
                <w:sz w:val="20"/>
                <w:szCs w:val="20"/>
              </w:rPr>
              <w:t>Ожидаемые научные и научно-технические результаты</w:t>
            </w:r>
            <w:r w:rsidRPr="00A10ADE">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0B3DE050" w14:textId="77777777" w:rsidR="00DD49DC" w:rsidRPr="00A10ADE" w:rsidRDefault="00DD49DC" w:rsidP="00575A4C">
            <w:pPr>
              <w:jc w:val="center"/>
              <w:rPr>
                <w:rFonts w:ascii="Times New Roman" w:hAnsi="Times New Roman" w:cs="Times New Roman"/>
                <w:bCs/>
                <w:strike/>
                <w:color w:val="000000" w:themeColor="text1"/>
                <w:sz w:val="20"/>
                <w:szCs w:val="20"/>
              </w:rPr>
            </w:pPr>
            <w:r w:rsidRPr="00A10ADE">
              <w:rPr>
                <w:rFonts w:ascii="Times New Roman" w:hAnsi="Times New Roman" w:cs="Times New Roman"/>
                <w:bCs/>
                <w:color w:val="000000" w:themeColor="text1"/>
                <w:sz w:val="20"/>
                <w:szCs w:val="20"/>
              </w:rPr>
              <w:t>Характеристика результата</w:t>
            </w:r>
            <w:r w:rsidRPr="00A10ADE">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5FD31E19"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bCs/>
                <w:color w:val="000000" w:themeColor="text1"/>
                <w:sz w:val="20"/>
                <w:szCs w:val="20"/>
              </w:rPr>
              <w:t>Перечень разрабатываемых документов</w:t>
            </w:r>
            <w:r w:rsidRPr="00A10ADE">
              <w:rPr>
                <w:rFonts w:ascii="Times New Roman" w:hAnsi="Times New Roman" w:cs="Times New Roman"/>
                <w:bCs/>
                <w:color w:val="000000" w:themeColor="text1"/>
                <w:sz w:val="20"/>
                <w:szCs w:val="20"/>
                <w:vertAlign w:val="superscript"/>
              </w:rPr>
              <w:footnoteReference w:id="18"/>
            </w:r>
          </w:p>
        </w:tc>
        <w:tc>
          <w:tcPr>
            <w:tcW w:w="2590" w:type="dxa"/>
            <w:gridSpan w:val="2"/>
            <w:tcBorders>
              <w:top w:val="single" w:sz="12" w:space="0" w:color="auto"/>
            </w:tcBorders>
            <w:shd w:val="clear" w:color="auto" w:fill="auto"/>
            <w:vAlign w:val="center"/>
          </w:tcPr>
          <w:p w14:paraId="41369866" w14:textId="77777777" w:rsidR="00DD49DC" w:rsidRPr="00A10ADE" w:rsidRDefault="00DD49DC" w:rsidP="00575A4C">
            <w:pPr>
              <w:jc w:val="center"/>
              <w:rPr>
                <w:rFonts w:ascii="Times New Roman" w:hAnsi="Times New Roman" w:cs="Times New Roman"/>
                <w:bCs/>
                <w:color w:val="000000" w:themeColor="text1"/>
                <w:sz w:val="20"/>
                <w:szCs w:val="20"/>
              </w:rPr>
            </w:pPr>
            <w:r w:rsidRPr="00A10ADE">
              <w:rPr>
                <w:rFonts w:ascii="Times New Roman" w:hAnsi="Times New Roman" w:cs="Times New Roman"/>
                <w:bCs/>
                <w:color w:val="000000" w:themeColor="text1"/>
                <w:sz w:val="20"/>
                <w:szCs w:val="20"/>
              </w:rPr>
              <w:t>Оборудование, планируемое к использованию</w:t>
            </w:r>
            <w:r w:rsidRPr="00A10ADE">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6681496F" w14:textId="77777777" w:rsidR="00DD49DC" w:rsidRPr="00A10ADE" w:rsidRDefault="00DD49DC" w:rsidP="00575A4C">
            <w:pPr>
              <w:jc w:val="center"/>
              <w:rPr>
                <w:rFonts w:ascii="Times New Roman" w:hAnsi="Times New Roman" w:cs="Times New Roman"/>
                <w:bCs/>
                <w:color w:val="000000" w:themeColor="text1"/>
                <w:sz w:val="20"/>
                <w:szCs w:val="20"/>
              </w:rPr>
            </w:pPr>
            <w:r w:rsidRPr="00A10ADE">
              <w:rPr>
                <w:rFonts w:ascii="Times New Roman" w:hAnsi="Times New Roman" w:cs="Times New Roman"/>
                <w:bCs/>
                <w:color w:val="000000" w:themeColor="text1"/>
                <w:sz w:val="20"/>
                <w:szCs w:val="20"/>
              </w:rPr>
              <w:t>Финансирование</w:t>
            </w:r>
          </w:p>
          <w:p w14:paraId="08EB1300" w14:textId="77777777" w:rsidR="00DD49DC" w:rsidRPr="00A10ADE" w:rsidRDefault="00DD49DC" w:rsidP="00575A4C">
            <w:pPr>
              <w:jc w:val="center"/>
              <w:rPr>
                <w:rFonts w:ascii="Times New Roman" w:hAnsi="Times New Roman" w:cs="Times New Roman"/>
                <w:bCs/>
                <w:color w:val="000000" w:themeColor="text1"/>
                <w:sz w:val="20"/>
                <w:szCs w:val="20"/>
              </w:rPr>
            </w:pPr>
          </w:p>
        </w:tc>
      </w:tr>
      <w:tr w:rsidR="00DD49DC" w:rsidRPr="00A10ADE" w14:paraId="7765149E" w14:textId="77777777" w:rsidTr="00575A4C">
        <w:trPr>
          <w:trHeight w:val="20"/>
          <w:jc w:val="center"/>
        </w:trPr>
        <w:tc>
          <w:tcPr>
            <w:tcW w:w="1554" w:type="dxa"/>
            <w:vMerge w:val="restart"/>
            <w:shd w:val="clear" w:color="auto" w:fill="auto"/>
          </w:tcPr>
          <w:p w14:paraId="0C00EAD5"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Этап I</w:t>
            </w:r>
          </w:p>
          <w:p w14:paraId="1A3DA1AE" w14:textId="77777777" w:rsidR="00DD49DC" w:rsidRPr="00A10ADE" w:rsidRDefault="00C42855"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с 01.01.202</w:t>
            </w:r>
            <w:r w:rsidR="00CC6836" w:rsidRPr="00A10ADE">
              <w:rPr>
                <w:rFonts w:ascii="Times New Roman" w:hAnsi="Times New Roman" w:cs="Times New Roman"/>
                <w:color w:val="000000" w:themeColor="text1"/>
                <w:sz w:val="20"/>
                <w:szCs w:val="20"/>
              </w:rPr>
              <w:t>5</w:t>
            </w:r>
            <w:r w:rsidRPr="00A10ADE">
              <w:rPr>
                <w:rFonts w:ascii="Times New Roman" w:hAnsi="Times New Roman" w:cs="Times New Roman"/>
                <w:color w:val="000000" w:themeColor="text1"/>
                <w:sz w:val="20"/>
                <w:szCs w:val="20"/>
              </w:rPr>
              <w:t xml:space="preserve"> </w:t>
            </w:r>
            <w:r w:rsidR="00BF324A" w:rsidRPr="00A10ADE">
              <w:rPr>
                <w:rFonts w:ascii="Times New Roman" w:hAnsi="Times New Roman" w:cs="Times New Roman"/>
                <w:color w:val="000000" w:themeColor="text1"/>
                <w:sz w:val="20"/>
                <w:szCs w:val="20"/>
              </w:rPr>
              <w:t>по 31.12.202</w:t>
            </w:r>
            <w:r w:rsidR="00CC6836" w:rsidRPr="00A10ADE">
              <w:rPr>
                <w:rFonts w:ascii="Times New Roman" w:hAnsi="Times New Roman" w:cs="Times New Roman"/>
                <w:color w:val="000000" w:themeColor="text1"/>
                <w:sz w:val="20"/>
                <w:szCs w:val="20"/>
              </w:rPr>
              <w:t>5</w:t>
            </w:r>
          </w:p>
        </w:tc>
        <w:tc>
          <w:tcPr>
            <w:tcW w:w="13755" w:type="dxa"/>
            <w:gridSpan w:val="8"/>
            <w:shd w:val="clear" w:color="auto" w:fill="auto"/>
          </w:tcPr>
          <w:p w14:paraId="497061CF" w14:textId="77777777" w:rsidR="00DD49DC" w:rsidRPr="00A10ADE" w:rsidRDefault="00DD49DC" w:rsidP="00575A4C">
            <w:pPr>
              <w:jc w:val="both"/>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получателя за счет средств гранта</w:t>
            </w:r>
          </w:p>
        </w:tc>
      </w:tr>
      <w:tr w:rsidR="00DD49DC" w:rsidRPr="00A10ADE" w14:paraId="27EA9C45" w14:textId="77777777" w:rsidTr="00575A4C">
        <w:trPr>
          <w:trHeight w:val="20"/>
          <w:jc w:val="center"/>
        </w:trPr>
        <w:tc>
          <w:tcPr>
            <w:tcW w:w="1554" w:type="dxa"/>
            <w:vMerge/>
            <w:shd w:val="clear" w:color="auto" w:fill="auto"/>
          </w:tcPr>
          <w:p w14:paraId="7BD4EA1B"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225FFA0"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1. ...</w:t>
            </w:r>
          </w:p>
        </w:tc>
        <w:tc>
          <w:tcPr>
            <w:tcW w:w="2447" w:type="dxa"/>
            <w:gridSpan w:val="2"/>
            <w:shd w:val="clear" w:color="auto" w:fill="auto"/>
          </w:tcPr>
          <w:p w14:paraId="76CC73A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C7E3918"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1611CC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5997D3E"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C669EE6"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58BA309" w14:textId="77777777" w:rsidTr="00575A4C">
        <w:trPr>
          <w:trHeight w:val="20"/>
          <w:jc w:val="center"/>
        </w:trPr>
        <w:tc>
          <w:tcPr>
            <w:tcW w:w="1554" w:type="dxa"/>
            <w:vMerge/>
            <w:shd w:val="clear" w:color="auto" w:fill="auto"/>
          </w:tcPr>
          <w:p w14:paraId="6E79DE2D"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44D5FC1"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w:t>
            </w:r>
          </w:p>
        </w:tc>
        <w:tc>
          <w:tcPr>
            <w:tcW w:w="2447" w:type="dxa"/>
            <w:gridSpan w:val="2"/>
            <w:shd w:val="clear" w:color="auto" w:fill="auto"/>
          </w:tcPr>
          <w:p w14:paraId="375F4F3F"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E6FFF73"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9A7B74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22E996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0BFB4E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4C45E954" w14:textId="77777777" w:rsidTr="00575A4C">
        <w:trPr>
          <w:trHeight w:val="20"/>
          <w:jc w:val="center"/>
        </w:trPr>
        <w:tc>
          <w:tcPr>
            <w:tcW w:w="1554" w:type="dxa"/>
            <w:vMerge/>
            <w:shd w:val="clear" w:color="auto" w:fill="auto"/>
          </w:tcPr>
          <w:p w14:paraId="38FA8C0D"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7EDBAB41" w14:textId="77777777" w:rsidR="00DD49DC" w:rsidRPr="00A10ADE" w:rsidRDefault="00DD49DC" w:rsidP="00575A4C">
            <w:pPr>
              <w:jc w:val="both"/>
              <w:outlineLvl w:val="3"/>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получателя за счет собственных средств</w:t>
            </w:r>
            <w:r w:rsidRPr="00A10ADE">
              <w:rPr>
                <w:rStyle w:val="ad"/>
                <w:b/>
                <w:i/>
                <w:color w:val="000000" w:themeColor="text1"/>
                <w:sz w:val="20"/>
                <w:szCs w:val="20"/>
              </w:rPr>
              <w:footnoteReference w:id="20"/>
            </w:r>
          </w:p>
        </w:tc>
      </w:tr>
      <w:tr w:rsidR="00DD49DC" w:rsidRPr="00A10ADE" w14:paraId="54F3A7D7" w14:textId="77777777" w:rsidTr="00575A4C">
        <w:trPr>
          <w:trHeight w:val="20"/>
          <w:jc w:val="center"/>
        </w:trPr>
        <w:tc>
          <w:tcPr>
            <w:tcW w:w="1554" w:type="dxa"/>
            <w:vMerge/>
            <w:shd w:val="clear" w:color="auto" w:fill="auto"/>
          </w:tcPr>
          <w:p w14:paraId="31151A27"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11990D75"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w:t>
            </w:r>
          </w:p>
        </w:tc>
        <w:tc>
          <w:tcPr>
            <w:tcW w:w="2447" w:type="dxa"/>
            <w:gridSpan w:val="2"/>
            <w:shd w:val="clear" w:color="auto" w:fill="auto"/>
          </w:tcPr>
          <w:p w14:paraId="37A5F95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lang w:val="en-US"/>
              </w:rPr>
            </w:pPr>
          </w:p>
        </w:tc>
        <w:tc>
          <w:tcPr>
            <w:tcW w:w="2212" w:type="dxa"/>
            <w:shd w:val="clear" w:color="auto" w:fill="auto"/>
          </w:tcPr>
          <w:p w14:paraId="755ACB5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738329B"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1FA4858"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9B5F7E3"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1CE882A7" w14:textId="77777777" w:rsidTr="00575A4C">
        <w:trPr>
          <w:trHeight w:val="20"/>
          <w:jc w:val="center"/>
        </w:trPr>
        <w:tc>
          <w:tcPr>
            <w:tcW w:w="1554" w:type="dxa"/>
            <w:vMerge/>
            <w:shd w:val="clear" w:color="auto" w:fill="auto"/>
          </w:tcPr>
          <w:p w14:paraId="227AD4EC"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D473833"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w:t>
            </w:r>
          </w:p>
        </w:tc>
        <w:tc>
          <w:tcPr>
            <w:tcW w:w="2447" w:type="dxa"/>
            <w:gridSpan w:val="2"/>
            <w:shd w:val="clear" w:color="auto" w:fill="auto"/>
          </w:tcPr>
          <w:p w14:paraId="1043EDE6"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90A3D3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8DB2459"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A0E3B1B"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EFE4D4F"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3033C210" w14:textId="77777777" w:rsidTr="00575A4C">
        <w:trPr>
          <w:trHeight w:val="20"/>
          <w:jc w:val="center"/>
        </w:trPr>
        <w:tc>
          <w:tcPr>
            <w:tcW w:w="1554" w:type="dxa"/>
            <w:vMerge/>
            <w:shd w:val="clear" w:color="auto" w:fill="auto"/>
          </w:tcPr>
          <w:p w14:paraId="1EE907ED"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6CE1DEF8" w14:textId="77777777" w:rsidR="00DD49DC" w:rsidRPr="00A10ADE" w:rsidRDefault="00DD49DC" w:rsidP="00575A4C">
            <w:pPr>
              <w:jc w:val="both"/>
              <w:outlineLvl w:val="3"/>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иностранной(</w:t>
            </w:r>
            <w:proofErr w:type="spellStart"/>
            <w:r w:rsidRPr="00A10ADE">
              <w:rPr>
                <w:rFonts w:ascii="Times New Roman" w:hAnsi="Times New Roman" w:cs="Times New Roman"/>
                <w:b/>
                <w:i/>
                <w:color w:val="000000" w:themeColor="text1"/>
                <w:sz w:val="20"/>
                <w:szCs w:val="20"/>
              </w:rPr>
              <w:t>ых</w:t>
            </w:r>
            <w:proofErr w:type="spellEnd"/>
            <w:r w:rsidRPr="00A10ADE">
              <w:rPr>
                <w:rFonts w:ascii="Times New Roman" w:hAnsi="Times New Roman" w:cs="Times New Roman"/>
                <w:b/>
                <w:i/>
                <w:color w:val="000000" w:themeColor="text1"/>
                <w:sz w:val="20"/>
                <w:szCs w:val="20"/>
              </w:rPr>
              <w:t>) организации(й)</w:t>
            </w:r>
            <w:r w:rsidRPr="00A10ADE">
              <w:rPr>
                <w:rFonts w:ascii="Times New Roman" w:hAnsi="Times New Roman" w:cs="Times New Roman"/>
                <w:b/>
                <w:i/>
                <w:color w:val="000000" w:themeColor="text1"/>
                <w:sz w:val="20"/>
                <w:szCs w:val="20"/>
                <w:vertAlign w:val="superscript"/>
              </w:rPr>
              <w:footnoteReference w:id="21"/>
            </w:r>
            <w:r w:rsidRPr="00A10ADE">
              <w:rPr>
                <w:rFonts w:ascii="Times New Roman" w:hAnsi="Times New Roman" w:cs="Times New Roman"/>
                <w:b/>
                <w:i/>
                <w:color w:val="000000" w:themeColor="text1"/>
                <w:sz w:val="20"/>
                <w:szCs w:val="20"/>
              </w:rPr>
              <w:t>, выполняемые за счет иностранной(</w:t>
            </w:r>
            <w:proofErr w:type="spellStart"/>
            <w:r w:rsidRPr="00A10ADE">
              <w:rPr>
                <w:rFonts w:ascii="Times New Roman" w:hAnsi="Times New Roman" w:cs="Times New Roman"/>
                <w:b/>
                <w:i/>
                <w:color w:val="000000" w:themeColor="text1"/>
                <w:sz w:val="20"/>
                <w:szCs w:val="20"/>
              </w:rPr>
              <w:t>ых</w:t>
            </w:r>
            <w:proofErr w:type="spellEnd"/>
            <w:r w:rsidRPr="00A10ADE">
              <w:rPr>
                <w:rFonts w:ascii="Times New Roman" w:hAnsi="Times New Roman" w:cs="Times New Roman"/>
                <w:b/>
                <w:i/>
                <w:color w:val="000000" w:themeColor="text1"/>
                <w:sz w:val="20"/>
                <w:szCs w:val="20"/>
              </w:rPr>
              <w:t>) организации(й)</w:t>
            </w:r>
            <w:r w:rsidRPr="00A10ADE">
              <w:rPr>
                <w:rFonts w:ascii="Times New Roman" w:hAnsi="Times New Roman" w:cs="Times New Roman"/>
                <w:b/>
                <w:i/>
                <w:color w:val="000000" w:themeColor="text1"/>
                <w:sz w:val="20"/>
                <w:szCs w:val="20"/>
                <w:vertAlign w:val="superscript"/>
              </w:rPr>
              <w:footnoteReference w:id="22"/>
            </w:r>
          </w:p>
        </w:tc>
      </w:tr>
      <w:tr w:rsidR="00DD49DC" w:rsidRPr="00A10ADE" w14:paraId="54D72B21" w14:textId="77777777" w:rsidTr="00575A4C">
        <w:trPr>
          <w:trHeight w:val="20"/>
          <w:jc w:val="center"/>
        </w:trPr>
        <w:tc>
          <w:tcPr>
            <w:tcW w:w="1554" w:type="dxa"/>
            <w:vMerge/>
            <w:shd w:val="clear" w:color="auto" w:fill="auto"/>
          </w:tcPr>
          <w:p w14:paraId="4CA89DED"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BBF7D30"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 …</w:t>
            </w:r>
          </w:p>
        </w:tc>
        <w:tc>
          <w:tcPr>
            <w:tcW w:w="2447" w:type="dxa"/>
            <w:gridSpan w:val="2"/>
            <w:shd w:val="clear" w:color="auto" w:fill="auto"/>
          </w:tcPr>
          <w:p w14:paraId="7C329072"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ADC68E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4B1AA7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EE50EFE"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47CDA7F"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234A42E" w14:textId="77777777" w:rsidTr="00575A4C">
        <w:trPr>
          <w:trHeight w:val="20"/>
          <w:jc w:val="center"/>
        </w:trPr>
        <w:tc>
          <w:tcPr>
            <w:tcW w:w="1554" w:type="dxa"/>
            <w:vMerge/>
            <w:shd w:val="clear" w:color="auto" w:fill="auto"/>
          </w:tcPr>
          <w:p w14:paraId="5D9E6787"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0F69E61"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 …</w:t>
            </w:r>
          </w:p>
        </w:tc>
        <w:tc>
          <w:tcPr>
            <w:tcW w:w="2447" w:type="dxa"/>
            <w:gridSpan w:val="2"/>
            <w:shd w:val="clear" w:color="auto" w:fill="auto"/>
          </w:tcPr>
          <w:p w14:paraId="3026BE2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95928D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C7FCD8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DFD0B63"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4FAAB02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5F110B85" w14:textId="77777777" w:rsidTr="00575A4C">
        <w:trPr>
          <w:trHeight w:val="20"/>
          <w:jc w:val="center"/>
        </w:trPr>
        <w:tc>
          <w:tcPr>
            <w:tcW w:w="1554" w:type="dxa"/>
            <w:vMerge/>
            <w:shd w:val="clear" w:color="auto" w:fill="auto"/>
          </w:tcPr>
          <w:p w14:paraId="188B54A7"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343B3946" w14:textId="77777777" w:rsidR="00DD49DC" w:rsidRPr="00A10ADE" w:rsidRDefault="00DD49DC" w:rsidP="00575A4C">
            <w:pPr>
              <w:jc w:val="both"/>
              <w:outlineLvl w:val="3"/>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A10ADE" w14:paraId="457C99B6" w14:textId="77777777" w:rsidTr="00575A4C">
        <w:trPr>
          <w:trHeight w:val="20"/>
          <w:jc w:val="center"/>
        </w:trPr>
        <w:tc>
          <w:tcPr>
            <w:tcW w:w="1554" w:type="dxa"/>
            <w:vMerge/>
            <w:shd w:val="clear" w:color="auto" w:fill="auto"/>
          </w:tcPr>
          <w:p w14:paraId="2BF3C608"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200FD25" w14:textId="77777777" w:rsidR="00DD49DC" w:rsidRPr="00A10ADE" w:rsidRDefault="00DD49DC" w:rsidP="00575A4C">
            <w:pP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 …</w:t>
            </w:r>
          </w:p>
        </w:tc>
        <w:tc>
          <w:tcPr>
            <w:tcW w:w="2447" w:type="dxa"/>
            <w:gridSpan w:val="2"/>
            <w:shd w:val="clear" w:color="auto" w:fill="auto"/>
          </w:tcPr>
          <w:p w14:paraId="3AFC3EEC"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A06AC56"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D0E5FD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B7EC970"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A02B8E9"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196701C8" w14:textId="77777777" w:rsidTr="00575A4C">
        <w:trPr>
          <w:trHeight w:val="20"/>
          <w:jc w:val="center"/>
        </w:trPr>
        <w:tc>
          <w:tcPr>
            <w:tcW w:w="1554" w:type="dxa"/>
            <w:vMerge/>
            <w:tcBorders>
              <w:bottom w:val="single" w:sz="4" w:space="0" w:color="auto"/>
            </w:tcBorders>
            <w:shd w:val="clear" w:color="auto" w:fill="auto"/>
          </w:tcPr>
          <w:p w14:paraId="5821B781"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2089A848" w14:textId="77777777" w:rsidR="00DD49DC" w:rsidRPr="00A10ADE" w:rsidRDefault="00DD49DC" w:rsidP="00575A4C">
            <w:pP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 …</w:t>
            </w:r>
          </w:p>
        </w:tc>
        <w:tc>
          <w:tcPr>
            <w:tcW w:w="2447" w:type="dxa"/>
            <w:gridSpan w:val="2"/>
            <w:tcBorders>
              <w:bottom w:val="single" w:sz="4" w:space="0" w:color="auto"/>
            </w:tcBorders>
            <w:shd w:val="clear" w:color="auto" w:fill="auto"/>
          </w:tcPr>
          <w:p w14:paraId="5C09928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7646D34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624384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068F4AB8"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4232294B"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254E6B3"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FBC1FD6" w14:textId="77777777" w:rsidR="00DD49DC" w:rsidRPr="00A10ADE" w:rsidRDefault="00DD49DC"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Финан</w:t>
            </w:r>
            <w:r w:rsidR="00BF324A" w:rsidRPr="00A10ADE">
              <w:rPr>
                <w:rFonts w:ascii="Times New Roman" w:hAnsi="Times New Roman" w:cs="Times New Roman"/>
                <w:color w:val="000000" w:themeColor="text1"/>
                <w:sz w:val="20"/>
                <w:szCs w:val="20"/>
              </w:rPr>
              <w:t>совое обеспечение проекта в 202</w:t>
            </w:r>
            <w:r w:rsidR="00CC6836" w:rsidRPr="00A10ADE">
              <w:rPr>
                <w:rFonts w:ascii="Times New Roman" w:hAnsi="Times New Roman" w:cs="Times New Roman"/>
                <w:color w:val="000000" w:themeColor="text1"/>
                <w:sz w:val="20"/>
                <w:szCs w:val="20"/>
              </w:rPr>
              <w:t>5</w:t>
            </w:r>
            <w:r w:rsidRPr="00A10ADE">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0F1E27D7" w14:textId="77777777" w:rsidR="00DD49DC" w:rsidRPr="00A10ADE" w:rsidRDefault="00DD49DC" w:rsidP="00575A4C">
            <w:pPr>
              <w:jc w:val="right"/>
              <w:outlineLvl w:val="3"/>
              <w:rPr>
                <w:rFonts w:ascii="Times New Roman" w:eastAsia="Times New Roman" w:hAnsi="Times New Roman" w:cs="Times New Roman"/>
                <w:bCs/>
                <w:color w:val="000000" w:themeColor="text1"/>
                <w:sz w:val="20"/>
                <w:szCs w:val="20"/>
              </w:rPr>
            </w:pPr>
            <w:r w:rsidRPr="00A10ADE">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12EB277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55BEF6C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E235A42"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D4A9222" w14:textId="77777777" w:rsidR="00DD49DC" w:rsidRPr="00A10ADE"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10D4FB72"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0405800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A0D9971"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16C44E88" w14:textId="77777777" w:rsidR="00DD49DC" w:rsidRPr="00A10ADE" w:rsidRDefault="00DD49DC" w:rsidP="00575A4C">
            <w:pPr>
              <w:jc w:val="center"/>
              <w:outlineLvl w:val="3"/>
              <w:rPr>
                <w:rFonts w:ascii="Times New Roman" w:eastAsia="Times New Roman" w:hAnsi="Times New Roman" w:cs="Times New Roman"/>
                <w:bCs/>
                <w:color w:val="000000" w:themeColor="text1"/>
                <w:sz w:val="20"/>
                <w:szCs w:val="20"/>
              </w:rPr>
            </w:pPr>
            <w:r w:rsidRPr="00A10ADE">
              <w:rPr>
                <w:rFonts w:ascii="Times New Roman" w:eastAsia="Times New Roman" w:hAnsi="Times New Roman" w:cs="Times New Roman"/>
                <w:b/>
                <w:bCs/>
                <w:i/>
                <w:color w:val="000000" w:themeColor="text1"/>
                <w:sz w:val="20"/>
                <w:szCs w:val="20"/>
              </w:rPr>
              <w:t>в том числе:</w:t>
            </w:r>
          </w:p>
        </w:tc>
      </w:tr>
      <w:tr w:rsidR="00DD49DC" w:rsidRPr="00A10ADE" w14:paraId="612EBD43"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20CCD4D"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2CF77D" w14:textId="77777777" w:rsidR="00DD49DC" w:rsidRPr="00A10ADE"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81F3B3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7D51FB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91F93EC"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B7AA3BF" w14:textId="77777777" w:rsidR="00DD49DC" w:rsidRPr="00A10ADE"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Средства иностранной(</w:t>
            </w:r>
            <w:proofErr w:type="spellStart"/>
            <w:r w:rsidRPr="00A10ADE">
              <w:rPr>
                <w:rFonts w:ascii="Times New Roman" w:eastAsia="Times New Roman" w:hAnsi="Times New Roman" w:cs="Times New Roman"/>
                <w:b/>
                <w:bCs/>
                <w:i/>
                <w:color w:val="000000" w:themeColor="text1"/>
                <w:sz w:val="20"/>
                <w:szCs w:val="20"/>
              </w:rPr>
              <w:t>ых</w:t>
            </w:r>
            <w:proofErr w:type="spellEnd"/>
            <w:r w:rsidRPr="00A10ADE">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1AE8962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3E9ABF42"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62FCA76"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276F62C" w14:textId="77777777" w:rsidR="00DD49DC" w:rsidRPr="00A10ADE"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8CEBFA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BF324A" w:rsidRPr="00407135" w14:paraId="6392DB8D"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51A82828" w14:textId="77777777" w:rsidR="00BF324A" w:rsidRPr="00A10ADE" w:rsidRDefault="00BF324A" w:rsidP="00BF324A">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 xml:space="preserve">Этап </w:t>
            </w:r>
            <w:r w:rsidRPr="00A10ADE">
              <w:rPr>
                <w:rFonts w:ascii="Times New Roman" w:hAnsi="Times New Roman" w:cs="Times New Roman"/>
                <w:color w:val="000000" w:themeColor="text1"/>
                <w:sz w:val="20"/>
                <w:szCs w:val="20"/>
                <w:lang w:val="en-US"/>
              </w:rPr>
              <w:t>I</w:t>
            </w:r>
            <w:r w:rsidRPr="00A10ADE">
              <w:rPr>
                <w:rFonts w:ascii="Times New Roman" w:hAnsi="Times New Roman" w:cs="Times New Roman"/>
                <w:color w:val="000000" w:themeColor="text1"/>
                <w:sz w:val="20"/>
                <w:szCs w:val="20"/>
              </w:rPr>
              <w:t>I</w:t>
            </w:r>
          </w:p>
          <w:p w14:paraId="3B1976ED" w14:textId="77777777" w:rsidR="00BF324A" w:rsidRPr="00A10ADE" w:rsidRDefault="00BF324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 xml:space="preserve">с </w:t>
            </w:r>
            <w:r w:rsidR="00C42855" w:rsidRPr="00A10ADE">
              <w:rPr>
                <w:rFonts w:ascii="Times New Roman" w:hAnsi="Times New Roman" w:cs="Times New Roman"/>
                <w:color w:val="000000" w:themeColor="text1"/>
                <w:sz w:val="20"/>
                <w:szCs w:val="20"/>
              </w:rPr>
              <w:t>01.01.202</w:t>
            </w:r>
            <w:r w:rsidR="00CC6836" w:rsidRPr="00A10ADE">
              <w:rPr>
                <w:rFonts w:ascii="Times New Roman" w:hAnsi="Times New Roman" w:cs="Times New Roman"/>
                <w:color w:val="000000" w:themeColor="text1"/>
                <w:sz w:val="20"/>
                <w:szCs w:val="20"/>
              </w:rPr>
              <w:t>6</w:t>
            </w:r>
            <w:r w:rsidR="00C42855" w:rsidRPr="00A10ADE">
              <w:rPr>
                <w:rFonts w:ascii="Times New Roman" w:hAnsi="Times New Roman" w:cs="Times New Roman"/>
                <w:color w:val="000000" w:themeColor="text1"/>
                <w:sz w:val="20"/>
                <w:szCs w:val="20"/>
              </w:rPr>
              <w:t xml:space="preserve"> по 31.12.202</w:t>
            </w:r>
            <w:r w:rsidR="00CC6836" w:rsidRPr="00A10ADE">
              <w:rPr>
                <w:rFonts w:ascii="Times New Roman" w:hAnsi="Times New Roman" w:cs="Times New Roman"/>
                <w:color w:val="000000" w:themeColor="text1"/>
                <w:sz w:val="20"/>
                <w:szCs w:val="20"/>
              </w:rPr>
              <w:t>6</w:t>
            </w: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5AF42741"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A10ADE">
              <w:rPr>
                <w:rFonts w:ascii="Times New Roman" w:hAnsi="Times New Roman" w:cs="Times New Roman"/>
                <w:b/>
                <w:i/>
                <w:color w:val="000000" w:themeColor="text1"/>
                <w:sz w:val="20"/>
                <w:szCs w:val="20"/>
              </w:rPr>
              <w:t>Работы получателя за счет средств гранта</w:t>
            </w:r>
          </w:p>
        </w:tc>
      </w:tr>
      <w:tr w:rsidR="00BF324A" w:rsidRPr="00407135" w14:paraId="6FE6460E" w14:textId="77777777" w:rsidTr="00120E14">
        <w:trPr>
          <w:trHeight w:val="20"/>
          <w:jc w:val="center"/>
        </w:trPr>
        <w:tc>
          <w:tcPr>
            <w:tcW w:w="1554" w:type="dxa"/>
            <w:vMerge/>
            <w:tcBorders>
              <w:left w:val="single" w:sz="12" w:space="0" w:color="auto"/>
            </w:tcBorders>
            <w:shd w:val="clear" w:color="auto" w:fill="auto"/>
          </w:tcPr>
          <w:p w14:paraId="13FDA27E"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44F6F5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766E9BCA"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C5B9005"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FB0B83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997790F"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30C09F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791BA82" w14:textId="77777777" w:rsidTr="00120E14">
        <w:trPr>
          <w:trHeight w:val="20"/>
          <w:jc w:val="center"/>
        </w:trPr>
        <w:tc>
          <w:tcPr>
            <w:tcW w:w="1554" w:type="dxa"/>
            <w:vMerge/>
            <w:tcBorders>
              <w:left w:val="single" w:sz="12" w:space="0" w:color="auto"/>
            </w:tcBorders>
            <w:shd w:val="clear" w:color="auto" w:fill="auto"/>
          </w:tcPr>
          <w:p w14:paraId="701A6950"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047275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4BDD3A9"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16DA8B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6EDBE9B"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9B62982"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C63466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044C781" w14:textId="77777777" w:rsidTr="00120E14">
        <w:trPr>
          <w:trHeight w:val="20"/>
          <w:jc w:val="center"/>
        </w:trPr>
        <w:tc>
          <w:tcPr>
            <w:tcW w:w="1554" w:type="dxa"/>
            <w:vMerge/>
            <w:tcBorders>
              <w:left w:val="single" w:sz="12" w:space="0" w:color="auto"/>
            </w:tcBorders>
            <w:shd w:val="clear" w:color="auto" w:fill="auto"/>
          </w:tcPr>
          <w:p w14:paraId="6CACF141"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41B0374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407135" w14:paraId="6BFC483D" w14:textId="77777777" w:rsidTr="00120E14">
        <w:trPr>
          <w:trHeight w:val="20"/>
          <w:jc w:val="center"/>
        </w:trPr>
        <w:tc>
          <w:tcPr>
            <w:tcW w:w="1554" w:type="dxa"/>
            <w:vMerge/>
            <w:tcBorders>
              <w:left w:val="single" w:sz="12" w:space="0" w:color="auto"/>
            </w:tcBorders>
            <w:shd w:val="clear" w:color="auto" w:fill="auto"/>
          </w:tcPr>
          <w:p w14:paraId="09A66241"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F14088A"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4E98876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4C902CA6"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520DC428"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52B02ED"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E1C3A7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434EB74A" w14:textId="77777777" w:rsidTr="00120E14">
        <w:trPr>
          <w:trHeight w:val="20"/>
          <w:jc w:val="center"/>
        </w:trPr>
        <w:tc>
          <w:tcPr>
            <w:tcW w:w="1554" w:type="dxa"/>
            <w:vMerge/>
            <w:tcBorders>
              <w:left w:val="single" w:sz="12" w:space="0" w:color="auto"/>
            </w:tcBorders>
            <w:shd w:val="clear" w:color="auto" w:fill="auto"/>
          </w:tcPr>
          <w:p w14:paraId="486C37E8"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7AA9A0E9"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588EFE7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0C5ADFF"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3AB0C609"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AAA1C2B"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5B0754D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5F8A38F" w14:textId="77777777" w:rsidTr="00120E14">
        <w:trPr>
          <w:trHeight w:val="20"/>
          <w:jc w:val="center"/>
        </w:trPr>
        <w:tc>
          <w:tcPr>
            <w:tcW w:w="1554" w:type="dxa"/>
            <w:vMerge/>
            <w:tcBorders>
              <w:left w:val="single" w:sz="12" w:space="0" w:color="auto"/>
            </w:tcBorders>
            <w:shd w:val="clear" w:color="auto" w:fill="auto"/>
          </w:tcPr>
          <w:p w14:paraId="3DDA5D09"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7D30033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407135">
              <w:rPr>
                <w:rFonts w:ascii="Times New Roman" w:hAnsi="Times New Roman" w:cs="Times New Roman"/>
                <w:b/>
                <w:i/>
                <w:color w:val="000000" w:themeColor="text1"/>
                <w:sz w:val="20"/>
                <w:szCs w:val="20"/>
              </w:rPr>
              <w:t>Работы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 выполняемые за счет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w:t>
            </w:r>
          </w:p>
        </w:tc>
      </w:tr>
      <w:tr w:rsidR="00BF324A" w:rsidRPr="00407135" w14:paraId="0C119C70" w14:textId="77777777" w:rsidTr="00120E14">
        <w:trPr>
          <w:trHeight w:val="20"/>
          <w:jc w:val="center"/>
        </w:trPr>
        <w:tc>
          <w:tcPr>
            <w:tcW w:w="1554" w:type="dxa"/>
            <w:vMerge/>
            <w:tcBorders>
              <w:left w:val="single" w:sz="12" w:space="0" w:color="auto"/>
            </w:tcBorders>
            <w:shd w:val="clear" w:color="auto" w:fill="auto"/>
          </w:tcPr>
          <w:p w14:paraId="1EA7768C"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197BAB48"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3866BB81"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58340F3D"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0398D05"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1AE3EE4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539F8F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1CD7502" w14:textId="77777777" w:rsidTr="00120E14">
        <w:trPr>
          <w:trHeight w:val="20"/>
          <w:jc w:val="center"/>
        </w:trPr>
        <w:tc>
          <w:tcPr>
            <w:tcW w:w="1554" w:type="dxa"/>
            <w:vMerge/>
            <w:tcBorders>
              <w:left w:val="single" w:sz="12" w:space="0" w:color="auto"/>
            </w:tcBorders>
            <w:shd w:val="clear" w:color="auto" w:fill="auto"/>
          </w:tcPr>
          <w:p w14:paraId="1AAB33B4"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34EB510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428FCB03"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16C13A6"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4A3A8DD0"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35F3B7B"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779AC2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7CA2D02" w14:textId="77777777" w:rsidTr="00120E14">
        <w:trPr>
          <w:trHeight w:val="20"/>
          <w:jc w:val="center"/>
        </w:trPr>
        <w:tc>
          <w:tcPr>
            <w:tcW w:w="1554" w:type="dxa"/>
            <w:vMerge/>
            <w:tcBorders>
              <w:left w:val="single" w:sz="12" w:space="0" w:color="auto"/>
            </w:tcBorders>
            <w:shd w:val="clear" w:color="auto" w:fill="auto"/>
          </w:tcPr>
          <w:p w14:paraId="520EB3B4"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1910E266"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407135" w14:paraId="614AFB4D" w14:textId="77777777" w:rsidTr="00120E14">
        <w:trPr>
          <w:trHeight w:val="20"/>
          <w:jc w:val="center"/>
        </w:trPr>
        <w:tc>
          <w:tcPr>
            <w:tcW w:w="1554" w:type="dxa"/>
            <w:vMerge/>
            <w:tcBorders>
              <w:left w:val="single" w:sz="12" w:space="0" w:color="auto"/>
            </w:tcBorders>
            <w:shd w:val="clear" w:color="auto" w:fill="auto"/>
          </w:tcPr>
          <w:p w14:paraId="622D8A47"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81EBCD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1E3FE917"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4DDCE6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C4518D8"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1D6E9D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4CD6A37E"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408EF1B6" w14:textId="77777777" w:rsidTr="00120E14">
        <w:trPr>
          <w:trHeight w:val="20"/>
          <w:jc w:val="center"/>
        </w:trPr>
        <w:tc>
          <w:tcPr>
            <w:tcW w:w="1554" w:type="dxa"/>
            <w:vMerge/>
            <w:tcBorders>
              <w:left w:val="single" w:sz="12" w:space="0" w:color="auto"/>
              <w:bottom w:val="single" w:sz="4" w:space="0" w:color="auto"/>
            </w:tcBorders>
            <w:shd w:val="clear" w:color="auto" w:fill="auto"/>
          </w:tcPr>
          <w:p w14:paraId="1497B3B5"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1AD5EE76"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1C29F831"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12322A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0BF62D81"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E3C5B7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C8EE25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7FBFDF8"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46DBAA8F" w14:textId="77777777" w:rsidR="00BF324A" w:rsidRPr="00A10ADE" w:rsidRDefault="00BF324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Финансовое обеспечение проекта в 202</w:t>
            </w:r>
            <w:r w:rsidR="00CC6836" w:rsidRPr="00A10ADE">
              <w:rPr>
                <w:rFonts w:ascii="Times New Roman" w:hAnsi="Times New Roman" w:cs="Times New Roman"/>
                <w:color w:val="000000" w:themeColor="text1"/>
                <w:sz w:val="20"/>
                <w:szCs w:val="20"/>
              </w:rPr>
              <w:t>6</w:t>
            </w:r>
            <w:r w:rsidRPr="00A10ADE">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FFFFFF" w:themeFill="background1"/>
            <w:vAlign w:val="center"/>
          </w:tcPr>
          <w:p w14:paraId="742B08D0"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31FDFDB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080327B" w14:textId="77777777" w:rsidTr="00120E14">
        <w:trPr>
          <w:trHeight w:val="20"/>
          <w:jc w:val="center"/>
        </w:trPr>
        <w:tc>
          <w:tcPr>
            <w:tcW w:w="1554" w:type="dxa"/>
            <w:vMerge/>
            <w:tcBorders>
              <w:left w:val="single" w:sz="12" w:space="0" w:color="auto"/>
            </w:tcBorders>
            <w:shd w:val="clear" w:color="auto" w:fill="auto"/>
          </w:tcPr>
          <w:p w14:paraId="194B09C8"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6EC30CB4"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BCB476E"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19EF775" w14:textId="77777777" w:rsidTr="00120E14">
        <w:trPr>
          <w:trHeight w:val="20"/>
          <w:jc w:val="center"/>
        </w:trPr>
        <w:tc>
          <w:tcPr>
            <w:tcW w:w="1554" w:type="dxa"/>
            <w:vMerge/>
            <w:tcBorders>
              <w:left w:val="single" w:sz="12" w:space="0" w:color="auto"/>
            </w:tcBorders>
            <w:shd w:val="clear" w:color="auto" w:fill="auto"/>
          </w:tcPr>
          <w:p w14:paraId="611D8B9F"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45824507" w14:textId="77777777" w:rsidR="00BF324A" w:rsidRPr="00407135" w:rsidRDefault="00BF324A" w:rsidP="00BF324A">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BF324A" w:rsidRPr="00407135" w14:paraId="6C858B12" w14:textId="77777777" w:rsidTr="00120E14">
        <w:trPr>
          <w:trHeight w:val="20"/>
          <w:jc w:val="center"/>
        </w:trPr>
        <w:tc>
          <w:tcPr>
            <w:tcW w:w="1554" w:type="dxa"/>
            <w:vMerge/>
            <w:tcBorders>
              <w:left w:val="single" w:sz="12" w:space="0" w:color="auto"/>
            </w:tcBorders>
            <w:shd w:val="clear" w:color="auto" w:fill="auto"/>
          </w:tcPr>
          <w:p w14:paraId="3A881C25"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12AC8CB7"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09EF0B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FD00BE7" w14:textId="77777777" w:rsidTr="00120E14">
        <w:trPr>
          <w:trHeight w:val="20"/>
          <w:jc w:val="center"/>
        </w:trPr>
        <w:tc>
          <w:tcPr>
            <w:tcW w:w="1554" w:type="dxa"/>
            <w:vMerge/>
            <w:tcBorders>
              <w:left w:val="single" w:sz="12" w:space="0" w:color="auto"/>
            </w:tcBorders>
            <w:shd w:val="clear" w:color="auto" w:fill="auto"/>
          </w:tcPr>
          <w:p w14:paraId="5A3535A3"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6579C96"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w:t>
            </w:r>
            <w:proofErr w:type="spellStart"/>
            <w:r w:rsidRPr="000F7EC2">
              <w:rPr>
                <w:rFonts w:ascii="Times New Roman" w:eastAsia="Times New Roman" w:hAnsi="Times New Roman" w:cs="Times New Roman"/>
                <w:b/>
                <w:bCs/>
                <w:i/>
                <w:color w:val="000000" w:themeColor="text1"/>
                <w:sz w:val="20"/>
                <w:szCs w:val="20"/>
              </w:rPr>
              <w:t>ых</w:t>
            </w:r>
            <w:proofErr w:type="spellEnd"/>
            <w:r w:rsidRPr="000F7EC2">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2A1EEF53"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18F60F97" w14:textId="77777777" w:rsidTr="00120E14">
        <w:trPr>
          <w:trHeight w:val="20"/>
          <w:jc w:val="center"/>
        </w:trPr>
        <w:tc>
          <w:tcPr>
            <w:tcW w:w="1554" w:type="dxa"/>
            <w:vMerge/>
            <w:tcBorders>
              <w:left w:val="single" w:sz="12" w:space="0" w:color="auto"/>
              <w:bottom w:val="single" w:sz="4" w:space="0" w:color="auto"/>
            </w:tcBorders>
            <w:shd w:val="clear" w:color="auto" w:fill="auto"/>
          </w:tcPr>
          <w:p w14:paraId="6B65AB6E"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66E8762"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94C8E25"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4CF4A75" w14:textId="77777777" w:rsidTr="00575A4C">
        <w:trPr>
          <w:trHeight w:val="20"/>
          <w:jc w:val="center"/>
        </w:trPr>
        <w:tc>
          <w:tcPr>
            <w:tcW w:w="1554" w:type="dxa"/>
            <w:vMerge w:val="restart"/>
            <w:tcBorders>
              <w:top w:val="single" w:sz="4" w:space="0" w:color="auto"/>
            </w:tcBorders>
            <w:shd w:val="clear" w:color="auto" w:fill="auto"/>
          </w:tcPr>
          <w:p w14:paraId="32C0C7C8" w14:textId="77777777" w:rsidR="00BF324A" w:rsidRPr="00A10ADE" w:rsidRDefault="00BF324A" w:rsidP="00BF324A">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Этап II</w:t>
            </w:r>
            <w:r w:rsidRPr="00A10ADE">
              <w:rPr>
                <w:rFonts w:ascii="Times New Roman" w:hAnsi="Times New Roman" w:cs="Times New Roman"/>
                <w:color w:val="000000" w:themeColor="text1"/>
                <w:sz w:val="20"/>
                <w:szCs w:val="20"/>
                <w:lang w:val="en-US"/>
              </w:rPr>
              <w:t>I</w:t>
            </w:r>
          </w:p>
          <w:p w14:paraId="28BD18C7" w14:textId="77777777" w:rsidR="00BF324A" w:rsidRPr="00A10ADE" w:rsidRDefault="007C3C0A" w:rsidP="00BF324A">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с 01.01.202</w:t>
            </w:r>
            <w:r w:rsidR="00CC6836" w:rsidRPr="00A10ADE">
              <w:rPr>
                <w:rFonts w:ascii="Times New Roman" w:hAnsi="Times New Roman" w:cs="Times New Roman"/>
                <w:color w:val="000000" w:themeColor="text1"/>
                <w:sz w:val="20"/>
                <w:szCs w:val="20"/>
              </w:rPr>
              <w:t>7</w:t>
            </w:r>
            <w:r w:rsidR="00BF324A" w:rsidRPr="00A10ADE">
              <w:rPr>
                <w:rFonts w:ascii="Times New Roman" w:hAnsi="Times New Roman" w:cs="Times New Roman"/>
                <w:color w:val="000000" w:themeColor="text1"/>
                <w:sz w:val="20"/>
                <w:szCs w:val="20"/>
              </w:rPr>
              <w:t xml:space="preserve"> по</w:t>
            </w:r>
          </w:p>
          <w:p w14:paraId="796C4AF4" w14:textId="77777777" w:rsidR="00BF324A" w:rsidRPr="00A10ADE" w:rsidRDefault="007C3C0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31.12.202</w:t>
            </w:r>
            <w:r w:rsidR="00CC6836" w:rsidRPr="00A10ADE">
              <w:rPr>
                <w:rFonts w:ascii="Times New Roman" w:hAnsi="Times New Roman" w:cs="Times New Roman"/>
                <w:color w:val="000000" w:themeColor="text1"/>
                <w:sz w:val="20"/>
                <w:szCs w:val="20"/>
              </w:rPr>
              <w:t>7</w:t>
            </w:r>
          </w:p>
        </w:tc>
        <w:tc>
          <w:tcPr>
            <w:tcW w:w="13755" w:type="dxa"/>
            <w:gridSpan w:val="8"/>
            <w:tcBorders>
              <w:top w:val="single" w:sz="4" w:space="0" w:color="auto"/>
            </w:tcBorders>
            <w:shd w:val="clear" w:color="auto" w:fill="auto"/>
          </w:tcPr>
          <w:p w14:paraId="4A84697A" w14:textId="77777777" w:rsidR="00BF324A" w:rsidRPr="00407135" w:rsidRDefault="00BF324A" w:rsidP="00BF324A">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BF324A" w:rsidRPr="00407135" w14:paraId="0CA99C51" w14:textId="77777777" w:rsidTr="00575A4C">
        <w:trPr>
          <w:trHeight w:val="20"/>
          <w:jc w:val="center"/>
        </w:trPr>
        <w:tc>
          <w:tcPr>
            <w:tcW w:w="1554" w:type="dxa"/>
            <w:vMerge/>
            <w:shd w:val="clear" w:color="auto" w:fill="auto"/>
          </w:tcPr>
          <w:p w14:paraId="2F683BE1"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CCDE441"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gridSpan w:val="2"/>
            <w:shd w:val="clear" w:color="auto" w:fill="auto"/>
          </w:tcPr>
          <w:p w14:paraId="11BA7053"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873EA6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1F471D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9C0520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52186363"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997207D" w14:textId="77777777" w:rsidTr="00575A4C">
        <w:trPr>
          <w:trHeight w:val="20"/>
          <w:jc w:val="center"/>
        </w:trPr>
        <w:tc>
          <w:tcPr>
            <w:tcW w:w="1554" w:type="dxa"/>
            <w:vMerge/>
            <w:shd w:val="clear" w:color="auto" w:fill="auto"/>
          </w:tcPr>
          <w:p w14:paraId="61DE909D"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325EB1ED"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gridSpan w:val="2"/>
            <w:shd w:val="clear" w:color="auto" w:fill="auto"/>
          </w:tcPr>
          <w:p w14:paraId="75DC913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29BC973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30212E4"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19B7C9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50846F7"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1219A0DD" w14:textId="77777777" w:rsidTr="00575A4C">
        <w:trPr>
          <w:trHeight w:val="20"/>
          <w:jc w:val="center"/>
        </w:trPr>
        <w:tc>
          <w:tcPr>
            <w:tcW w:w="1554" w:type="dxa"/>
            <w:vMerge/>
            <w:shd w:val="clear" w:color="auto" w:fill="auto"/>
          </w:tcPr>
          <w:p w14:paraId="25C61C13"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3C2FD560" w14:textId="77777777" w:rsidR="00BF324A" w:rsidRPr="00407135" w:rsidRDefault="00BF324A" w:rsidP="00BF324A">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407135" w14:paraId="327C52EE" w14:textId="77777777" w:rsidTr="00575A4C">
        <w:trPr>
          <w:trHeight w:val="20"/>
          <w:jc w:val="center"/>
        </w:trPr>
        <w:tc>
          <w:tcPr>
            <w:tcW w:w="1554" w:type="dxa"/>
            <w:vMerge/>
            <w:shd w:val="clear" w:color="auto" w:fill="auto"/>
          </w:tcPr>
          <w:p w14:paraId="7C3D01B8"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B77DBF7"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gridSpan w:val="2"/>
            <w:shd w:val="clear" w:color="auto" w:fill="auto"/>
          </w:tcPr>
          <w:p w14:paraId="503E70C4"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678E77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754BF6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393EF5C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3F68CC8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00BFDF3" w14:textId="77777777" w:rsidTr="00575A4C">
        <w:trPr>
          <w:trHeight w:val="20"/>
          <w:jc w:val="center"/>
        </w:trPr>
        <w:tc>
          <w:tcPr>
            <w:tcW w:w="1554" w:type="dxa"/>
            <w:vMerge/>
            <w:shd w:val="clear" w:color="auto" w:fill="auto"/>
          </w:tcPr>
          <w:p w14:paraId="66864B27"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8FDF713"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gridSpan w:val="2"/>
            <w:shd w:val="clear" w:color="auto" w:fill="auto"/>
          </w:tcPr>
          <w:p w14:paraId="51FC80E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EEAC296"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F37E110"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DC2043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2728B74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0057E52A" w14:textId="77777777" w:rsidTr="00575A4C">
        <w:trPr>
          <w:trHeight w:val="20"/>
          <w:jc w:val="center"/>
        </w:trPr>
        <w:tc>
          <w:tcPr>
            <w:tcW w:w="1554" w:type="dxa"/>
            <w:vMerge/>
            <w:shd w:val="clear" w:color="auto" w:fill="auto"/>
          </w:tcPr>
          <w:p w14:paraId="471A4757"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562FBC4E" w14:textId="77777777" w:rsidR="00BF324A" w:rsidRPr="00407135" w:rsidRDefault="00BF324A" w:rsidP="00BF324A">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 выполняемые за счет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w:t>
            </w:r>
          </w:p>
        </w:tc>
      </w:tr>
      <w:tr w:rsidR="00BF324A" w:rsidRPr="00407135" w14:paraId="035B9CA1" w14:textId="77777777" w:rsidTr="00575A4C">
        <w:trPr>
          <w:trHeight w:val="20"/>
          <w:jc w:val="center"/>
        </w:trPr>
        <w:tc>
          <w:tcPr>
            <w:tcW w:w="1554" w:type="dxa"/>
            <w:vMerge/>
            <w:shd w:val="clear" w:color="auto" w:fill="auto"/>
          </w:tcPr>
          <w:p w14:paraId="46FF3427"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780A957"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gridSpan w:val="2"/>
            <w:shd w:val="clear" w:color="auto" w:fill="auto"/>
          </w:tcPr>
          <w:p w14:paraId="2DED496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3266D6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43FF8F5"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53EC877"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649D5891"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035CEBDE" w14:textId="77777777" w:rsidTr="00575A4C">
        <w:trPr>
          <w:trHeight w:val="20"/>
          <w:jc w:val="center"/>
        </w:trPr>
        <w:tc>
          <w:tcPr>
            <w:tcW w:w="1554" w:type="dxa"/>
            <w:vMerge/>
            <w:shd w:val="clear" w:color="auto" w:fill="auto"/>
          </w:tcPr>
          <w:p w14:paraId="6C9479D1"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17124303"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gridSpan w:val="2"/>
            <w:shd w:val="clear" w:color="auto" w:fill="auto"/>
          </w:tcPr>
          <w:p w14:paraId="32A175C6"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73002C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7E82C1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0F0626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50FC8A9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09EFC8D" w14:textId="77777777" w:rsidTr="00575A4C">
        <w:trPr>
          <w:trHeight w:val="20"/>
          <w:jc w:val="center"/>
        </w:trPr>
        <w:tc>
          <w:tcPr>
            <w:tcW w:w="1554" w:type="dxa"/>
            <w:vMerge/>
            <w:shd w:val="clear" w:color="auto" w:fill="auto"/>
          </w:tcPr>
          <w:p w14:paraId="1ED15B8C"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60B1D0AA" w14:textId="77777777" w:rsidR="00BF324A" w:rsidRPr="00407135" w:rsidRDefault="00BF324A" w:rsidP="00BF324A">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407135" w14:paraId="60ACA190" w14:textId="77777777" w:rsidTr="00575A4C">
        <w:trPr>
          <w:trHeight w:val="20"/>
          <w:jc w:val="center"/>
        </w:trPr>
        <w:tc>
          <w:tcPr>
            <w:tcW w:w="1554" w:type="dxa"/>
            <w:vMerge/>
            <w:shd w:val="clear" w:color="auto" w:fill="auto"/>
          </w:tcPr>
          <w:p w14:paraId="0E4B6B31"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E5BF297" w14:textId="77777777" w:rsidR="00BF324A" w:rsidRPr="00407135" w:rsidRDefault="00BF324A" w:rsidP="00BF324A">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gridSpan w:val="2"/>
            <w:shd w:val="clear" w:color="auto" w:fill="auto"/>
          </w:tcPr>
          <w:p w14:paraId="2876891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676D38E"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79EED5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704EF84"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3654FA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A1DB7FE" w14:textId="77777777" w:rsidTr="00575A4C">
        <w:trPr>
          <w:trHeight w:val="20"/>
          <w:jc w:val="center"/>
        </w:trPr>
        <w:tc>
          <w:tcPr>
            <w:tcW w:w="1554" w:type="dxa"/>
            <w:vMerge/>
            <w:shd w:val="clear" w:color="auto" w:fill="auto"/>
          </w:tcPr>
          <w:p w14:paraId="59BEF57E"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0DDCB6FF" w14:textId="77777777" w:rsidR="00BF324A" w:rsidRPr="00407135" w:rsidRDefault="00BF324A" w:rsidP="00BF324A">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gridSpan w:val="2"/>
            <w:tcBorders>
              <w:bottom w:val="single" w:sz="4" w:space="0" w:color="auto"/>
            </w:tcBorders>
            <w:shd w:val="clear" w:color="auto" w:fill="auto"/>
          </w:tcPr>
          <w:p w14:paraId="67650E6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AE6875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68E31375"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6A6E5D3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26FA445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4F629AC5"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128700E" w14:textId="77777777" w:rsidR="00BF324A" w:rsidRPr="00A10ADE" w:rsidRDefault="00BF324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Финансовое обеспечение проекта в 202</w:t>
            </w:r>
            <w:r w:rsidR="00CC6836" w:rsidRPr="00A10ADE">
              <w:rPr>
                <w:rFonts w:ascii="Times New Roman" w:hAnsi="Times New Roman" w:cs="Times New Roman"/>
                <w:color w:val="000000" w:themeColor="text1"/>
                <w:sz w:val="20"/>
                <w:szCs w:val="20"/>
              </w:rPr>
              <w:t>7</w:t>
            </w:r>
            <w:r w:rsidRPr="00A10ADE">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575F8853" w14:textId="77777777" w:rsidR="00BF324A" w:rsidRPr="00407135" w:rsidRDefault="00BF324A" w:rsidP="00BF324A">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06FDBDA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BE50A8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4D85A40"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B0B0531"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00D30EA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F67D9D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CD2E225"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213A94B6" w14:textId="77777777" w:rsidR="00BF324A" w:rsidRPr="000F7EC2" w:rsidRDefault="00BF324A" w:rsidP="00BF324A">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BF324A" w:rsidRPr="00407135" w14:paraId="432B69E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E1CF123"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75B9200"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EFCCC0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8ED6A8B"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38AA273"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8870652"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w:t>
            </w:r>
            <w:proofErr w:type="spellStart"/>
            <w:r w:rsidRPr="000F7EC2">
              <w:rPr>
                <w:rFonts w:ascii="Times New Roman" w:eastAsia="Times New Roman" w:hAnsi="Times New Roman" w:cs="Times New Roman"/>
                <w:b/>
                <w:bCs/>
                <w:i/>
                <w:color w:val="000000" w:themeColor="text1"/>
                <w:sz w:val="20"/>
                <w:szCs w:val="20"/>
              </w:rPr>
              <w:t>ых</w:t>
            </w:r>
            <w:proofErr w:type="spellEnd"/>
            <w:r w:rsidRPr="000F7EC2">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5F0A4B0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722C35D"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71D1AE8"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29E09E6"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33EEB1A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D5D55D2"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3BADA33F" w14:textId="77777777" w:rsidR="00BF324A" w:rsidRPr="00407135" w:rsidRDefault="00BF324A" w:rsidP="00BF324A">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xml:space="preserve">Финансовое обеспечение проекта, </w:t>
            </w:r>
            <w:r>
              <w:rPr>
                <w:rFonts w:ascii="Times New Roman" w:hAnsi="Times New Roman" w:cs="Times New Roman"/>
                <w:color w:val="000000" w:themeColor="text1"/>
                <w:sz w:val="20"/>
                <w:szCs w:val="20"/>
              </w:rPr>
              <w:t>руб</w:t>
            </w:r>
            <w:r w:rsidRPr="00407135">
              <w:rPr>
                <w:rFonts w:ascii="Times New Roman" w:hAnsi="Times New Roman" w:cs="Times New Roman"/>
                <w:color w:val="000000" w:themeColor="text1"/>
                <w:sz w:val="20"/>
                <w:szCs w:val="20"/>
              </w:rPr>
              <w:t>.</w:t>
            </w:r>
          </w:p>
        </w:tc>
        <w:tc>
          <w:tcPr>
            <w:tcW w:w="11790" w:type="dxa"/>
            <w:gridSpan w:val="7"/>
            <w:tcBorders>
              <w:top w:val="single" w:sz="4" w:space="0" w:color="auto"/>
              <w:bottom w:val="single" w:sz="4" w:space="0" w:color="auto"/>
            </w:tcBorders>
            <w:shd w:val="clear" w:color="auto" w:fill="auto"/>
            <w:vAlign w:val="center"/>
          </w:tcPr>
          <w:p w14:paraId="0F5C8746" w14:textId="77777777" w:rsidR="00BF324A" w:rsidRPr="00407135" w:rsidRDefault="00BF324A" w:rsidP="00BF324A">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6BBE44A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8772465"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0B24351"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1CD2ECD"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789470A"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D7109A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DBC27C3"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64E1B11" w14:textId="77777777" w:rsidR="00BF324A" w:rsidRPr="000F7EC2" w:rsidRDefault="00BF324A" w:rsidP="00BF324A">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BF324A" w:rsidRPr="00407135" w14:paraId="0917621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48B5700"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95A266"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2783DF3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ABBC20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11A60F8"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C0703C7"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w:t>
            </w:r>
            <w:proofErr w:type="spellStart"/>
            <w:r w:rsidRPr="000F7EC2">
              <w:rPr>
                <w:rFonts w:ascii="Times New Roman" w:eastAsia="Times New Roman" w:hAnsi="Times New Roman" w:cs="Times New Roman"/>
                <w:b/>
                <w:bCs/>
                <w:i/>
                <w:color w:val="000000" w:themeColor="text1"/>
                <w:sz w:val="20"/>
                <w:szCs w:val="20"/>
              </w:rPr>
              <w:t>ых</w:t>
            </w:r>
            <w:proofErr w:type="spellEnd"/>
            <w:r w:rsidRPr="000F7EC2">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4428C28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64F7C3A"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40108D72"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12" w:space="0" w:color="auto"/>
            </w:tcBorders>
            <w:shd w:val="clear" w:color="auto" w:fill="FFFFFF" w:themeFill="background1"/>
            <w:vAlign w:val="center"/>
          </w:tcPr>
          <w:p w14:paraId="560F19A4"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1C57908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bl>
    <w:p w14:paraId="125DB555" w14:textId="77777777" w:rsidR="003A50BF" w:rsidRPr="003A44F3" w:rsidRDefault="003A50BF" w:rsidP="003A50BF">
      <w:pPr>
        <w:jc w:val="center"/>
        <w:rPr>
          <w:rFonts w:ascii="Times New Roman" w:hAnsi="Times New Roman" w:cs="Times New Roman"/>
          <w:b/>
        </w:rPr>
      </w:pPr>
    </w:p>
    <w:p w14:paraId="300245D0" w14:textId="77777777" w:rsidR="00A05B46" w:rsidRPr="003A44F3" w:rsidRDefault="00A05B46" w:rsidP="0050393D">
      <w:pPr>
        <w:rPr>
          <w:rFonts w:ascii="Times New Roman" w:hAnsi="Times New Roman" w:cs="Times New Roman"/>
        </w:rPr>
      </w:pPr>
    </w:p>
    <w:p w14:paraId="623CFE6C" w14:textId="77777777" w:rsidR="009202CC" w:rsidRPr="003A44F3" w:rsidRDefault="009202CC" w:rsidP="0050393D">
      <w:pPr>
        <w:jc w:val="both"/>
        <w:rPr>
          <w:rFonts w:ascii="Times New Roman" w:eastAsia="Times New Roman" w:hAnsi="Times New Roman" w:cs="Times New Roman"/>
          <w:b/>
          <w:bCs/>
          <w:color w:val="auto"/>
        </w:rPr>
        <w:sectPr w:rsidR="009202CC" w:rsidRPr="003A44F3" w:rsidSect="00CB0AA9">
          <w:pgSz w:w="16834" w:h="11909" w:orient="landscape"/>
          <w:pgMar w:top="709" w:right="851" w:bottom="709" w:left="851" w:header="0" w:footer="284" w:gutter="0"/>
          <w:cols w:space="720"/>
          <w:noEndnote/>
          <w:titlePg/>
          <w:docGrid w:linePitch="360"/>
        </w:sectPr>
      </w:pPr>
    </w:p>
    <w:p w14:paraId="58F96879" w14:textId="77777777" w:rsidR="00CA19B3" w:rsidRPr="003A44F3" w:rsidRDefault="0084331C" w:rsidP="0050393D">
      <w:pPr>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color w:val="auto"/>
        </w:rPr>
        <w:lastRenderedPageBreak/>
        <w:t xml:space="preserve">V. </w:t>
      </w:r>
      <w:bookmarkEnd w:id="130"/>
      <w:r w:rsidR="00CA19B3" w:rsidRPr="003A44F3">
        <w:rPr>
          <w:rFonts w:ascii="Times New Roman" w:eastAsia="Times New Roman" w:hAnsi="Times New Roman" w:cs="Times New Roman"/>
          <w:b/>
          <w:bCs/>
          <w:iCs/>
          <w:color w:val="auto"/>
          <w:lang w:eastAsia="x-none"/>
        </w:rPr>
        <w:t>ТЕХНИКО-ЭКОНОМИЧЕСКОЕ ОБОСНОВАНИЕ РЕАЛИЗАЦИИ ПРОЕКТА</w:t>
      </w:r>
    </w:p>
    <w:p w14:paraId="7329D1BB" w14:textId="77777777" w:rsidR="00CA19B3" w:rsidRPr="003A44F3" w:rsidRDefault="00CA19B3" w:rsidP="0050393D">
      <w:pPr>
        <w:widowControl/>
        <w:jc w:val="center"/>
        <w:rPr>
          <w:rFonts w:ascii="Times New Roman" w:eastAsia="Times New Roman" w:hAnsi="Times New Roman" w:cs="Times New Roman"/>
          <w:bCs/>
          <w:i/>
          <w:iCs/>
          <w:color w:val="auto"/>
          <w:sz w:val="16"/>
          <w:szCs w:val="16"/>
          <w:lang w:eastAsia="x-none"/>
        </w:rPr>
      </w:pPr>
      <w:r w:rsidRPr="003A44F3">
        <w:rPr>
          <w:rFonts w:ascii="Times New Roman" w:eastAsia="Times New Roman" w:hAnsi="Times New Roman" w:cs="Times New Roman"/>
          <w:color w:val="auto"/>
          <w:lang w:eastAsia="x-none"/>
        </w:rPr>
        <w:br/>
      </w:r>
      <w:r w:rsidRPr="003A44F3">
        <w:rPr>
          <w:rFonts w:ascii="Times New Roman" w:eastAsia="Times New Roman" w:hAnsi="Times New Roman" w:cs="Times New Roman"/>
          <w:b/>
          <w:bCs/>
          <w:iCs/>
          <w:color w:val="auto"/>
          <w:lang w:eastAsia="x-none"/>
        </w:rPr>
        <w:t>Структура затрат за счет средств гранта</w:t>
      </w:r>
    </w:p>
    <w:p w14:paraId="265FE2BA" w14:textId="77777777" w:rsidR="00CA19B3" w:rsidRPr="003A44F3"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6582"/>
        <w:gridCol w:w="921"/>
        <w:gridCol w:w="917"/>
        <w:gridCol w:w="917"/>
      </w:tblGrid>
      <w:tr w:rsidR="006A3BEC" w:rsidRPr="003A44F3" w14:paraId="100C83E6" w14:textId="77777777" w:rsidTr="006A3BEC">
        <w:tc>
          <w:tcPr>
            <w:tcW w:w="264" w:type="pct"/>
            <w:vMerge w:val="restart"/>
            <w:shd w:val="clear" w:color="auto" w:fill="auto"/>
            <w:noWrap/>
            <w:vAlign w:val="center"/>
          </w:tcPr>
          <w:p w14:paraId="4789D3B5" w14:textId="77777777" w:rsidR="006A3BEC" w:rsidRPr="003A44F3"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p>
          <w:p w14:paraId="0D8BB44D" w14:textId="77777777" w:rsidR="006A3BEC" w:rsidRPr="003A44F3"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п/п</w:t>
            </w:r>
          </w:p>
        </w:tc>
        <w:tc>
          <w:tcPr>
            <w:tcW w:w="3339" w:type="pct"/>
            <w:vMerge w:val="restart"/>
            <w:shd w:val="clear" w:color="auto" w:fill="auto"/>
            <w:noWrap/>
            <w:vAlign w:val="center"/>
          </w:tcPr>
          <w:p w14:paraId="4390B6E1" w14:textId="77777777" w:rsidR="006A3BEC" w:rsidRPr="00A10ADE" w:rsidRDefault="006A3BEC" w:rsidP="0050393D">
            <w:pPr>
              <w:widowControl/>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 xml:space="preserve">Наименование статей затрат </w:t>
            </w:r>
          </w:p>
        </w:tc>
        <w:tc>
          <w:tcPr>
            <w:tcW w:w="1397" w:type="pct"/>
            <w:gridSpan w:val="3"/>
            <w:shd w:val="clear" w:color="auto" w:fill="auto"/>
            <w:vAlign w:val="center"/>
          </w:tcPr>
          <w:p w14:paraId="21C4A577" w14:textId="77777777" w:rsidR="006A3BEC" w:rsidRPr="00A10ADE" w:rsidRDefault="006A3BEC" w:rsidP="00C433C8">
            <w:pPr>
              <w:widowControl/>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Затраты, рублей</w:t>
            </w:r>
          </w:p>
        </w:tc>
      </w:tr>
      <w:tr w:rsidR="006A3BEC" w:rsidRPr="003A44F3" w14:paraId="39FFEFCD" w14:textId="77777777" w:rsidTr="006A3BEC">
        <w:tc>
          <w:tcPr>
            <w:tcW w:w="264" w:type="pct"/>
            <w:vMerge/>
            <w:shd w:val="clear" w:color="auto" w:fill="auto"/>
            <w:noWrap/>
            <w:vAlign w:val="center"/>
          </w:tcPr>
          <w:p w14:paraId="4B2CD4D6" w14:textId="77777777" w:rsidR="006A3BEC" w:rsidRPr="003A44F3" w:rsidRDefault="006A3BEC" w:rsidP="0050393D">
            <w:pPr>
              <w:widowControl/>
              <w:jc w:val="center"/>
              <w:outlineLvl w:val="3"/>
              <w:rPr>
                <w:rFonts w:ascii="Times New Roman" w:eastAsia="Times New Roman" w:hAnsi="Times New Roman" w:cs="Times New Roman"/>
                <w:b/>
                <w:bCs/>
                <w:color w:val="auto"/>
                <w:sz w:val="22"/>
                <w:szCs w:val="22"/>
              </w:rPr>
            </w:pPr>
          </w:p>
        </w:tc>
        <w:tc>
          <w:tcPr>
            <w:tcW w:w="3339" w:type="pct"/>
            <w:vMerge/>
            <w:shd w:val="clear" w:color="auto" w:fill="auto"/>
            <w:noWrap/>
            <w:vAlign w:val="center"/>
          </w:tcPr>
          <w:p w14:paraId="11EDFE1F" w14:textId="77777777" w:rsidR="006A3BEC" w:rsidRPr="00A10ADE" w:rsidRDefault="006A3BEC" w:rsidP="0050393D">
            <w:pPr>
              <w:widowControl/>
              <w:jc w:val="center"/>
              <w:outlineLvl w:val="3"/>
              <w:rPr>
                <w:rFonts w:ascii="Times New Roman" w:eastAsia="Times New Roman" w:hAnsi="Times New Roman" w:cs="Times New Roman"/>
                <w:b/>
                <w:bCs/>
                <w:color w:val="auto"/>
                <w:sz w:val="22"/>
                <w:szCs w:val="22"/>
              </w:rPr>
            </w:pPr>
          </w:p>
        </w:tc>
        <w:tc>
          <w:tcPr>
            <w:tcW w:w="467" w:type="pct"/>
            <w:shd w:val="clear" w:color="auto" w:fill="auto"/>
            <w:vAlign w:val="center"/>
          </w:tcPr>
          <w:p w14:paraId="723A9FB5" w14:textId="77777777" w:rsidR="006A3BEC" w:rsidRPr="00A10ADE"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202</w:t>
            </w:r>
            <w:r w:rsidR="00CC6836" w:rsidRPr="00A10ADE">
              <w:rPr>
                <w:rFonts w:ascii="Times New Roman" w:eastAsia="Times New Roman" w:hAnsi="Times New Roman" w:cs="Times New Roman"/>
                <w:b/>
                <w:bCs/>
                <w:color w:val="auto"/>
                <w:sz w:val="22"/>
                <w:szCs w:val="22"/>
              </w:rPr>
              <w:t>5</w:t>
            </w:r>
          </w:p>
        </w:tc>
        <w:tc>
          <w:tcPr>
            <w:tcW w:w="465" w:type="pct"/>
          </w:tcPr>
          <w:p w14:paraId="4E0DE8A6" w14:textId="77777777" w:rsidR="006A3BEC" w:rsidRPr="00A10ADE"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202</w:t>
            </w:r>
            <w:r w:rsidR="00CC6836" w:rsidRPr="00A10ADE">
              <w:rPr>
                <w:rFonts w:ascii="Times New Roman" w:eastAsia="Times New Roman" w:hAnsi="Times New Roman" w:cs="Times New Roman"/>
                <w:b/>
                <w:bCs/>
                <w:color w:val="auto"/>
                <w:sz w:val="22"/>
                <w:szCs w:val="22"/>
              </w:rPr>
              <w:t>6</w:t>
            </w:r>
          </w:p>
        </w:tc>
        <w:tc>
          <w:tcPr>
            <w:tcW w:w="465" w:type="pct"/>
          </w:tcPr>
          <w:p w14:paraId="06A318ED" w14:textId="77777777" w:rsidR="006A3BEC" w:rsidRPr="00A10ADE"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202</w:t>
            </w:r>
            <w:r w:rsidR="00CC6836" w:rsidRPr="00A10ADE">
              <w:rPr>
                <w:rFonts w:ascii="Times New Roman" w:eastAsia="Times New Roman" w:hAnsi="Times New Roman" w:cs="Times New Roman"/>
                <w:b/>
                <w:bCs/>
                <w:color w:val="auto"/>
                <w:sz w:val="22"/>
                <w:szCs w:val="22"/>
              </w:rPr>
              <w:t>7</w:t>
            </w:r>
          </w:p>
        </w:tc>
      </w:tr>
      <w:tr w:rsidR="006A3BEC" w:rsidRPr="003A44F3" w14:paraId="55161E10" w14:textId="77777777" w:rsidTr="006A3BEC">
        <w:trPr>
          <w:trHeight w:val="227"/>
        </w:trPr>
        <w:tc>
          <w:tcPr>
            <w:tcW w:w="264" w:type="pct"/>
            <w:shd w:val="clear" w:color="auto" w:fill="auto"/>
            <w:noWrap/>
          </w:tcPr>
          <w:p w14:paraId="2A9F4BB0"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339" w:type="pct"/>
            <w:shd w:val="clear" w:color="auto" w:fill="auto"/>
          </w:tcPr>
          <w:p w14:paraId="3C276BF7"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Выплаты заработной платы персоналу:</w:t>
            </w:r>
          </w:p>
        </w:tc>
        <w:tc>
          <w:tcPr>
            <w:tcW w:w="467" w:type="pct"/>
            <w:shd w:val="clear" w:color="auto" w:fill="auto"/>
            <w:noWrap/>
          </w:tcPr>
          <w:p w14:paraId="4F65B214"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B6D90D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5597CD1"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48544568" w14:textId="77777777" w:rsidTr="006A3BEC">
        <w:trPr>
          <w:trHeight w:val="227"/>
        </w:trPr>
        <w:tc>
          <w:tcPr>
            <w:tcW w:w="264" w:type="pct"/>
            <w:shd w:val="clear" w:color="auto" w:fill="auto"/>
            <w:noWrap/>
          </w:tcPr>
          <w:p w14:paraId="4C8C383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1.1</w:t>
            </w:r>
          </w:p>
        </w:tc>
        <w:tc>
          <w:tcPr>
            <w:tcW w:w="3339" w:type="pct"/>
            <w:shd w:val="clear" w:color="auto" w:fill="auto"/>
          </w:tcPr>
          <w:p w14:paraId="3A562945"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67" w:type="pct"/>
            <w:shd w:val="clear" w:color="auto" w:fill="auto"/>
            <w:noWrap/>
          </w:tcPr>
          <w:p w14:paraId="1679FCE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0E7222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E15E08D"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62F0002B" w14:textId="77777777" w:rsidTr="006A3BEC">
        <w:trPr>
          <w:trHeight w:val="227"/>
        </w:trPr>
        <w:tc>
          <w:tcPr>
            <w:tcW w:w="264" w:type="pct"/>
            <w:shd w:val="clear" w:color="auto" w:fill="auto"/>
            <w:noWrap/>
          </w:tcPr>
          <w:p w14:paraId="63F78BD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1.2</w:t>
            </w:r>
          </w:p>
        </w:tc>
        <w:tc>
          <w:tcPr>
            <w:tcW w:w="3339" w:type="pct"/>
            <w:shd w:val="clear" w:color="auto" w:fill="auto"/>
          </w:tcPr>
          <w:p w14:paraId="2ABD5209"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налог на доходы физических лиц</w:t>
            </w:r>
          </w:p>
        </w:tc>
        <w:tc>
          <w:tcPr>
            <w:tcW w:w="467" w:type="pct"/>
            <w:shd w:val="clear" w:color="auto" w:fill="auto"/>
            <w:noWrap/>
          </w:tcPr>
          <w:p w14:paraId="3C00F85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C42F52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C27ADA"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0B236CED" w14:textId="77777777" w:rsidTr="006A3BEC">
        <w:trPr>
          <w:trHeight w:val="227"/>
        </w:trPr>
        <w:tc>
          <w:tcPr>
            <w:tcW w:w="264" w:type="pct"/>
            <w:shd w:val="clear" w:color="auto" w:fill="auto"/>
            <w:noWrap/>
          </w:tcPr>
          <w:p w14:paraId="2C435EF1"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3339" w:type="pct"/>
            <w:shd w:val="clear" w:color="auto" w:fill="auto"/>
          </w:tcPr>
          <w:p w14:paraId="2F9E1DEA"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Взносы на обязательное социальное страхование</w:t>
            </w:r>
          </w:p>
        </w:tc>
        <w:tc>
          <w:tcPr>
            <w:tcW w:w="467" w:type="pct"/>
            <w:shd w:val="clear" w:color="auto" w:fill="auto"/>
            <w:noWrap/>
          </w:tcPr>
          <w:p w14:paraId="5FEE761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A35599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BBC1FF9"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7C2AB3E4" w14:textId="77777777" w:rsidTr="006A3BEC">
        <w:trPr>
          <w:trHeight w:val="227"/>
        </w:trPr>
        <w:tc>
          <w:tcPr>
            <w:tcW w:w="264" w:type="pct"/>
            <w:shd w:val="clear" w:color="auto" w:fill="auto"/>
            <w:noWrap/>
          </w:tcPr>
          <w:p w14:paraId="69166EED"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3</w:t>
            </w:r>
          </w:p>
        </w:tc>
        <w:tc>
          <w:tcPr>
            <w:tcW w:w="3339" w:type="pct"/>
            <w:shd w:val="clear" w:color="auto" w:fill="auto"/>
          </w:tcPr>
          <w:p w14:paraId="1CAA6818"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67" w:type="pct"/>
            <w:shd w:val="clear" w:color="auto" w:fill="auto"/>
            <w:noWrap/>
          </w:tcPr>
          <w:p w14:paraId="50682D1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795E8E6"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D14A5D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6A41E64B" w14:textId="77777777" w:rsidTr="006A3BEC">
        <w:trPr>
          <w:trHeight w:val="227"/>
        </w:trPr>
        <w:tc>
          <w:tcPr>
            <w:tcW w:w="264" w:type="pct"/>
            <w:shd w:val="clear" w:color="auto" w:fill="auto"/>
            <w:noWrap/>
          </w:tcPr>
          <w:p w14:paraId="0D443807"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w:t>
            </w:r>
          </w:p>
        </w:tc>
        <w:tc>
          <w:tcPr>
            <w:tcW w:w="3339" w:type="pct"/>
            <w:shd w:val="clear" w:color="auto" w:fill="auto"/>
          </w:tcPr>
          <w:p w14:paraId="0D26244F"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работ и услуг:</w:t>
            </w:r>
          </w:p>
        </w:tc>
        <w:tc>
          <w:tcPr>
            <w:tcW w:w="467" w:type="pct"/>
            <w:shd w:val="clear" w:color="auto" w:fill="auto"/>
            <w:noWrap/>
          </w:tcPr>
          <w:p w14:paraId="0B4BB44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24FEFDE"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B1FCF3"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2BEBE336" w14:textId="77777777" w:rsidTr="006A3BEC">
        <w:trPr>
          <w:trHeight w:val="227"/>
        </w:trPr>
        <w:tc>
          <w:tcPr>
            <w:tcW w:w="264" w:type="pct"/>
            <w:shd w:val="clear" w:color="auto" w:fill="auto"/>
            <w:noWrap/>
          </w:tcPr>
          <w:p w14:paraId="7D2CBA5D"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4.1</w:t>
            </w:r>
          </w:p>
        </w:tc>
        <w:tc>
          <w:tcPr>
            <w:tcW w:w="3339" w:type="pct"/>
            <w:shd w:val="clear" w:color="auto" w:fill="auto"/>
          </w:tcPr>
          <w:p w14:paraId="37F669F0"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67" w:type="pct"/>
            <w:shd w:val="clear" w:color="auto" w:fill="auto"/>
            <w:noWrap/>
          </w:tcPr>
          <w:p w14:paraId="034AE24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AD65E5B"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EEB03D"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11913028" w14:textId="77777777" w:rsidTr="006A3BEC">
        <w:trPr>
          <w:trHeight w:val="227"/>
        </w:trPr>
        <w:tc>
          <w:tcPr>
            <w:tcW w:w="264" w:type="pct"/>
            <w:shd w:val="clear" w:color="auto" w:fill="auto"/>
            <w:noWrap/>
          </w:tcPr>
          <w:p w14:paraId="13785A4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4.2</w:t>
            </w:r>
          </w:p>
        </w:tc>
        <w:tc>
          <w:tcPr>
            <w:tcW w:w="3339" w:type="pct"/>
            <w:shd w:val="clear" w:color="auto" w:fill="auto"/>
          </w:tcPr>
          <w:p w14:paraId="0B2CDA9F"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67" w:type="pct"/>
            <w:shd w:val="clear" w:color="auto" w:fill="auto"/>
            <w:noWrap/>
          </w:tcPr>
          <w:p w14:paraId="52CBC467"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E3A778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409A87A"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F0A829B" w14:textId="77777777" w:rsidTr="006A3BEC">
        <w:trPr>
          <w:trHeight w:val="227"/>
        </w:trPr>
        <w:tc>
          <w:tcPr>
            <w:tcW w:w="264" w:type="pct"/>
            <w:shd w:val="clear" w:color="auto" w:fill="auto"/>
            <w:noWrap/>
          </w:tcPr>
          <w:p w14:paraId="09F12E39"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4.3</w:t>
            </w:r>
          </w:p>
        </w:tc>
        <w:tc>
          <w:tcPr>
            <w:tcW w:w="3339" w:type="pct"/>
            <w:shd w:val="clear" w:color="auto" w:fill="auto"/>
          </w:tcPr>
          <w:p w14:paraId="04870352"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67" w:type="pct"/>
            <w:shd w:val="clear" w:color="auto" w:fill="auto"/>
            <w:noWrap/>
          </w:tcPr>
          <w:p w14:paraId="4A97269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3B186B1"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C890179"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1D988D57" w14:textId="77777777" w:rsidTr="006A3BEC">
        <w:trPr>
          <w:trHeight w:val="227"/>
        </w:trPr>
        <w:tc>
          <w:tcPr>
            <w:tcW w:w="264" w:type="pct"/>
            <w:shd w:val="clear" w:color="auto" w:fill="auto"/>
            <w:noWrap/>
          </w:tcPr>
          <w:p w14:paraId="314153B2"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4.4</w:t>
            </w:r>
          </w:p>
        </w:tc>
        <w:tc>
          <w:tcPr>
            <w:tcW w:w="3339" w:type="pct"/>
            <w:shd w:val="clear" w:color="auto" w:fill="auto"/>
          </w:tcPr>
          <w:p w14:paraId="32348FE8"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67" w:type="pct"/>
            <w:shd w:val="clear" w:color="auto" w:fill="auto"/>
            <w:noWrap/>
          </w:tcPr>
          <w:p w14:paraId="2581929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6E2A15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F54A706"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FDDDEA7" w14:textId="77777777" w:rsidTr="006A3BEC">
        <w:trPr>
          <w:trHeight w:val="227"/>
        </w:trPr>
        <w:tc>
          <w:tcPr>
            <w:tcW w:w="264" w:type="pct"/>
            <w:shd w:val="clear" w:color="auto" w:fill="auto"/>
            <w:noWrap/>
          </w:tcPr>
          <w:p w14:paraId="0072F556"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w:t>
            </w:r>
          </w:p>
        </w:tc>
        <w:tc>
          <w:tcPr>
            <w:tcW w:w="3339" w:type="pct"/>
            <w:shd w:val="clear" w:color="auto" w:fill="auto"/>
          </w:tcPr>
          <w:p w14:paraId="553A9698"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67" w:type="pct"/>
            <w:shd w:val="clear" w:color="auto" w:fill="auto"/>
            <w:noWrap/>
          </w:tcPr>
          <w:p w14:paraId="43B0217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7005B7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3C10B5E"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0724D48" w14:textId="77777777" w:rsidTr="006A3BEC">
        <w:trPr>
          <w:trHeight w:val="227"/>
        </w:trPr>
        <w:tc>
          <w:tcPr>
            <w:tcW w:w="264" w:type="pct"/>
            <w:shd w:val="clear" w:color="auto" w:fill="auto"/>
            <w:noWrap/>
          </w:tcPr>
          <w:p w14:paraId="5DB38DC6"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5.1</w:t>
            </w:r>
          </w:p>
        </w:tc>
        <w:tc>
          <w:tcPr>
            <w:tcW w:w="3339" w:type="pct"/>
            <w:shd w:val="clear" w:color="auto" w:fill="auto"/>
          </w:tcPr>
          <w:p w14:paraId="4C52CE5A"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67" w:type="pct"/>
            <w:shd w:val="clear" w:color="auto" w:fill="auto"/>
            <w:noWrap/>
          </w:tcPr>
          <w:p w14:paraId="1FC34257"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0D4CFC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F3507A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2758D9EB" w14:textId="77777777" w:rsidTr="006A3BEC">
        <w:trPr>
          <w:trHeight w:val="416"/>
        </w:trPr>
        <w:tc>
          <w:tcPr>
            <w:tcW w:w="264" w:type="pct"/>
            <w:shd w:val="clear" w:color="auto" w:fill="auto"/>
            <w:noWrap/>
          </w:tcPr>
          <w:p w14:paraId="4C0B99E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5.2</w:t>
            </w:r>
          </w:p>
        </w:tc>
        <w:tc>
          <w:tcPr>
            <w:tcW w:w="3339" w:type="pct"/>
            <w:shd w:val="clear" w:color="auto" w:fill="auto"/>
          </w:tcPr>
          <w:p w14:paraId="741CD99C"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67" w:type="pct"/>
            <w:shd w:val="clear" w:color="auto" w:fill="auto"/>
            <w:noWrap/>
          </w:tcPr>
          <w:p w14:paraId="11D51E93"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802AC4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99795C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605E0EFA" w14:textId="77777777" w:rsidTr="006A3BEC">
        <w:trPr>
          <w:trHeight w:val="227"/>
        </w:trPr>
        <w:tc>
          <w:tcPr>
            <w:tcW w:w="264" w:type="pct"/>
            <w:shd w:val="clear" w:color="auto" w:fill="auto"/>
            <w:noWrap/>
          </w:tcPr>
          <w:p w14:paraId="16ACC6D1"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5.3</w:t>
            </w:r>
          </w:p>
        </w:tc>
        <w:tc>
          <w:tcPr>
            <w:tcW w:w="3339" w:type="pct"/>
            <w:shd w:val="clear" w:color="auto" w:fill="auto"/>
          </w:tcPr>
          <w:p w14:paraId="7D540D79"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67" w:type="pct"/>
            <w:shd w:val="clear" w:color="auto" w:fill="auto"/>
            <w:noWrap/>
          </w:tcPr>
          <w:p w14:paraId="1C95DB16"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02A5D9"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CA13AEA"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14CBAED2" w14:textId="77777777" w:rsidTr="006A3BEC">
        <w:trPr>
          <w:trHeight w:val="227"/>
        </w:trPr>
        <w:tc>
          <w:tcPr>
            <w:tcW w:w="264" w:type="pct"/>
            <w:shd w:val="clear" w:color="auto" w:fill="auto"/>
            <w:noWrap/>
          </w:tcPr>
          <w:p w14:paraId="13718336"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6</w:t>
            </w:r>
          </w:p>
        </w:tc>
        <w:tc>
          <w:tcPr>
            <w:tcW w:w="3339" w:type="pct"/>
            <w:shd w:val="clear" w:color="auto" w:fill="auto"/>
            <w:noWrap/>
          </w:tcPr>
          <w:p w14:paraId="04C361C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67" w:type="pct"/>
            <w:shd w:val="clear" w:color="auto" w:fill="auto"/>
            <w:noWrap/>
          </w:tcPr>
          <w:p w14:paraId="568B84E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176A22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37A541"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8BC2DA3" w14:textId="77777777" w:rsidTr="006A3BEC">
        <w:trPr>
          <w:trHeight w:val="227"/>
        </w:trPr>
        <w:tc>
          <w:tcPr>
            <w:tcW w:w="264" w:type="pct"/>
            <w:shd w:val="clear" w:color="auto" w:fill="auto"/>
            <w:noWrap/>
          </w:tcPr>
          <w:p w14:paraId="64FE59A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w:t>
            </w:r>
          </w:p>
        </w:tc>
        <w:tc>
          <w:tcPr>
            <w:tcW w:w="3339" w:type="pct"/>
            <w:shd w:val="clear" w:color="auto" w:fill="auto"/>
            <w:noWrap/>
          </w:tcPr>
          <w:p w14:paraId="0CC2FBD8"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w:t>
            </w:r>
          </w:p>
        </w:tc>
        <w:tc>
          <w:tcPr>
            <w:tcW w:w="467" w:type="pct"/>
            <w:shd w:val="clear" w:color="auto" w:fill="auto"/>
            <w:noWrap/>
          </w:tcPr>
          <w:p w14:paraId="2F445793"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6BE06E87"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BFD1FDD"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3A44F3" w14:paraId="7347B291" w14:textId="77777777" w:rsidTr="006A3BEC">
        <w:trPr>
          <w:trHeight w:val="227"/>
        </w:trPr>
        <w:tc>
          <w:tcPr>
            <w:tcW w:w="264" w:type="pct"/>
            <w:shd w:val="clear" w:color="auto" w:fill="auto"/>
            <w:noWrap/>
          </w:tcPr>
          <w:p w14:paraId="462FA393"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7.1</w:t>
            </w:r>
          </w:p>
        </w:tc>
        <w:tc>
          <w:tcPr>
            <w:tcW w:w="3339" w:type="pct"/>
            <w:shd w:val="clear" w:color="auto" w:fill="auto"/>
            <w:noWrap/>
          </w:tcPr>
          <w:p w14:paraId="2CA324AE"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67" w:type="pct"/>
            <w:shd w:val="clear" w:color="auto" w:fill="auto"/>
            <w:noWrap/>
          </w:tcPr>
          <w:p w14:paraId="09C2FEBB"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8B30568"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26E32679"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3A44F3" w14:paraId="1DA6CD4A" w14:textId="77777777" w:rsidTr="006A3BEC">
        <w:trPr>
          <w:trHeight w:val="227"/>
        </w:trPr>
        <w:tc>
          <w:tcPr>
            <w:tcW w:w="264" w:type="pct"/>
            <w:shd w:val="clear" w:color="auto" w:fill="auto"/>
            <w:noWrap/>
          </w:tcPr>
          <w:p w14:paraId="209A50E0"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7.2</w:t>
            </w:r>
          </w:p>
        </w:tc>
        <w:tc>
          <w:tcPr>
            <w:tcW w:w="3339" w:type="pct"/>
            <w:shd w:val="clear" w:color="auto" w:fill="auto"/>
            <w:noWrap/>
          </w:tcPr>
          <w:p w14:paraId="5B1D5FF0"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67" w:type="pct"/>
            <w:shd w:val="clear" w:color="auto" w:fill="auto"/>
            <w:noWrap/>
          </w:tcPr>
          <w:p w14:paraId="10F66DBB"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58DC55DB"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7D691DF"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3A44F3" w14:paraId="23C2697C" w14:textId="77777777" w:rsidTr="006A3BEC">
        <w:trPr>
          <w:trHeight w:val="227"/>
        </w:trPr>
        <w:tc>
          <w:tcPr>
            <w:tcW w:w="3603" w:type="pct"/>
            <w:gridSpan w:val="2"/>
            <w:shd w:val="clear" w:color="auto" w:fill="auto"/>
            <w:noWrap/>
          </w:tcPr>
          <w:p w14:paraId="231E48FB" w14:textId="77777777" w:rsidR="006A3BEC" w:rsidRPr="003A44F3" w:rsidRDefault="006A3BEC" w:rsidP="0050393D">
            <w:pPr>
              <w:widowControl/>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467" w:type="pct"/>
            <w:shd w:val="clear" w:color="auto" w:fill="auto"/>
            <w:noWrap/>
          </w:tcPr>
          <w:p w14:paraId="5BE28865"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C9761E9"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7693EB9A"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bl>
    <w:p w14:paraId="74557B4E" w14:textId="77777777" w:rsidR="00BB569F" w:rsidRPr="003A44F3" w:rsidRDefault="00BB569F" w:rsidP="0050393D">
      <w:pPr>
        <w:rPr>
          <w:rFonts w:ascii="Times New Roman" w:hAnsi="Times New Roman" w:cs="Times New Roman"/>
          <w:b/>
          <w:color w:val="auto"/>
        </w:rPr>
      </w:pPr>
    </w:p>
    <w:p w14:paraId="0E68678F"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5659951E"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45BA7445" w14:textId="77777777" w:rsidR="0084331C" w:rsidRPr="003A44F3" w:rsidRDefault="0084331C" w:rsidP="0050393D">
      <w:pPr>
        <w:tabs>
          <w:tab w:val="left" w:pos="3225"/>
        </w:tabs>
        <w:rPr>
          <w:rFonts w:ascii="Times New Roman" w:hAnsi="Times New Roman" w:cs="Times New Roman"/>
          <w:b/>
          <w:color w:val="auto"/>
        </w:rPr>
      </w:pPr>
      <w:r w:rsidRPr="003A44F3">
        <w:rPr>
          <w:rFonts w:ascii="Times New Roman" w:hAnsi="Times New Roman" w:cs="Times New Roman"/>
          <w:b/>
          <w:color w:val="auto"/>
        </w:rPr>
        <w:tab/>
      </w:r>
    </w:p>
    <w:p w14:paraId="1D0B42C6"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40D7940" w14:textId="77777777" w:rsidR="00F656FE" w:rsidRPr="003A44F3" w:rsidRDefault="00F656FE" w:rsidP="0050393D">
      <w:pPr>
        <w:ind w:firstLine="720"/>
        <w:rPr>
          <w:rFonts w:ascii="Times New Roman" w:hAnsi="Times New Roman" w:cs="Times New Roman"/>
          <w:color w:val="auto"/>
          <w:vertAlign w:val="superscript"/>
        </w:rPr>
        <w:sectPr w:rsidR="00F656FE" w:rsidRPr="003A44F3" w:rsidSect="00F656FE">
          <w:pgSz w:w="11909" w:h="16834"/>
          <w:pgMar w:top="851" w:right="851" w:bottom="851" w:left="1418" w:header="0" w:footer="284" w:gutter="0"/>
          <w:cols w:space="720"/>
          <w:noEndnote/>
          <w:titlePg/>
          <w:docGrid w:linePitch="360"/>
        </w:sectPr>
      </w:pPr>
    </w:p>
    <w:p w14:paraId="23F1657E" w14:textId="77777777" w:rsidR="004C6895" w:rsidRPr="003A44F3"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3A44F3">
        <w:rPr>
          <w:rFonts w:ascii="Times New Roman" w:eastAsia="Times New Roman" w:hAnsi="Times New Roman" w:cs="Times New Roman"/>
          <w:b/>
          <w:bCs/>
          <w:iCs/>
          <w:caps/>
          <w:color w:val="auto"/>
        </w:rPr>
        <w:lastRenderedPageBreak/>
        <w:t xml:space="preserve">ПРИЛОЖЕНИЕ К </w:t>
      </w:r>
      <w:r w:rsidRPr="003A44F3">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3A44F3">
        <w:rPr>
          <w:rFonts w:ascii="Times New Roman" w:eastAsia="Times New Roman" w:hAnsi="Times New Roman" w:cs="Times New Roman"/>
          <w:b/>
          <w:color w:val="auto"/>
        </w:rPr>
        <w:t>ПРОЕКТА</w:t>
      </w:r>
      <w:bookmarkEnd w:id="134"/>
      <w:bookmarkEnd w:id="135"/>
    </w:p>
    <w:p w14:paraId="7ECF530F" w14:textId="77777777" w:rsidR="004C6895" w:rsidRPr="003A44F3"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72B260CE" w14:textId="77777777" w:rsidR="004C6895" w:rsidRPr="003A44F3" w:rsidRDefault="004C6895" w:rsidP="0050393D">
      <w:pPr>
        <w:widowControl/>
        <w:jc w:val="center"/>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Расшифровка и обоснование статей затрат за счет средств гранта</w:t>
      </w:r>
    </w:p>
    <w:p w14:paraId="4038B081" w14:textId="77777777" w:rsidR="003E5A14" w:rsidRPr="003A44F3" w:rsidRDefault="003E5A14"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1. Затраты по статье «</w:t>
      </w:r>
      <w:r w:rsidR="00A634A9" w:rsidRPr="003A44F3">
        <w:rPr>
          <w:rFonts w:ascii="Times New Roman" w:eastAsia="Times New Roman" w:hAnsi="Times New Roman" w:cs="Times New Roman"/>
          <w:b/>
          <w:bCs/>
          <w:color w:val="auto"/>
          <w:lang w:eastAsia="x-none"/>
        </w:rPr>
        <w:t>Выплаты заработной платы персоналу».</w:t>
      </w:r>
    </w:p>
    <w:p w14:paraId="59D80D78"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w:t>
      </w:r>
      <w:r w:rsidR="00A634A9" w:rsidRPr="003A44F3">
        <w:rPr>
          <w:rFonts w:ascii="Times New Roman" w:eastAsia="Times New Roman" w:hAnsi="Times New Roman" w:cs="Times New Roman"/>
          <w:bCs/>
          <w:color w:val="auto"/>
          <w:lang w:eastAsia="x-none"/>
        </w:rPr>
        <w:t>Выплаты заработной платы персоналу</w:t>
      </w:r>
      <w:r w:rsidR="007F7616">
        <w:rPr>
          <w:rFonts w:ascii="Times New Roman" w:eastAsia="Times New Roman" w:hAnsi="Times New Roman" w:cs="Times New Roman"/>
          <w:color w:val="auto"/>
          <w:lang w:eastAsia="x-none"/>
        </w:rPr>
        <w:t>» в объёме ______ </w:t>
      </w:r>
      <w:r w:rsidRPr="003A44F3">
        <w:rPr>
          <w:rFonts w:ascii="Times New Roman" w:eastAsia="Times New Roman" w:hAnsi="Times New Roman" w:cs="Times New Roman"/>
          <w:color w:val="auto"/>
          <w:lang w:eastAsia="x-none"/>
        </w:rPr>
        <w:t>руб</w:t>
      </w:r>
      <w:r w:rsidR="00C433C8" w:rsidRPr="003A44F3">
        <w:rPr>
          <w:rFonts w:ascii="Times New Roman" w:eastAsia="Times New Roman" w:hAnsi="Times New Roman" w:cs="Times New Roman"/>
          <w:color w:val="auto"/>
          <w:lang w:eastAsia="x-none"/>
        </w:rPr>
        <w:t>лей</w:t>
      </w:r>
      <w:r w:rsidR="000C5259">
        <w:rPr>
          <w:rFonts w:ascii="Times New Roman" w:eastAsia="Times New Roman" w:hAnsi="Times New Roman" w:cs="Times New Roman"/>
          <w:color w:val="auto"/>
          <w:lang w:eastAsia="x-none"/>
        </w:rPr>
        <w:t xml:space="preserve"> </w:t>
      </w:r>
      <w:r w:rsidR="00A634A9" w:rsidRPr="003A44F3">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3A44F3">
        <w:rPr>
          <w:rFonts w:ascii="Times New Roman" w:eastAsia="Times New Roman" w:hAnsi="Times New Roman" w:cs="Times New Roman"/>
          <w:color w:val="auto"/>
          <w:lang w:eastAsia="x-none"/>
        </w:rPr>
        <w:t xml:space="preserve">связаны с </w:t>
      </w:r>
      <w:r w:rsidRPr="003A44F3">
        <w:rPr>
          <w:rFonts w:ascii="Times New Roman" w:eastAsia="Times New Roman" w:hAnsi="Times New Roman" w:cs="Times New Roman"/>
          <w:color w:val="auto"/>
        </w:rPr>
        <w:t>оплатой труда персоналу, реализующему проект</w:t>
      </w:r>
      <w:r w:rsidRPr="003A44F3">
        <w:rPr>
          <w:rFonts w:ascii="Times New Roman" w:eastAsia="Times New Roman" w:hAnsi="Times New Roman" w:cs="Times New Roman"/>
          <w:color w:val="auto"/>
          <w:lang w:eastAsia="x-none"/>
        </w:rPr>
        <w:t xml:space="preserve">, и определены на основании расчета </w:t>
      </w:r>
      <w:r w:rsidRPr="003A44F3">
        <w:rPr>
          <w:rFonts w:ascii="Times New Roman" w:eastAsia="Times New Roman" w:hAnsi="Times New Roman" w:cs="Times New Roman"/>
          <w:bCs/>
          <w:iCs/>
          <w:color w:val="auto"/>
          <w:lang w:eastAsia="x-none"/>
        </w:rPr>
        <w:t xml:space="preserve">трудоемкости </w:t>
      </w:r>
      <w:r w:rsidRPr="003A44F3">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3A44F3">
        <w:rPr>
          <w:rFonts w:ascii="Times New Roman" w:eastAsia="Times New Roman" w:hAnsi="Times New Roman" w:cs="Times New Roman"/>
          <w:i/>
          <w:color w:val="auto"/>
          <w:u w:val="single"/>
          <w:lang w:eastAsia="x-none"/>
        </w:rPr>
        <w:t>(указать источники полученной информации).</w:t>
      </w:r>
    </w:p>
    <w:p w14:paraId="50898ECF" w14:textId="77777777" w:rsidR="003E5A14" w:rsidRPr="003A44F3" w:rsidRDefault="003E5A14" w:rsidP="0050393D">
      <w:pPr>
        <w:widowControl/>
        <w:jc w:val="both"/>
        <w:rPr>
          <w:rFonts w:ascii="Times New Roman" w:eastAsia="Times New Roman" w:hAnsi="Times New Roman" w:cs="Times New Roman"/>
          <w:bCs/>
          <w:iCs/>
          <w:color w:val="auto"/>
          <w:lang w:eastAsia="x-none"/>
        </w:rPr>
      </w:pPr>
      <w:r w:rsidRPr="003A44F3">
        <w:rPr>
          <w:rFonts w:ascii="Times New Roman" w:eastAsia="Times New Roman" w:hAnsi="Times New Roman" w:cs="Times New Roman"/>
          <w:bCs/>
          <w:iCs/>
          <w:color w:val="auto"/>
          <w:lang w:eastAsia="x-none"/>
        </w:rPr>
        <w:t xml:space="preserve">Результаты расчета плановой трудоемкости </w:t>
      </w:r>
      <w:r w:rsidRPr="003A44F3">
        <w:rPr>
          <w:rFonts w:ascii="Times New Roman" w:eastAsia="Times New Roman" w:hAnsi="Times New Roman" w:cs="Times New Roman"/>
          <w:color w:val="auto"/>
          <w:lang w:eastAsia="x-none"/>
        </w:rPr>
        <w:t>реализации проекта</w:t>
      </w:r>
      <w:r w:rsidRPr="003A44F3">
        <w:rPr>
          <w:rFonts w:ascii="Times New Roman" w:eastAsia="Times New Roman" w:hAnsi="Times New Roman" w:cs="Times New Roman"/>
          <w:bCs/>
          <w:iCs/>
          <w:color w:val="auto"/>
          <w:lang w:eastAsia="x-none"/>
        </w:rPr>
        <w:t>, затраты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48386959"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1</w:t>
      </w:r>
    </w:p>
    <w:p w14:paraId="372E667B"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«Выплаты</w:t>
      </w:r>
      <w:r w:rsidR="00464B3D" w:rsidRPr="003A44F3">
        <w:rPr>
          <w:rFonts w:ascii="Times New Roman" w:eastAsia="Times New Roman" w:hAnsi="Times New Roman" w:cs="Times New Roman"/>
          <w:b/>
          <w:bCs/>
          <w:color w:val="auto"/>
          <w:lang w:eastAsia="x-none"/>
        </w:rPr>
        <w:t xml:space="preserve"> заработной платы</w:t>
      </w:r>
      <w:r w:rsidRPr="003A44F3">
        <w:rPr>
          <w:rFonts w:ascii="Times New Roman" w:eastAsia="Times New Roman" w:hAnsi="Times New Roman" w:cs="Times New Roman"/>
          <w:b/>
          <w:bCs/>
          <w:iCs/>
          <w:color w:val="auto"/>
          <w:lang w:eastAsia="x-none"/>
        </w:rPr>
        <w:t xml:space="preserve"> персоналу»</w:t>
      </w:r>
      <w:r w:rsidRPr="003A44F3">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3A44F3" w14:paraId="53898CFB"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0A1E4CC9"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этапов </w:t>
            </w:r>
            <w:r w:rsidRPr="003A44F3">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4774752A" w14:textId="77777777" w:rsidR="003E5A14" w:rsidRPr="003A44F3" w:rsidRDefault="003E5A14" w:rsidP="0050393D">
            <w:pPr>
              <w:widowControl/>
              <w:ind w:left="-41"/>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w:t>
            </w:r>
            <w:r w:rsidRPr="003A44F3">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59BFA44C"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280EE1DC"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валификация</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5DFB7E20"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оличество</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14227D3A"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Т</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у</w:t>
            </w:r>
            <w:r w:rsidRPr="003A44F3">
              <w:rPr>
                <w:rFonts w:ascii="Times New Roman" w:eastAsia="Times New Roman" w:hAnsi="Times New Roman" w:cs="Times New Roman"/>
                <w:b/>
                <w:bCs/>
                <w:color w:val="auto"/>
                <w:sz w:val="22"/>
                <w:szCs w:val="22"/>
              </w:rPr>
              <w:t>д</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е</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2"/>
                <w:sz w:val="22"/>
                <w:szCs w:val="22"/>
              </w:rPr>
              <w:t>с</w:t>
            </w:r>
            <w:r w:rsidRPr="003A44F3">
              <w:rPr>
                <w:rFonts w:ascii="Times New Roman" w:eastAsia="Times New Roman" w:hAnsi="Times New Roman" w:cs="Times New Roman"/>
                <w:b/>
                <w:bCs/>
                <w:color w:val="auto"/>
                <w:spacing w:val="5"/>
                <w:sz w:val="22"/>
                <w:szCs w:val="22"/>
              </w:rPr>
              <w:t>т</w:t>
            </w:r>
            <w:r w:rsidRPr="003A44F3">
              <w:rPr>
                <w:rFonts w:ascii="Times New Roman" w:eastAsia="Times New Roman" w:hAnsi="Times New Roman" w:cs="Times New Roman"/>
                <w:b/>
                <w:bCs/>
                <w:color w:val="auto"/>
                <w:sz w:val="22"/>
                <w:szCs w:val="22"/>
              </w:rPr>
              <w:t>ь, че</w:t>
            </w:r>
            <w:r w:rsidRPr="003A44F3">
              <w:rPr>
                <w:rFonts w:ascii="Times New Roman" w:eastAsia="Times New Roman" w:hAnsi="Times New Roman" w:cs="Times New Roman"/>
                <w:b/>
                <w:bCs/>
                <w:color w:val="auto"/>
                <w:spacing w:val="1"/>
                <w:sz w:val="22"/>
                <w:szCs w:val="22"/>
              </w:rPr>
              <w:t>л.- м</w:t>
            </w:r>
            <w:r w:rsidRPr="003A44F3">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0A2AC741" w14:textId="77777777" w:rsidR="003E5A14" w:rsidRPr="003A44F3" w:rsidRDefault="003E5A14" w:rsidP="00C433C8">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262AD066" w14:textId="77777777" w:rsidR="003E5A14" w:rsidRPr="003A44F3" w:rsidRDefault="003E5A14" w:rsidP="00251A57">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Оплата труда, руб</w:t>
            </w:r>
            <w:r w:rsidR="00251A57" w:rsidRPr="003A44F3">
              <w:rPr>
                <w:rFonts w:ascii="Times New Roman" w:eastAsia="Times New Roman" w:hAnsi="Times New Roman" w:cs="Times New Roman"/>
                <w:b/>
                <w:bCs/>
                <w:color w:val="auto"/>
                <w:sz w:val="22"/>
                <w:szCs w:val="22"/>
              </w:rPr>
              <w:t>лей</w:t>
            </w:r>
          </w:p>
        </w:tc>
      </w:tr>
      <w:tr w:rsidR="003E5A14" w:rsidRPr="003A44F3" w14:paraId="10B2C701"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5EF24E4D" w14:textId="77777777" w:rsidR="003E5A14" w:rsidRPr="003A44F3" w:rsidRDefault="003E5A14" w:rsidP="0050393D">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Этап 1</w:t>
            </w:r>
          </w:p>
        </w:tc>
      </w:tr>
      <w:tr w:rsidR="003E5A14" w:rsidRPr="003A44F3" w14:paraId="25F3ADEF"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35891B79" w14:textId="77777777" w:rsidR="003E5A14" w:rsidRPr="003A44F3" w:rsidRDefault="003E5A14" w:rsidP="0050393D">
            <w:pPr>
              <w:widowControl/>
              <w:ind w:left="102" w:right="-20"/>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67EFCDF1"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75BC805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B94C27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4F4BA2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B97289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FDE7F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B92CA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7EDEE7D4"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646F70"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13C558"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986C0D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1A2074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FFCECB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128A8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59AA5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E8E67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4AF76E8"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4870A67A"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z w:val="22"/>
                <w:szCs w:val="22"/>
              </w:rPr>
              <w:t>Этап 2</w:t>
            </w:r>
          </w:p>
        </w:tc>
      </w:tr>
      <w:tr w:rsidR="003E5A14" w:rsidRPr="003A44F3" w14:paraId="6D8A63D6"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A715AEC"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9BA1C39"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3D9A6B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FDDF64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13CD66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5FB2A6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978A1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995CD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02038AEF"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125057F"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450C39C"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96D15D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08EC58C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E16016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D4016E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BC1B3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6C479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6A3BEC" w:rsidRPr="003A44F3" w14:paraId="54CEE29B" w14:textId="77777777" w:rsidTr="00120E14">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5CF597D6" w14:textId="77777777" w:rsidR="006A3BEC" w:rsidRPr="003A44F3" w:rsidRDefault="006A3BEC" w:rsidP="0050393D">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b/>
                <w:bCs/>
                <w:color w:val="auto"/>
                <w:sz w:val="22"/>
                <w:szCs w:val="22"/>
              </w:rPr>
              <w:t>Этап 3</w:t>
            </w:r>
          </w:p>
        </w:tc>
      </w:tr>
      <w:tr w:rsidR="006A3BEC" w:rsidRPr="003A44F3" w14:paraId="1CABF10A"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FD83A70" w14:textId="77777777" w:rsidR="006A3BEC" w:rsidRPr="003A44F3" w:rsidRDefault="006A3BEC" w:rsidP="006A3BEC">
            <w:pPr>
              <w:widowControl/>
              <w:ind w:left="102" w:right="-20"/>
              <w:rPr>
                <w:rFonts w:ascii="Times New Roman" w:eastAsia="Times New Roman" w:hAnsi="Times New Roman" w:cs="Times New Roman"/>
                <w:color w:val="auto"/>
                <w:spacing w:val="1"/>
                <w:sz w:val="22"/>
                <w:szCs w:val="22"/>
              </w:rPr>
            </w:pPr>
            <w:r>
              <w:rPr>
                <w:rFonts w:ascii="Times New Roman" w:eastAsia="Times New Roman" w:hAnsi="Times New Roman" w:cs="Times New Roman"/>
                <w:color w:val="auto"/>
                <w:spacing w:val="1"/>
                <w:sz w:val="22"/>
                <w:szCs w:val="22"/>
              </w:rPr>
              <w:t>3</w:t>
            </w:r>
            <w:r w:rsidRPr="003A44F3">
              <w:rPr>
                <w:rFonts w:ascii="Times New Roman" w:eastAsia="Times New Roman" w:hAnsi="Times New Roman" w:cs="Times New Roman"/>
                <w:color w:val="auto"/>
                <w:spacing w:val="1"/>
                <w:sz w:val="22"/>
                <w:szCs w:val="22"/>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546A444" w14:textId="77777777" w:rsidR="006A3BEC" w:rsidRPr="003A44F3"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4218ACC7"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7A93399"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2D3E3D"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FB972D6"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77834B"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F477FC"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r>
      <w:tr w:rsidR="006A3BEC" w:rsidRPr="003A44F3" w14:paraId="6D7C8D6C"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B4AD518" w14:textId="77777777" w:rsidR="006A3BEC" w:rsidRPr="003A44F3" w:rsidRDefault="006A3BEC" w:rsidP="006A3BEC">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0DD9FA2" w14:textId="77777777" w:rsidR="006A3BEC" w:rsidRPr="003A44F3"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6141E03E"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74494EC"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D11F8E0"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858CBC"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74B63A"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7FB62B"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r>
      <w:tr w:rsidR="003E5A14" w:rsidRPr="003A44F3" w14:paraId="3DA125FF"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5E4A6789" w14:textId="77777777" w:rsidR="003E5A14" w:rsidRPr="003A44F3" w:rsidRDefault="003E5A14" w:rsidP="0050393D">
            <w:pPr>
              <w:widowControl/>
              <w:ind w:right="150"/>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72E3FC" w14:textId="77777777" w:rsidR="003E5A14" w:rsidRPr="003A44F3" w:rsidRDefault="003E5A14" w:rsidP="0050393D">
            <w:pPr>
              <w:widowControl/>
              <w:ind w:right="150"/>
              <w:jc w:val="center"/>
              <w:rPr>
                <w:rFonts w:ascii="Times New Roman" w:eastAsia="Times New Roman" w:hAnsi="Times New Roman" w:cs="Times New Roman"/>
                <w:b/>
                <w:color w:val="auto"/>
                <w:sz w:val="22"/>
                <w:szCs w:val="22"/>
              </w:rPr>
            </w:pPr>
          </w:p>
        </w:tc>
      </w:tr>
    </w:tbl>
    <w:p w14:paraId="6A3B6D3E" w14:textId="77777777" w:rsidR="003E5A14" w:rsidRPr="003A44F3"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3A44F3">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04DAD9EA"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5AE6992F"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2. </w:t>
      </w:r>
      <w:r w:rsidR="00A634A9" w:rsidRPr="003A44F3">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5B8F7C3C" w14:textId="77777777" w:rsidR="00DA5466" w:rsidRPr="003A44F3" w:rsidRDefault="00DA5466"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2A9DF3AC" w14:textId="77777777" w:rsidR="008E2A80" w:rsidRPr="003A44F3" w:rsidRDefault="008E2A80"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2</w:t>
      </w:r>
    </w:p>
    <w:p w14:paraId="0899DA37" w14:textId="77777777" w:rsidR="008E2A80" w:rsidRPr="003A44F3" w:rsidRDefault="008E2A80"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w:t>
      </w:r>
      <w:r w:rsidR="006B355B" w:rsidRPr="003A44F3">
        <w:rPr>
          <w:rFonts w:ascii="Times New Roman" w:eastAsia="Times New Roman" w:hAnsi="Times New Roman" w:cs="Times New Roman"/>
          <w:b/>
          <w:color w:val="auto"/>
          <w:lang w:eastAsia="x-none"/>
        </w:rPr>
        <w:t>Взносы на обязательное социальное страхование</w:t>
      </w:r>
      <w:r w:rsidRPr="003A44F3">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3A44F3" w14:paraId="65F954E2"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11552376"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A3E112E" w14:textId="77777777" w:rsidR="008E2A80" w:rsidRPr="003A44F3" w:rsidRDefault="008E2A80"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0A25C4BE"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 затрат</w:t>
            </w:r>
          </w:p>
        </w:tc>
      </w:tr>
      <w:tr w:rsidR="008E2A80" w:rsidRPr="003A44F3" w14:paraId="035D3102"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293A5438" w14:textId="77777777" w:rsidR="008E2A80" w:rsidRPr="003A44F3" w:rsidRDefault="008E2A80"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3DBDB452" w14:textId="77777777" w:rsidR="008E2A80" w:rsidRPr="003A44F3"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31BB8EAC" w14:textId="77777777" w:rsidR="008E2A80" w:rsidRPr="003A44F3" w:rsidRDefault="008E2A80" w:rsidP="0050393D">
            <w:pPr>
              <w:widowControl/>
              <w:jc w:val="center"/>
              <w:rPr>
                <w:rFonts w:ascii="Times New Roman" w:eastAsia="Times New Roman" w:hAnsi="Times New Roman" w:cs="Times New Roman"/>
                <w:color w:val="auto"/>
              </w:rPr>
            </w:pPr>
          </w:p>
        </w:tc>
      </w:tr>
    </w:tbl>
    <w:p w14:paraId="292DC902" w14:textId="77777777" w:rsidR="00C26CE8"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5C851CCE" w14:textId="77777777" w:rsidR="006B355B" w:rsidRPr="003A44F3" w:rsidRDefault="006B355B" w:rsidP="0050393D">
      <w:pPr>
        <w:pStyle w:val="a7"/>
        <w:widowControl/>
        <w:ind w:left="720"/>
        <w:jc w:val="both"/>
        <w:rPr>
          <w:rFonts w:ascii="Times New Roman" w:eastAsia="Times New Roman" w:hAnsi="Times New Roman" w:cs="Times New Roman"/>
          <w:b/>
          <w:color w:val="auto"/>
          <w:lang w:eastAsia="x-none"/>
        </w:rPr>
      </w:pPr>
    </w:p>
    <w:p w14:paraId="79AEE4D2"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3. </w:t>
      </w:r>
      <w:r w:rsidR="008E2A80" w:rsidRPr="003A44F3">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58D5243" w14:textId="77777777" w:rsidR="008E2A80" w:rsidRPr="003A44F3" w:rsidRDefault="00B3410B" w:rsidP="0050393D">
      <w:pPr>
        <w:widowControl/>
        <w:spacing w:before="120"/>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Затраты предусматривают _______ </w:t>
      </w:r>
      <w:r w:rsidRPr="003A44F3">
        <w:rPr>
          <w:rFonts w:ascii="Times New Roman" w:eastAsia="Times New Roman" w:hAnsi="Times New Roman" w:cs="Times New Roman"/>
          <w:i/>
          <w:color w:val="auto"/>
          <w:lang w:eastAsia="x-none"/>
        </w:rPr>
        <w:t>(</w:t>
      </w:r>
      <w:r w:rsidR="008E2A80" w:rsidRPr="003A44F3">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A44F3">
        <w:rPr>
          <w:rFonts w:ascii="Times New Roman" w:eastAsia="Times New Roman" w:hAnsi="Times New Roman" w:cs="Times New Roman"/>
          <w:i/>
          <w:color w:val="auto"/>
          <w:lang w:eastAsia="x-none"/>
        </w:rPr>
        <w:t>сти, другие аналогичные выплаты</w:t>
      </w:r>
      <w:r w:rsidR="008E2A80" w:rsidRPr="003A44F3">
        <w:rPr>
          <w:rFonts w:ascii="Times New Roman" w:eastAsia="Times New Roman" w:hAnsi="Times New Roman" w:cs="Times New Roman"/>
          <w:i/>
          <w:color w:val="auto"/>
          <w:lang w:eastAsia="x-none"/>
        </w:rPr>
        <w:t>).</w:t>
      </w:r>
    </w:p>
    <w:p w14:paraId="5999A57C" w14:textId="77777777" w:rsidR="00C632B9" w:rsidRPr="003A44F3" w:rsidRDefault="00C632B9"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3</w:t>
      </w:r>
    </w:p>
    <w:p w14:paraId="766E7B62" w14:textId="77777777" w:rsidR="00C632B9" w:rsidRPr="003A44F3" w:rsidRDefault="00C632B9"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3A44F3" w14:paraId="2D25A906"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078049AE"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5F973B0D"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47C14D52" w14:textId="77777777" w:rsidR="00C26CE8" w:rsidRPr="003A44F3" w:rsidRDefault="00C26CE8"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5DC01655"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w:t>
            </w:r>
          </w:p>
        </w:tc>
      </w:tr>
      <w:tr w:rsidR="00C26CE8" w:rsidRPr="003A44F3" w14:paraId="33AE96FF"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18D22579" w14:textId="77777777" w:rsidR="00C26CE8" w:rsidRPr="003A44F3"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50F441B6" w14:textId="77777777" w:rsidR="00C26CE8" w:rsidRPr="003A44F3"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4589CA25" w14:textId="77777777" w:rsidR="00C26CE8" w:rsidRPr="003A44F3"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521CBDEA" w14:textId="77777777" w:rsidR="00C26CE8" w:rsidRPr="003A44F3" w:rsidRDefault="00C26CE8" w:rsidP="0050393D">
            <w:pPr>
              <w:widowControl/>
              <w:jc w:val="center"/>
              <w:rPr>
                <w:rFonts w:ascii="Times New Roman" w:eastAsia="Times New Roman" w:hAnsi="Times New Roman" w:cs="Times New Roman"/>
                <w:color w:val="auto"/>
              </w:rPr>
            </w:pPr>
          </w:p>
        </w:tc>
      </w:tr>
    </w:tbl>
    <w:p w14:paraId="4BE37812" w14:textId="77777777" w:rsidR="00C632B9"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708236A8"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4E77CF5B" w14:textId="77777777" w:rsidR="003E5A14"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4. </w:t>
      </w:r>
      <w:r w:rsidR="003E5A14" w:rsidRPr="003A44F3">
        <w:rPr>
          <w:rFonts w:ascii="Times New Roman" w:eastAsia="Times New Roman" w:hAnsi="Times New Roman" w:cs="Times New Roman"/>
          <w:color w:val="auto"/>
          <w:lang w:eastAsia="x-none"/>
        </w:rPr>
        <w:t>За</w:t>
      </w:r>
      <w:r w:rsidR="003E5A14" w:rsidRPr="003A44F3">
        <w:rPr>
          <w:rFonts w:ascii="Times New Roman" w:eastAsia="Times New Roman" w:hAnsi="Times New Roman" w:cs="Times New Roman"/>
          <w:b/>
          <w:color w:val="auto"/>
          <w:lang w:eastAsia="x-none"/>
        </w:rPr>
        <w:t>траты по статье «Закупка работ и услуг»</w:t>
      </w:r>
    </w:p>
    <w:p w14:paraId="655AA781"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3A44F3">
        <w:rPr>
          <w:rFonts w:ascii="Times New Roman" w:eastAsia="Times New Roman" w:hAnsi="Times New Roman" w:cs="Times New Roman"/>
          <w:i/>
          <w:color w:val="auto"/>
          <w:lang w:eastAsia="x-none"/>
        </w:rPr>
        <w:t xml:space="preserve">(указать наименование отдельных работ (услуг), к выполнению которых планируется привлечь сторонние лица, организации, в </w:t>
      </w:r>
      <w:proofErr w:type="spellStart"/>
      <w:r w:rsidRPr="003A44F3">
        <w:rPr>
          <w:rFonts w:ascii="Times New Roman" w:eastAsia="Times New Roman" w:hAnsi="Times New Roman" w:cs="Times New Roman"/>
          <w:i/>
          <w:color w:val="auto"/>
          <w:lang w:eastAsia="x-none"/>
        </w:rPr>
        <w:t>т.ч</w:t>
      </w:r>
      <w:proofErr w:type="spellEnd"/>
      <w:r w:rsidRPr="003A44F3">
        <w:rPr>
          <w:rFonts w:ascii="Times New Roman" w:eastAsia="Times New Roman" w:hAnsi="Times New Roman" w:cs="Times New Roman"/>
          <w:i/>
          <w:color w:val="auto"/>
          <w:lang w:eastAsia="x-none"/>
        </w:rPr>
        <w:t>. указанные в п.</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 xml:space="preserve">.1 – </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.4 Технико-экономического обоснования реализации проекта)</w:t>
      </w:r>
      <w:r w:rsidRPr="003A44F3">
        <w:rPr>
          <w:rFonts w:ascii="Times New Roman" w:eastAsia="Times New Roman" w:hAnsi="Times New Roman" w:cs="Times New Roman"/>
          <w:color w:val="auto"/>
          <w:lang w:eastAsia="x-none"/>
        </w:rPr>
        <w:t>.</w:t>
      </w:r>
    </w:p>
    <w:p w14:paraId="61D8EAB6"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3A44F3">
        <w:rPr>
          <w:rFonts w:ascii="Times New Roman" w:eastAsia="Times New Roman" w:hAnsi="Times New Roman" w:cs="Times New Roman"/>
          <w:color w:val="auto"/>
          <w:lang w:eastAsia="x-none"/>
        </w:rPr>
        <w:t xml:space="preserve"> приведены в таблице 4</w:t>
      </w:r>
      <w:r w:rsidRPr="003A44F3">
        <w:rPr>
          <w:rFonts w:ascii="Times New Roman" w:eastAsia="Times New Roman" w:hAnsi="Times New Roman" w:cs="Times New Roman"/>
          <w:color w:val="auto"/>
          <w:lang w:eastAsia="x-none"/>
        </w:rPr>
        <w:t>.</w:t>
      </w:r>
    </w:p>
    <w:p w14:paraId="59B122B4"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4</w:t>
      </w:r>
    </w:p>
    <w:p w14:paraId="7B8D4461"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3A44F3" w14:paraId="4A1D611F"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75853A24"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13146F7E"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1205E45B"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Номер(а) этапа(</w:t>
            </w:r>
            <w:proofErr w:type="spellStart"/>
            <w:r w:rsidRPr="003A44F3">
              <w:rPr>
                <w:rFonts w:ascii="Times New Roman" w:eastAsia="Times New Roman" w:hAnsi="Times New Roman" w:cs="Times New Roman"/>
                <w:b/>
                <w:bCs/>
                <w:color w:val="auto"/>
                <w:spacing w:val="1"/>
                <w:sz w:val="22"/>
                <w:szCs w:val="22"/>
              </w:rPr>
              <w:t>ов</w:t>
            </w:r>
            <w:proofErr w:type="spellEnd"/>
            <w:r w:rsidRPr="003A44F3">
              <w:rPr>
                <w:rFonts w:ascii="Times New Roman" w:eastAsia="Times New Roman" w:hAnsi="Times New Roman" w:cs="Times New Roman"/>
                <w:b/>
                <w:bCs/>
                <w:color w:val="auto"/>
                <w:spacing w:val="1"/>
                <w:sz w:val="22"/>
                <w:szCs w:val="22"/>
              </w:rPr>
              <w:t>)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071637A7" w14:textId="77777777" w:rsidR="00AE2141"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7A61A4CE"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proofErr w:type="spellStart"/>
            <w:r w:rsidRPr="003A44F3">
              <w:rPr>
                <w:rFonts w:ascii="Times New Roman" w:eastAsia="Times New Roman" w:hAnsi="Times New Roman" w:cs="Times New Roman"/>
                <w:b/>
                <w:bCs/>
                <w:color w:val="auto"/>
                <w:spacing w:val="1"/>
                <w:w w:val="99"/>
                <w:sz w:val="22"/>
                <w:szCs w:val="22"/>
              </w:rPr>
              <w:t>мес.гг</w:t>
            </w:r>
            <w:proofErr w:type="spellEnd"/>
            <w:r w:rsidRPr="003A44F3">
              <w:rPr>
                <w:rFonts w:ascii="Times New Roman" w:eastAsia="Times New Roman" w:hAnsi="Times New Roman" w:cs="Times New Roman"/>
                <w:b/>
                <w:bCs/>
                <w:color w:val="auto"/>
                <w:spacing w:val="1"/>
                <w:w w:val="99"/>
                <w:sz w:val="22"/>
                <w:szCs w:val="22"/>
              </w:rPr>
              <w:t xml:space="preserve"> – </w:t>
            </w:r>
            <w:proofErr w:type="spellStart"/>
            <w:r w:rsidRPr="003A44F3">
              <w:rPr>
                <w:rFonts w:ascii="Times New Roman" w:eastAsia="Times New Roman" w:hAnsi="Times New Roman" w:cs="Times New Roman"/>
                <w:b/>
                <w:bCs/>
                <w:color w:val="auto"/>
                <w:spacing w:val="1"/>
                <w:w w:val="99"/>
                <w:sz w:val="22"/>
                <w:szCs w:val="22"/>
              </w:rPr>
              <w:t>мес.гг</w:t>
            </w:r>
            <w:proofErr w:type="spellEnd"/>
            <w:r w:rsidRPr="003A44F3">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0EFC7A4F" w14:textId="77777777" w:rsidR="003E5A14" w:rsidRPr="003A44F3" w:rsidRDefault="003E5A14" w:rsidP="00251A57">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Сумма, </w:t>
            </w:r>
            <w:r w:rsidRPr="003A44F3">
              <w:rPr>
                <w:rFonts w:ascii="Times New Roman" w:eastAsia="Times New Roman" w:hAnsi="Times New Roman" w:cs="Times New Roman"/>
                <w:b/>
                <w:bCs/>
                <w:color w:val="auto"/>
                <w:spacing w:val="1"/>
                <w:sz w:val="22"/>
                <w:szCs w:val="22"/>
              </w:rPr>
              <w:br/>
              <w:t>руб</w:t>
            </w:r>
            <w:r w:rsidR="00251A57" w:rsidRPr="003A44F3">
              <w:rPr>
                <w:rFonts w:ascii="Times New Roman" w:eastAsia="Times New Roman" w:hAnsi="Times New Roman" w:cs="Times New Roman"/>
                <w:b/>
                <w:bCs/>
                <w:color w:val="auto"/>
                <w:spacing w:val="1"/>
                <w:sz w:val="22"/>
                <w:szCs w:val="22"/>
              </w:rPr>
              <w:t>лей</w:t>
            </w:r>
            <w:r w:rsidRPr="003A44F3">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06ECEBC4"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Обоснование</w:t>
            </w:r>
          </w:p>
        </w:tc>
      </w:tr>
      <w:tr w:rsidR="003E5A14" w:rsidRPr="003A44F3" w14:paraId="6CE6EAAC"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423AE76"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7E8DAA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4B19273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F01333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0C1638C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4B8CA01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06040EE4"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71C5B188"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4838A1B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FA0FEA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E568C0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79470BA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35973CC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5C7E977A"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4BBFDD1"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1B05359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1E57C3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4BDBBAE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479CFC3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6C859A5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335F7B3"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7F86130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559539CD" w14:textId="77777777" w:rsidR="003E5A14" w:rsidRPr="003A44F3" w:rsidRDefault="003E5A14" w:rsidP="0050393D">
            <w:pPr>
              <w:widowControl/>
              <w:ind w:right="122"/>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58D75F4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596F705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686C610C"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20D3ED17"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4</w:t>
      </w:r>
      <w:r w:rsidRPr="003A44F3">
        <w:rPr>
          <w:rFonts w:ascii="Times New Roman" w:eastAsia="Times New Roman" w:hAnsi="Times New Roman" w:cs="Times New Roman"/>
          <w:b/>
          <w:color w:val="auto"/>
          <w:spacing w:val="-3"/>
          <w:lang w:eastAsia="x-none"/>
        </w:rPr>
        <w:t>: _________________________________</w:t>
      </w:r>
    </w:p>
    <w:p w14:paraId="7D3B5C20"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694A307B" w14:textId="77777777" w:rsidR="003E5A14" w:rsidRPr="003A44F3" w:rsidRDefault="00B70CC2"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5. </w:t>
      </w:r>
      <w:r w:rsidR="003E5A14" w:rsidRPr="003A44F3">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5E32DE6F" w14:textId="77777777" w:rsidR="003E5A14" w:rsidRPr="003A44F3" w:rsidRDefault="003E5A14" w:rsidP="0050393D">
      <w:pPr>
        <w:widowControl/>
        <w:jc w:val="both"/>
        <w:rPr>
          <w:rFonts w:ascii="Times New Roman" w:eastAsia="Times New Roman" w:hAnsi="Times New Roman" w:cs="Times New Roman"/>
          <w:i/>
          <w:color w:val="auto"/>
          <w:lang w:eastAsia="x-none"/>
        </w:rPr>
      </w:pPr>
      <w:r w:rsidRPr="003A44F3">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w:t>
      </w:r>
      <w:r w:rsidR="00DA5466" w:rsidRPr="003A44F3">
        <w:rPr>
          <w:rFonts w:ascii="Times New Roman" w:eastAsia="Times New Roman" w:hAnsi="Times New Roman" w:cs="Times New Roman"/>
          <w:color w:val="auto"/>
          <w:lang w:eastAsia="x-none"/>
        </w:rPr>
        <w:t xml:space="preserve">______ </w:t>
      </w:r>
      <w:r w:rsidRPr="003A44F3">
        <w:rPr>
          <w:rFonts w:ascii="Times New Roman" w:eastAsia="Times New Roman" w:hAnsi="Times New Roman" w:cs="Times New Roman"/>
          <w:i/>
          <w:color w:val="auto"/>
          <w:lang w:eastAsia="x-none"/>
        </w:rPr>
        <w:t xml:space="preserve">(указать нужное: из </w:t>
      </w:r>
      <w:r w:rsidR="00C26CE8" w:rsidRPr="003A44F3">
        <w:rPr>
          <w:rFonts w:ascii="Times New Roman" w:eastAsia="Times New Roman" w:hAnsi="Times New Roman" w:cs="Times New Roman"/>
          <w:i/>
          <w:color w:val="auto"/>
          <w:lang w:eastAsia="x-none"/>
        </w:rPr>
        <w:t>числа расходов, указанных в п. 5.1 – 5</w:t>
      </w:r>
      <w:r w:rsidRPr="003A44F3">
        <w:rPr>
          <w:rFonts w:ascii="Times New Roman" w:eastAsia="Times New Roman" w:hAnsi="Times New Roman" w:cs="Times New Roman"/>
          <w:i/>
          <w:color w:val="auto"/>
          <w:lang w:eastAsia="x-none"/>
        </w:rPr>
        <w:t>.3 Технико-экономического обоснования реализации проекта).</w:t>
      </w:r>
    </w:p>
    <w:p w14:paraId="608C3CE9"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A44F3">
        <w:rPr>
          <w:rFonts w:ascii="Times New Roman" w:eastAsia="Times New Roman" w:hAnsi="Times New Roman" w:cs="Times New Roman"/>
          <w:color w:val="auto"/>
          <w:lang w:eastAsia="x-none"/>
        </w:rPr>
        <w:t>в таблице 5</w:t>
      </w:r>
      <w:r w:rsidRPr="003A44F3">
        <w:rPr>
          <w:rFonts w:ascii="Times New Roman" w:eastAsia="Times New Roman" w:hAnsi="Times New Roman" w:cs="Times New Roman"/>
          <w:color w:val="auto"/>
          <w:lang w:eastAsia="x-none"/>
        </w:rPr>
        <w:t>.</w:t>
      </w:r>
    </w:p>
    <w:p w14:paraId="7F09A8C2" w14:textId="77777777" w:rsidR="003E5A14" w:rsidRPr="003A44F3" w:rsidRDefault="003E5A14"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5</w:t>
      </w:r>
    </w:p>
    <w:p w14:paraId="309C0CD2" w14:textId="77777777" w:rsidR="003E5A14" w:rsidRPr="003A44F3" w:rsidRDefault="003E5A14" w:rsidP="0050393D">
      <w:pPr>
        <w:widowControl/>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3A44F3" w14:paraId="1B022AEB"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6DA48EF5"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5D0D2F75" w14:textId="77777777" w:rsidR="003E5A14" w:rsidRPr="003A44F3" w:rsidRDefault="003E5A14" w:rsidP="0050393D">
            <w:pPr>
              <w:widowControl/>
              <w:ind w:lef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5DE28F6B"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57A4D5A2"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69A498EB" w14:textId="77777777" w:rsidR="003E5A14" w:rsidRPr="003A44F3" w:rsidRDefault="003E5A14" w:rsidP="00C433C8">
            <w:pPr>
              <w:widowControl/>
              <w:ind w:firstLine="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Цена единицы,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w:t>
            </w:r>
            <w:r w:rsidR="00AE2141"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6A8B4CE1"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7D1147F3" w14:textId="77777777" w:rsidR="003E5A14" w:rsidRPr="003A44F3" w:rsidRDefault="003E5A14" w:rsidP="0050393D">
            <w:pPr>
              <w:widowControl/>
              <w:ind w:left="127"/>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Обоснование </w:t>
            </w:r>
          </w:p>
        </w:tc>
      </w:tr>
      <w:tr w:rsidR="003E5A14" w:rsidRPr="003A44F3" w14:paraId="6F45F721"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3D3533BE" w14:textId="77777777" w:rsidR="003E5A14" w:rsidRPr="003A44F3" w:rsidRDefault="003E5A14" w:rsidP="0050393D">
            <w:pPr>
              <w:widowControl/>
              <w:ind w:left="175" w:right="159"/>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3D0EC69B"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AE6063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588767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3F36A0C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DC3E14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4EA6C7A5"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71811CA7"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A26A64C"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67C68E72"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753874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A797CC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51B554F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3489135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9B7F6BB"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1F1EB4C0"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01351FC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6E1067A9" w14:textId="77777777" w:rsidR="003E5A14" w:rsidRPr="003A44F3" w:rsidRDefault="003E5A14"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65A6D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4BE99CB"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bl>
    <w:p w14:paraId="7808DF78" w14:textId="77777777" w:rsidR="003E5A14" w:rsidRPr="003A44F3" w:rsidRDefault="003E5A14" w:rsidP="0050393D">
      <w:pPr>
        <w:widowControl/>
        <w:spacing w:before="60"/>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5</w:t>
      </w:r>
      <w:r w:rsidRPr="003A44F3">
        <w:rPr>
          <w:rFonts w:ascii="Times New Roman" w:eastAsia="Times New Roman" w:hAnsi="Times New Roman" w:cs="Times New Roman"/>
          <w:b/>
          <w:color w:val="auto"/>
          <w:spacing w:val="-3"/>
          <w:lang w:eastAsia="x-none"/>
        </w:rPr>
        <w:t>:</w:t>
      </w:r>
      <w:r w:rsidR="007F7616">
        <w:rPr>
          <w:rFonts w:ascii="Times New Roman" w:eastAsia="Times New Roman" w:hAnsi="Times New Roman" w:cs="Times New Roman"/>
          <w:b/>
          <w:color w:val="auto"/>
          <w:spacing w:val="-3"/>
          <w:lang w:eastAsia="x-none"/>
        </w:rPr>
        <w:t xml:space="preserve"> </w:t>
      </w:r>
      <w:r w:rsidRPr="003A44F3">
        <w:rPr>
          <w:rFonts w:ascii="Times New Roman" w:eastAsia="Times New Roman" w:hAnsi="Times New Roman" w:cs="Times New Roman"/>
          <w:b/>
          <w:color w:val="auto"/>
          <w:spacing w:val="-3"/>
          <w:lang w:eastAsia="x-none"/>
        </w:rPr>
        <w:t>_____________________________________________________________</w:t>
      </w:r>
    </w:p>
    <w:p w14:paraId="077207DE" w14:textId="77777777" w:rsidR="00F73BE8" w:rsidRPr="003A44F3" w:rsidRDefault="00F73BE8" w:rsidP="0050393D">
      <w:pPr>
        <w:widowControl/>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br w:type="page"/>
      </w:r>
    </w:p>
    <w:p w14:paraId="3CA47A22" w14:textId="77777777" w:rsidR="00C26CE8" w:rsidRPr="003A44F3" w:rsidRDefault="00C26CE8" w:rsidP="0050393D">
      <w:pPr>
        <w:widowControl/>
        <w:tabs>
          <w:tab w:val="left" w:pos="284"/>
        </w:tabs>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6. Затраты по статье «Уплата налогов, сборов и иных платежей в бюджеты бюджетной системы Российской Федерации»  </w:t>
      </w:r>
    </w:p>
    <w:p w14:paraId="0CEE43D2" w14:textId="77777777" w:rsidR="00C26CE8" w:rsidRPr="003A44F3" w:rsidRDefault="00B3410B"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предусматривают _______</w:t>
      </w:r>
      <w:r w:rsidR="00C26CE8" w:rsidRPr="003A44F3">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3A44F3">
        <w:rPr>
          <w:rFonts w:ascii="Times New Roman" w:eastAsia="Times New Roman" w:hAnsi="Times New Roman" w:cs="Times New Roman"/>
          <w:i/>
          <w:color w:val="auto"/>
          <w:lang w:eastAsia="x-none"/>
        </w:rPr>
        <w:t>ий, связанных с лицензированием)</w:t>
      </w:r>
      <w:r w:rsidR="00C26CE8"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color w:val="auto"/>
          <w:lang w:eastAsia="x-none"/>
        </w:rPr>
        <w:t xml:space="preserve"> </w:t>
      </w:r>
    </w:p>
    <w:p w14:paraId="2BAC7E1F" w14:textId="77777777" w:rsidR="00C26CE8" w:rsidRPr="003A44F3" w:rsidRDefault="00C26CE8"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A44F3">
        <w:rPr>
          <w:rFonts w:ascii="Times New Roman" w:eastAsia="Times New Roman" w:hAnsi="Times New Roman" w:cs="Times New Roman"/>
          <w:color w:val="auto"/>
          <w:lang w:eastAsia="x-none"/>
        </w:rPr>
        <w:t xml:space="preserve">в объёме </w:t>
      </w:r>
      <w:r w:rsidR="00AE1BC5" w:rsidRPr="003A44F3">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3A44F3" w:rsidDel="00C433C8">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color w:val="auto"/>
          <w:lang w:eastAsia="x-none"/>
        </w:rPr>
        <w:t>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приводятся в таблице 6. </w:t>
      </w:r>
    </w:p>
    <w:p w14:paraId="136F32E5" w14:textId="77777777" w:rsidR="00C26CE8" w:rsidRPr="003A44F3" w:rsidRDefault="00C26CE8"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6</w:t>
      </w:r>
    </w:p>
    <w:p w14:paraId="2C00478B" w14:textId="77777777" w:rsidR="00C26CE8" w:rsidRPr="003A44F3" w:rsidRDefault="00C26CE8"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3A44F3" w14:paraId="43A58240"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21C57CDC"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3053C3D6"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188CC043" w14:textId="77777777" w:rsidR="00C26CE8" w:rsidRPr="003A44F3" w:rsidRDefault="00C26CE8"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6AB883CF"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C26CE8" w:rsidRPr="003A44F3" w14:paraId="5E222E03"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3F82BA3A"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152F08E8"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48756AD9"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5B90D402"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5C2DDEF0"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604C0866"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5FEB0CB1"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752C1C2"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1CE0190E"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698CF358"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66CE8782" w14:textId="77777777" w:rsidR="00C26CE8" w:rsidRPr="003A44F3" w:rsidRDefault="00C26CE8"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317CC4"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318C2C51"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bl>
    <w:p w14:paraId="5F606197" w14:textId="77777777" w:rsidR="00C26CE8" w:rsidRPr="003A44F3" w:rsidRDefault="00C26CE8" w:rsidP="0050393D">
      <w:pPr>
        <w:widowControl/>
        <w:rPr>
          <w:rFonts w:ascii="Times New Roman" w:eastAsia="Times New Roman" w:hAnsi="Times New Roman" w:cs="Times New Roman"/>
          <w:i/>
          <w:color w:val="auto"/>
          <w:spacing w:val="-3"/>
          <w:lang w:eastAsia="x-none"/>
        </w:rPr>
      </w:pPr>
      <w:r w:rsidRPr="003A44F3">
        <w:rPr>
          <w:rFonts w:ascii="Times New Roman" w:eastAsia="Times New Roman" w:hAnsi="Times New Roman" w:cs="Times New Roman"/>
          <w:b/>
          <w:color w:val="auto"/>
          <w:spacing w:val="-3"/>
        </w:rPr>
        <w:t xml:space="preserve">Дополнительные пояснения и расчеты к таблице 6: </w:t>
      </w:r>
      <w:r w:rsidRPr="003A44F3">
        <w:rPr>
          <w:rFonts w:ascii="Times New Roman" w:eastAsia="Times New Roman" w:hAnsi="Times New Roman" w:cs="Times New Roman"/>
          <w:b/>
          <w:color w:val="auto"/>
          <w:spacing w:val="-3"/>
          <w:lang w:eastAsia="x-none"/>
        </w:rPr>
        <w:t>_____________________________________________________________</w:t>
      </w:r>
      <w:r w:rsidRPr="003A44F3">
        <w:rPr>
          <w:rFonts w:ascii="Times New Roman" w:eastAsia="Times New Roman" w:hAnsi="Times New Roman" w:cs="Times New Roman"/>
          <w:color w:val="auto"/>
          <w:spacing w:val="-3"/>
          <w:lang w:eastAsia="x-none"/>
        </w:rPr>
        <w:t xml:space="preserve">. </w:t>
      </w:r>
      <w:r w:rsidRPr="003A44F3">
        <w:rPr>
          <w:rFonts w:ascii="Times New Roman" w:eastAsia="Times New Roman" w:hAnsi="Times New Roman" w:cs="Times New Roman"/>
          <w:b/>
          <w:color w:val="auto"/>
          <w:spacing w:val="-3"/>
          <w:lang w:eastAsia="x-none"/>
        </w:rPr>
        <w:t xml:space="preserve"> </w:t>
      </w:r>
    </w:p>
    <w:p w14:paraId="0F8CC9E8" w14:textId="77777777" w:rsidR="00C26CE8" w:rsidRPr="003A44F3" w:rsidRDefault="00C26CE8" w:rsidP="0050393D">
      <w:pPr>
        <w:widowControl/>
        <w:rPr>
          <w:rFonts w:ascii="Times New Roman" w:eastAsia="Times New Roman" w:hAnsi="Times New Roman" w:cs="Times New Roman"/>
          <w:b/>
          <w:color w:val="auto"/>
          <w:spacing w:val="-3"/>
          <w:lang w:eastAsia="x-none"/>
        </w:rPr>
      </w:pPr>
    </w:p>
    <w:p w14:paraId="272A79E9" w14:textId="77777777" w:rsidR="003E5A14" w:rsidRPr="003A44F3" w:rsidRDefault="00C26CE8"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7</w:t>
      </w:r>
      <w:r w:rsidR="003E5A14" w:rsidRPr="003A44F3">
        <w:rPr>
          <w:rFonts w:ascii="Times New Roman" w:eastAsia="Times New Roman" w:hAnsi="Times New Roman" w:cs="Times New Roman"/>
          <w:b/>
          <w:color w:val="auto"/>
          <w:lang w:eastAsia="x-none"/>
        </w:rPr>
        <w:t>. Затраты по статье «Иные выплаты»</w:t>
      </w:r>
    </w:p>
    <w:p w14:paraId="2393B511"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«Иные выплаты»</w:t>
      </w:r>
      <w:r w:rsidR="001B6598" w:rsidRPr="003A44F3">
        <w:rPr>
          <w:rFonts w:ascii="Times New Roman" w:eastAsia="Times New Roman" w:hAnsi="Times New Roman" w:cs="Times New Roman"/>
          <w:color w:val="auto"/>
          <w:lang w:eastAsia="x-none"/>
        </w:rPr>
        <w:t xml:space="preserve"> в объёме _______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A44F3">
        <w:rPr>
          <w:rFonts w:ascii="Times New Roman" w:eastAsia="Times New Roman" w:hAnsi="Times New Roman" w:cs="Times New Roman"/>
          <w:color w:val="auto"/>
          <w:lang w:eastAsia="x-none"/>
        </w:rPr>
        <w:t xml:space="preserve"> (за исключением суточных)</w:t>
      </w:r>
      <w:r w:rsidRPr="003A44F3">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74960359"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3A44F3">
        <w:rPr>
          <w:rFonts w:ascii="Times New Roman" w:eastAsia="Times New Roman" w:hAnsi="Times New Roman" w:cs="Times New Roman"/>
          <w:color w:val="auto"/>
          <w:lang w:eastAsia="x-none"/>
        </w:rPr>
        <w:t>приводятся в таблице 7</w:t>
      </w:r>
      <w:r w:rsidRPr="003A44F3">
        <w:rPr>
          <w:rFonts w:ascii="Times New Roman" w:eastAsia="Times New Roman" w:hAnsi="Times New Roman" w:cs="Times New Roman"/>
          <w:color w:val="auto"/>
          <w:lang w:eastAsia="x-none"/>
        </w:rPr>
        <w:t xml:space="preserve">. </w:t>
      </w:r>
    </w:p>
    <w:p w14:paraId="3A0B53AF"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7</w:t>
      </w:r>
    </w:p>
    <w:p w14:paraId="5F963F35"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3A44F3" w14:paraId="65F29B26"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2203BDE8"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0499251B"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02313CA7"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35F07CDB"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3E5A14" w:rsidRPr="003A44F3" w14:paraId="5F5C64FC"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2736FD7D"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03A7617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4753609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64AD171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025B4C18"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769B1340"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363E7A2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15E2215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F25A5E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73474E6"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0382E3C7" w14:textId="77777777" w:rsidR="003E5A14" w:rsidRPr="003A44F3"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4F68FF7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A1D759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227575FF" w14:textId="77777777" w:rsidR="003E5A14" w:rsidRPr="003A44F3" w:rsidRDefault="003E5A14" w:rsidP="0050393D">
      <w:pPr>
        <w:widowControl/>
        <w:rPr>
          <w:rFonts w:ascii="Times New Roman" w:eastAsia="Times New Roman" w:hAnsi="Times New Roman" w:cs="Times New Roman"/>
          <w:b/>
          <w:color w:val="auto"/>
          <w:spacing w:val="-3"/>
          <w:sz w:val="22"/>
          <w:szCs w:val="20"/>
          <w:lang w:eastAsia="x-none"/>
        </w:rPr>
      </w:pPr>
      <w:r w:rsidRPr="003A44F3">
        <w:rPr>
          <w:rFonts w:ascii="Times New Roman" w:eastAsia="Times New Roman" w:hAnsi="Times New Roman" w:cs="Times New Roman"/>
          <w:b/>
          <w:color w:val="auto"/>
          <w:spacing w:val="-3"/>
        </w:rPr>
        <w:t>Дополнительные</w:t>
      </w:r>
      <w:r w:rsidR="00C26CE8" w:rsidRPr="003A44F3">
        <w:rPr>
          <w:rFonts w:ascii="Times New Roman" w:eastAsia="Times New Roman" w:hAnsi="Times New Roman" w:cs="Times New Roman"/>
          <w:b/>
          <w:color w:val="auto"/>
          <w:spacing w:val="-3"/>
        </w:rPr>
        <w:t xml:space="preserve"> пояснения и расчеты к таблице 7</w:t>
      </w:r>
      <w:r w:rsidRPr="003A44F3">
        <w:rPr>
          <w:rFonts w:ascii="Times New Roman" w:eastAsia="Times New Roman" w:hAnsi="Times New Roman" w:cs="Times New Roman"/>
          <w:b/>
          <w:color w:val="auto"/>
          <w:spacing w:val="-3"/>
        </w:rPr>
        <w:t xml:space="preserve">: </w:t>
      </w:r>
      <w:r w:rsidRPr="003A44F3">
        <w:rPr>
          <w:rFonts w:ascii="Times New Roman" w:eastAsia="Times New Roman" w:hAnsi="Times New Roman" w:cs="Times New Roman"/>
          <w:b/>
          <w:color w:val="auto"/>
          <w:spacing w:val="-3"/>
          <w:sz w:val="22"/>
          <w:szCs w:val="20"/>
          <w:lang w:eastAsia="x-none"/>
        </w:rPr>
        <w:t>_____________________________________________________________</w:t>
      </w:r>
    </w:p>
    <w:p w14:paraId="0F3C7455" w14:textId="77777777" w:rsidR="00AE2141" w:rsidRPr="003A44F3"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1D47994D" w14:textId="77777777" w:rsidR="003E5A14" w:rsidRPr="003A44F3" w:rsidRDefault="003E5A14" w:rsidP="0050393D">
      <w:pPr>
        <w:widowControl/>
        <w:jc w:val="both"/>
        <w:rPr>
          <w:rFonts w:ascii="Times New Roman" w:eastAsia="Times New Roman" w:hAnsi="Times New Roman" w:cs="Times New Roman"/>
          <w:b/>
          <w:color w:val="auto"/>
        </w:rPr>
      </w:pPr>
      <w:r w:rsidRPr="003A44F3">
        <w:rPr>
          <w:rFonts w:ascii="Times New Roman" w:eastAsia="Times New Roman" w:hAnsi="Times New Roman" w:cs="Times New Roman"/>
          <w:b/>
          <w:color w:val="auto"/>
        </w:rPr>
        <w:t xml:space="preserve">Руководитель </w:t>
      </w:r>
      <w:r w:rsidR="006B1D5F" w:rsidRPr="003A44F3">
        <w:rPr>
          <w:rFonts w:ascii="Times New Roman" w:eastAsia="Times New Roman" w:hAnsi="Times New Roman" w:cs="Times New Roman"/>
          <w:b/>
          <w:color w:val="auto"/>
        </w:rPr>
        <w:t>организации</w:t>
      </w:r>
    </w:p>
    <w:p w14:paraId="5ED0F032"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(уполномоченное лицо)</w:t>
      </w:r>
      <w:r w:rsidRPr="003A44F3">
        <w:rPr>
          <w:rFonts w:ascii="Times New Roman" w:eastAsia="Times New Roman" w:hAnsi="Times New Roman" w:cs="Times New Roman"/>
          <w:color w:val="auto"/>
        </w:rPr>
        <w:tab/>
      </w:r>
      <w:r w:rsidRPr="003A44F3">
        <w:rPr>
          <w:rFonts w:ascii="Times New Roman" w:eastAsia="Times New Roman" w:hAnsi="Times New Roman" w:cs="Times New Roman"/>
          <w:color w:val="auto"/>
        </w:rPr>
        <w:tab/>
        <w:t>_______________    (И.О. Фамилия)</w:t>
      </w:r>
    </w:p>
    <w:p w14:paraId="109B841C"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М.П.</w:t>
      </w:r>
    </w:p>
    <w:p w14:paraId="3927E6C3" w14:textId="77777777" w:rsidR="003E5A14" w:rsidRPr="003A44F3" w:rsidRDefault="003E5A14" w:rsidP="0050393D">
      <w:pPr>
        <w:widowControl/>
        <w:ind w:firstLine="709"/>
        <w:rPr>
          <w:rFonts w:ascii="Times New Roman" w:eastAsia="Times New Roman" w:hAnsi="Times New Roman" w:cs="Times New Roman"/>
          <w:b/>
          <w:color w:val="auto"/>
        </w:rPr>
      </w:pPr>
    </w:p>
    <w:p w14:paraId="4ACC9058" w14:textId="77777777" w:rsidR="007038CC" w:rsidRPr="003A44F3" w:rsidRDefault="003E5A14" w:rsidP="0050393D">
      <w:pPr>
        <w:widowControl/>
      </w:pPr>
      <w:r w:rsidRPr="003A44F3">
        <w:rPr>
          <w:rFonts w:ascii="Times New Roman" w:eastAsia="Times New Roman" w:hAnsi="Times New Roman" w:cs="Times New Roman"/>
          <w:b/>
          <w:color w:val="auto"/>
        </w:rPr>
        <w:t>Главный бухгалтер</w:t>
      </w:r>
      <w:r w:rsidRPr="003A44F3">
        <w:rPr>
          <w:rFonts w:ascii="Times New Roman" w:eastAsia="Times New Roman" w:hAnsi="Times New Roman" w:cs="Times New Roman"/>
          <w:b/>
          <w:color w:val="auto"/>
        </w:rPr>
        <w:tab/>
      </w:r>
      <w:r w:rsidRPr="003A44F3">
        <w:rPr>
          <w:rFonts w:ascii="Times New Roman" w:eastAsia="Times New Roman" w:hAnsi="Times New Roman" w:cs="Times New Roman"/>
          <w:b/>
          <w:color w:val="auto"/>
        </w:rPr>
        <w:tab/>
      </w:r>
      <w:r w:rsidRPr="003A44F3">
        <w:rPr>
          <w:rFonts w:ascii="Times New Roman" w:eastAsia="Times New Roman" w:hAnsi="Times New Roman" w:cs="Times New Roman"/>
          <w:color w:val="auto"/>
        </w:rPr>
        <w:tab/>
        <w:t>_______________    (И.О. Фамилия)</w:t>
      </w:r>
      <w:r w:rsidR="007038CC" w:rsidRPr="003A44F3">
        <w:br w:type="page"/>
      </w:r>
    </w:p>
    <w:p w14:paraId="24CA6114" w14:textId="77777777" w:rsidR="007038CC" w:rsidRPr="003A44F3" w:rsidRDefault="007038CC" w:rsidP="0050393D">
      <w:pPr>
        <w:keepNext/>
        <w:widowControl/>
        <w:spacing w:after="60"/>
        <w:jc w:val="center"/>
        <w:sectPr w:rsidR="007038CC" w:rsidRPr="003A44F3" w:rsidSect="00A64C94">
          <w:pgSz w:w="16834" w:h="11909" w:orient="landscape"/>
          <w:pgMar w:top="851" w:right="851" w:bottom="994" w:left="851" w:header="0" w:footer="284" w:gutter="0"/>
          <w:cols w:space="720"/>
          <w:noEndnote/>
          <w:titlePg/>
          <w:docGrid w:linePitch="360"/>
        </w:sectPr>
      </w:pPr>
    </w:p>
    <w:p w14:paraId="02FAFF55" w14:textId="77777777" w:rsidR="001D7838" w:rsidRPr="005760FA" w:rsidRDefault="001D7838" w:rsidP="001D7838">
      <w:pPr>
        <w:pStyle w:val="1"/>
        <w:numPr>
          <w:ilvl w:val="0"/>
          <w:numId w:val="0"/>
        </w:numPr>
        <w:spacing w:before="0" w:after="0"/>
        <w:jc w:val="left"/>
        <w:rPr>
          <w:bCs/>
          <w:iCs/>
          <w:sz w:val="24"/>
          <w:szCs w:val="24"/>
          <w:lang w:val="ru-RU"/>
        </w:rPr>
      </w:pPr>
      <w:bookmarkStart w:id="136" w:name="_Toc162973675"/>
      <w:bookmarkStart w:id="137" w:name="_Toc61624076"/>
      <w:bookmarkStart w:id="138" w:name="_Toc64684001"/>
      <w:bookmarkStart w:id="139" w:name="_Toc72945628"/>
      <w:bookmarkStart w:id="140" w:name="_Toc73388723"/>
      <w:bookmarkStart w:id="141" w:name="_Toc73388788"/>
      <w:r w:rsidRPr="005760FA">
        <w:rPr>
          <w:bCs/>
          <w:iCs/>
          <w:sz w:val="24"/>
          <w:szCs w:val="24"/>
          <w:lang w:val="ru-RU"/>
        </w:rPr>
        <w:lastRenderedPageBreak/>
        <w:t>ФОРМА 4. С</w:t>
      </w:r>
      <w:r w:rsidR="00E46E52" w:rsidRPr="005760FA">
        <w:rPr>
          <w:bCs/>
          <w:iCs/>
          <w:sz w:val="24"/>
          <w:szCs w:val="24"/>
          <w:lang w:val="ru-RU"/>
        </w:rPr>
        <w:t>ПРАВКА О СООТВЕТСТВИИ ТРЕБОВАНИЯМ ПРАВИЛ</w:t>
      </w:r>
      <w:bookmarkEnd w:id="136"/>
    </w:p>
    <w:p w14:paraId="722202CB" w14:textId="77777777" w:rsidR="001D7838" w:rsidRPr="005760FA" w:rsidRDefault="001D7838" w:rsidP="001D7838">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 xml:space="preserve">Оформляется на бланке организации. </w:t>
      </w:r>
    </w:p>
    <w:p w14:paraId="1DD21851" w14:textId="77777777" w:rsidR="001D7838" w:rsidRPr="003A44F3"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5760FA">
        <w:rPr>
          <w:rFonts w:ascii="Times New Roman" w:hAnsi="Times New Roman" w:cs="Times New Roman"/>
          <w:bCs/>
          <w:i/>
          <w:color w:val="auto"/>
          <w:sz w:val="22"/>
          <w:szCs w:val="22"/>
        </w:rPr>
        <w:t>Документ необходимо подготовить в виде электронного документа в текстовом формате (*.</w:t>
      </w:r>
      <w:proofErr w:type="spellStart"/>
      <w:r w:rsidRPr="005760FA">
        <w:rPr>
          <w:rFonts w:ascii="Times New Roman" w:hAnsi="Times New Roman" w:cs="Times New Roman"/>
          <w:bCs/>
          <w:i/>
          <w:color w:val="auto"/>
          <w:sz w:val="22"/>
          <w:szCs w:val="22"/>
        </w:rPr>
        <w:t>doc</w:t>
      </w:r>
      <w:proofErr w:type="spellEnd"/>
      <w:r w:rsidRPr="005760FA">
        <w:rPr>
          <w:rFonts w:ascii="Times New Roman" w:hAnsi="Times New Roman" w:cs="Times New Roman"/>
          <w:bCs/>
          <w:i/>
          <w:color w:val="auto"/>
          <w:sz w:val="22"/>
          <w:szCs w:val="22"/>
        </w:rPr>
        <w:t xml:space="preserve">, </w:t>
      </w:r>
      <w:r w:rsidRPr="005760FA">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5760FA">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760FA">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760FA">
        <w:rPr>
          <w:rFonts w:ascii="Times New Roman" w:hAnsi="Times New Roman" w:cs="Times New Roman"/>
          <w:bCs/>
          <w:i/>
          <w:color w:val="auto"/>
          <w:sz w:val="22"/>
          <w:szCs w:val="22"/>
        </w:rPr>
        <w:t>pdf</w:t>
      </w:r>
      <w:proofErr w:type="spellEnd"/>
      <w:r w:rsidRPr="005760FA">
        <w:rPr>
          <w:rFonts w:ascii="Times New Roman" w:hAnsi="Times New Roman" w:cs="Times New Roman"/>
          <w:bCs/>
          <w:i/>
          <w:color w:val="auto"/>
          <w:sz w:val="22"/>
          <w:szCs w:val="22"/>
        </w:rPr>
        <w:t xml:space="preserve">) на портале </w:t>
      </w:r>
      <w:r w:rsidRPr="005760FA">
        <w:rPr>
          <w:rFonts w:ascii="Times New Roman" w:hAnsi="Times New Roman"/>
          <w:i/>
          <w:sz w:val="22"/>
          <w:szCs w:val="22"/>
          <w:shd w:val="clear" w:color="auto" w:fill="D9D9D9" w:themeFill="background1" w:themeFillShade="D9"/>
        </w:rPr>
        <w:t>в соответствующем поле раздела заявки «</w:t>
      </w:r>
      <w:r w:rsidR="00E46E52" w:rsidRPr="005760FA">
        <w:rPr>
          <w:rFonts w:ascii="Times New Roman" w:hAnsi="Times New Roman"/>
          <w:i/>
          <w:sz w:val="22"/>
          <w:szCs w:val="22"/>
          <w:shd w:val="clear" w:color="auto" w:fill="D9D9D9" w:themeFill="background1" w:themeFillShade="D9"/>
        </w:rPr>
        <w:t>Заявитель</w:t>
      </w:r>
      <w:r w:rsidRPr="005760FA">
        <w:rPr>
          <w:rFonts w:ascii="Times New Roman" w:hAnsi="Times New Roman"/>
          <w:i/>
          <w:sz w:val="22"/>
          <w:szCs w:val="22"/>
          <w:shd w:val="clear" w:color="auto" w:fill="D9D9D9" w:themeFill="background1" w:themeFillShade="D9"/>
        </w:rPr>
        <w:t>».</w:t>
      </w:r>
      <w:r w:rsidRPr="003A44F3">
        <w:rPr>
          <w:rFonts w:ascii="Times New Roman" w:hAnsi="Times New Roman"/>
          <w:i/>
          <w:sz w:val="22"/>
          <w:szCs w:val="22"/>
          <w:shd w:val="clear" w:color="auto" w:fill="D9D9D9" w:themeFill="background1" w:themeFillShade="D9"/>
        </w:rPr>
        <w:t xml:space="preserve"> </w:t>
      </w:r>
    </w:p>
    <w:p w14:paraId="1FFB9B7E" w14:textId="77777777" w:rsidR="001D7838" w:rsidRPr="003A44F3" w:rsidRDefault="001D7838" w:rsidP="001D7838">
      <w:pPr>
        <w:jc w:val="both"/>
        <w:rPr>
          <w:rFonts w:ascii="Times New Roman" w:hAnsi="Times New Roman" w:cs="Times New Roman"/>
          <w:i/>
          <w:color w:val="auto"/>
          <w:sz w:val="22"/>
          <w:szCs w:val="22"/>
        </w:rPr>
      </w:pPr>
    </w:p>
    <w:p w14:paraId="1288EFDE" w14:textId="77777777" w:rsidR="00E46E52" w:rsidRPr="003A4469" w:rsidRDefault="00E46E52" w:rsidP="00E46E52">
      <w:pPr>
        <w:pStyle w:val="ae"/>
        <w:spacing w:after="0"/>
        <w:rPr>
          <w:sz w:val="24"/>
          <w:szCs w:val="24"/>
          <w:lang w:val="ru-RU"/>
        </w:rPr>
      </w:pPr>
      <w:r w:rsidRPr="003A4469">
        <w:rPr>
          <w:sz w:val="24"/>
          <w:szCs w:val="24"/>
        </w:rPr>
        <w:t>На бланке организации</w:t>
      </w:r>
    </w:p>
    <w:p w14:paraId="2A66C8E1" w14:textId="77777777" w:rsidR="00E46E52" w:rsidRPr="003A4469" w:rsidRDefault="00E46E52" w:rsidP="00E46E52">
      <w:pPr>
        <w:jc w:val="both"/>
        <w:outlineLvl w:val="3"/>
        <w:rPr>
          <w:rFonts w:ascii="Times New Roman" w:eastAsia="Times New Roman" w:hAnsi="Times New Roman" w:cs="Times New Roman"/>
          <w:bCs/>
          <w:color w:val="auto"/>
          <w:szCs w:val="20"/>
        </w:rPr>
      </w:pPr>
      <w:r w:rsidRPr="003A4469">
        <w:rPr>
          <w:rFonts w:ascii="Times New Roman" w:eastAsia="Times New Roman" w:hAnsi="Times New Roman" w:cs="Times New Roman"/>
          <w:bCs/>
          <w:color w:val="auto"/>
          <w:szCs w:val="20"/>
        </w:rPr>
        <w:t>Дата</w:t>
      </w:r>
    </w:p>
    <w:p w14:paraId="4435202D" w14:textId="77777777" w:rsidR="001D7838" w:rsidRPr="003A44F3" w:rsidRDefault="00E46E52" w:rsidP="00E46E52">
      <w:pPr>
        <w:rPr>
          <w:rFonts w:ascii="Times New Roman" w:hAnsi="Times New Roman" w:cs="Times New Roman"/>
          <w:color w:val="auto"/>
        </w:rPr>
      </w:pPr>
      <w:r w:rsidRPr="003A4469">
        <w:rPr>
          <w:rFonts w:ascii="Times New Roman" w:eastAsia="Times New Roman" w:hAnsi="Times New Roman" w:cs="Times New Roman"/>
          <w:bCs/>
          <w:color w:val="auto"/>
          <w:szCs w:val="20"/>
        </w:rPr>
        <w:t>Исх. номер</w:t>
      </w:r>
    </w:p>
    <w:p w14:paraId="45204047" w14:textId="77777777" w:rsidR="001D7838" w:rsidRPr="003A44F3" w:rsidRDefault="001D7838" w:rsidP="001D7838">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014ECD25" w14:textId="77777777" w:rsidR="001D7838" w:rsidRPr="003A44F3" w:rsidRDefault="001D7838" w:rsidP="001D7838">
      <w:pPr>
        <w:ind w:left="4678"/>
        <w:rPr>
          <w:rFonts w:ascii="Times New Roman" w:hAnsi="Times New Roman" w:cs="Times New Roman"/>
          <w:color w:val="auto"/>
        </w:rPr>
      </w:pPr>
    </w:p>
    <w:p w14:paraId="4720C6C1" w14:textId="77777777" w:rsidR="001D7838" w:rsidRPr="003A44F3" w:rsidRDefault="001D7838" w:rsidP="001D7838">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4F75AA70" w14:textId="77777777" w:rsidR="001D7838" w:rsidRPr="003A44F3" w:rsidRDefault="001D7838" w:rsidP="001D7838">
      <w:pPr>
        <w:rPr>
          <w:rFonts w:ascii="Times New Roman" w:hAnsi="Times New Roman" w:cs="Times New Roman"/>
          <w:color w:val="auto"/>
        </w:rPr>
      </w:pPr>
    </w:p>
    <w:p w14:paraId="70186533" w14:textId="77777777" w:rsidR="001D7838" w:rsidRPr="003A44F3" w:rsidRDefault="001D7838" w:rsidP="00FC08E7">
      <w:pPr>
        <w:spacing w:line="360" w:lineRule="auto"/>
        <w:ind w:right="4855"/>
        <w:rPr>
          <w:rFonts w:ascii="Times New Roman" w:hAnsi="Times New Roman" w:cs="Times New Roman"/>
          <w:color w:val="auto"/>
        </w:rPr>
      </w:pPr>
      <w:r w:rsidRPr="003A44F3">
        <w:rPr>
          <w:rFonts w:ascii="Times New Roman" w:hAnsi="Times New Roman" w:cs="Times New Roman"/>
          <w:color w:val="auto"/>
        </w:rPr>
        <w:t xml:space="preserve">О </w:t>
      </w:r>
      <w:r w:rsidR="00E46E52">
        <w:rPr>
          <w:rFonts w:ascii="Times New Roman" w:hAnsi="Times New Roman" w:cs="Times New Roman"/>
          <w:color w:val="auto"/>
        </w:rPr>
        <w:t>соответствии требованиям</w:t>
      </w:r>
    </w:p>
    <w:p w14:paraId="72EF3F8C" w14:textId="77777777" w:rsidR="001D7838" w:rsidRPr="003A44F3" w:rsidRDefault="001D7838" w:rsidP="00FC08E7">
      <w:pPr>
        <w:spacing w:line="360" w:lineRule="auto"/>
        <w:rPr>
          <w:rFonts w:ascii="Times New Roman" w:hAnsi="Times New Roman" w:cs="Times New Roman"/>
          <w:color w:val="auto"/>
        </w:rPr>
      </w:pPr>
    </w:p>
    <w:p w14:paraId="5F65DEF6" w14:textId="77777777" w:rsidR="001D7838" w:rsidRPr="003A44F3" w:rsidRDefault="001D7838" w:rsidP="00FC08E7">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24"/>
      </w:r>
      <w:r w:rsidRPr="003A44F3">
        <w:rPr>
          <w:rFonts w:ascii="Times New Roman" w:hAnsi="Times New Roman" w:cs="Times New Roman"/>
          <w:color w:val="auto"/>
        </w:rPr>
        <w:t xml:space="preserve">(далее – организация), </w:t>
      </w:r>
      <w:proofErr w:type="spellStart"/>
      <w:r w:rsidRPr="003A44F3">
        <w:rPr>
          <w:rFonts w:ascii="Times New Roman" w:hAnsi="Times New Roman" w:cs="Times New Roman"/>
          <w:color w:val="auto"/>
        </w:rPr>
        <w:t>участвующ</w:t>
      </w:r>
      <w:proofErr w:type="spellEnd"/>
      <w:r w:rsidRPr="003A44F3">
        <w:rPr>
          <w:rFonts w:ascii="Times New Roman" w:hAnsi="Times New Roman" w:cs="Times New Roman"/>
          <w:color w:val="auto"/>
        </w:rPr>
        <w:t xml:space="preserve">___ в отборе на предоставление грантов в области науки в форме субсидий из федерального бюджета на </w:t>
      </w:r>
      <w:r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w:t>
      </w:r>
      <w:r w:rsidRPr="00A10ADE">
        <w:rPr>
          <w:rFonts w:ascii="Times New Roman" w:eastAsia="Times New Roman" w:hAnsi="Times New Roman" w:cs="Times New Roman"/>
          <w:color w:val="auto"/>
          <w:kern w:val="28"/>
          <w:szCs w:val="32"/>
        </w:rPr>
        <w:t xml:space="preserve">организациями и (или) образовательными организациями высшего образования совместно с организациями </w:t>
      </w:r>
      <w:r w:rsidR="00CC6836" w:rsidRPr="00A10ADE">
        <w:rPr>
          <w:rFonts w:ascii="Times New Roman" w:eastAsia="Times New Roman" w:hAnsi="Times New Roman" w:cs="Times New Roman"/>
          <w:bCs/>
          <w:color w:val="auto"/>
        </w:rPr>
        <w:t>Китайской Народной Республики</w:t>
      </w:r>
      <w:r w:rsidR="00CC6836" w:rsidRPr="00A10ADE">
        <w:rPr>
          <w:rFonts w:ascii="Times New Roman" w:eastAsia="Times New Roman" w:hAnsi="Times New Roman" w:cs="Times New Roman"/>
          <w:b/>
          <w:bCs/>
          <w:color w:val="auto"/>
        </w:rPr>
        <w:t xml:space="preserve"> </w:t>
      </w:r>
      <w:r w:rsidRPr="00A10ADE">
        <w:rPr>
          <w:rFonts w:ascii="Times New Roman" w:eastAsia="Times New Roman" w:hAnsi="Times New Roman" w:cs="Times New Roman"/>
          <w:color w:val="auto"/>
          <w:kern w:val="28"/>
          <w:szCs w:val="32"/>
        </w:rPr>
        <w:t>в рамках</w:t>
      </w:r>
      <w:r w:rsidRPr="003A44F3">
        <w:rPr>
          <w:rFonts w:ascii="Times New Roman" w:eastAsia="Times New Roman" w:hAnsi="Times New Roman" w:cs="Times New Roman"/>
          <w:color w:val="auto"/>
          <w:kern w:val="28"/>
          <w:szCs w:val="32"/>
        </w:rPr>
        <w:t xml:space="preserve"> обеспечения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362847" w:rsidRPr="00362847">
        <w:rPr>
          <w:rFonts w:ascii="Times New Roman" w:eastAsia="Times New Roman" w:hAnsi="Times New Roman" w:cs="Times New Roman"/>
          <w:color w:val="auto"/>
          <w:kern w:val="28"/>
          <w:szCs w:val="32"/>
        </w:rPr>
        <w:t xml:space="preserve">на </w:t>
      </w:r>
      <w:r w:rsidR="00A5340E" w:rsidRPr="00362847">
        <w:rPr>
          <w:rFonts w:ascii="Times New Roman" w:eastAsia="Times New Roman" w:hAnsi="Times New Roman" w:cs="Times New Roman"/>
          <w:color w:val="auto"/>
          <w:kern w:val="28"/>
          <w:szCs w:val="32"/>
        </w:rPr>
        <w:t>дат</w:t>
      </w:r>
      <w:r w:rsidR="00362847" w:rsidRPr="00362847">
        <w:rPr>
          <w:rFonts w:ascii="Times New Roman" w:eastAsia="Times New Roman" w:hAnsi="Times New Roman" w:cs="Times New Roman"/>
          <w:color w:val="auto"/>
          <w:kern w:val="28"/>
          <w:szCs w:val="32"/>
        </w:rPr>
        <w:t>у</w:t>
      </w:r>
      <w:r w:rsidR="00A5340E" w:rsidRPr="00362847">
        <w:rPr>
          <w:rFonts w:ascii="Times New Roman" w:eastAsia="Times New Roman" w:hAnsi="Times New Roman" w:cs="Times New Roman"/>
          <w:color w:val="auto"/>
          <w:kern w:val="28"/>
          <w:szCs w:val="32"/>
        </w:rPr>
        <w:t xml:space="preserve"> не ранее чем за 30 календарных дней до дня подачи заявки</w:t>
      </w:r>
      <w:r w:rsidR="00ED7A20" w:rsidRPr="00362847">
        <w:rPr>
          <w:rFonts w:ascii="Times New Roman" w:eastAsia="Times New Roman" w:hAnsi="Times New Roman" w:cs="Times New Roman"/>
          <w:color w:val="auto"/>
          <w:kern w:val="28"/>
          <w:szCs w:val="32"/>
        </w:rPr>
        <w:t xml:space="preserve"> соответствует</w:t>
      </w:r>
      <w:r w:rsidR="00ED7A20" w:rsidRPr="00362847">
        <w:rPr>
          <w:rFonts w:ascii="Times New Roman" w:hAnsi="Times New Roman" w:cs="Times New Roman"/>
          <w:color w:val="auto"/>
        </w:rPr>
        <w:t xml:space="preserve"> </w:t>
      </w:r>
      <w:r w:rsidR="00ED7A20">
        <w:rPr>
          <w:rFonts w:ascii="Times New Roman" w:hAnsi="Times New Roman" w:cs="Times New Roman"/>
          <w:color w:val="auto"/>
        </w:rPr>
        <w:t xml:space="preserve">требованиям, </w:t>
      </w:r>
      <w:r w:rsidR="00FC08E7">
        <w:rPr>
          <w:rFonts w:ascii="Times New Roman" w:hAnsi="Times New Roman" w:cs="Times New Roman"/>
          <w:color w:val="auto"/>
        </w:rPr>
        <w:t>предусмотр</w:t>
      </w:r>
      <w:r w:rsidR="00ED7A20">
        <w:rPr>
          <w:rFonts w:ascii="Times New Roman" w:hAnsi="Times New Roman" w:cs="Times New Roman"/>
          <w:color w:val="auto"/>
        </w:rPr>
        <w:t>енным пунктом 15 Правил, а именно:</w:t>
      </w:r>
    </w:p>
    <w:p w14:paraId="62275C01"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а</w:t>
      </w:r>
      <w:r w:rsidR="00E46E52" w:rsidRPr="003A44F3">
        <w:rPr>
          <w:rFonts w:ascii="Times New Roman" w:hAnsi="Times New Roman" w:cs="Times New Roman"/>
          <w:bCs/>
          <w:color w:val="auto"/>
        </w:rPr>
        <w:t xml:space="preserve">) организация </w:t>
      </w:r>
      <w:r w:rsidRPr="003A44F3">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3A44F3">
        <w:rPr>
          <w:rFonts w:ascii="Times New Roman" w:hAnsi="Times New Roman" w:cs="Times New Roman"/>
          <w:bCs/>
          <w:color w:val="auto"/>
        </w:rPr>
        <w:t>;</w:t>
      </w:r>
    </w:p>
    <w:p w14:paraId="1B018DFF"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б</w:t>
      </w:r>
      <w:r w:rsidR="00E46E52" w:rsidRPr="003A44F3">
        <w:rPr>
          <w:rFonts w:ascii="Times New Roman" w:hAnsi="Times New Roman" w:cs="Times New Roman"/>
          <w:bCs/>
          <w:color w:val="auto"/>
        </w:rPr>
        <w:t xml:space="preserve">) организация </w:t>
      </w:r>
      <w:r w:rsidRPr="002E248E">
        <w:rPr>
          <w:rFonts w:ascii="Times New Roman" w:eastAsia="Times New Roman" w:hAnsi="Times New Roman" w:cs="Times New Roman"/>
          <w:color w:val="auto"/>
          <w:lang w:eastAsia="x-none"/>
        </w:rPr>
        <w:t>не имеет просроченной</w:t>
      </w:r>
      <w:r w:rsidRPr="003A44F3">
        <w:rPr>
          <w:rFonts w:ascii="Times New Roman" w:eastAsia="Times New Roman" w:hAnsi="Times New Roman" w:cs="Times New Roman"/>
          <w:color w:val="auto"/>
          <w:lang w:eastAsia="x-none"/>
        </w:rPr>
        <w:t xml:space="preserve">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3A44F3">
        <w:rPr>
          <w:rFonts w:ascii="Times New Roman" w:hAnsi="Times New Roman" w:cs="Times New Roman"/>
          <w:bCs/>
          <w:color w:val="auto"/>
        </w:rPr>
        <w:t>;</w:t>
      </w:r>
    </w:p>
    <w:p w14:paraId="25B13E3D"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в</w:t>
      </w:r>
      <w:r w:rsidR="00E46E52" w:rsidRPr="003A44F3">
        <w:rPr>
          <w:rFonts w:ascii="Times New Roman" w:hAnsi="Times New Roman" w:cs="Times New Roman"/>
          <w:bCs/>
          <w:color w:val="auto"/>
        </w:rPr>
        <w:t xml:space="preserve">) </w:t>
      </w:r>
      <w:r w:rsidR="00FC08E7">
        <w:rPr>
          <w:rFonts w:ascii="Times New Roman" w:eastAsia="Calibri" w:hAnsi="Times New Roman" w:cs="Times New Roman"/>
          <w:color w:val="auto"/>
          <w:lang w:eastAsia="en-US"/>
        </w:rPr>
        <w:t>организация</w:t>
      </w:r>
      <w:r w:rsidR="00FC08E7" w:rsidRPr="002E248E">
        <w:rPr>
          <w:rFonts w:ascii="Times New Roman" w:eastAsia="Calibri" w:hAnsi="Times New Roman" w:cs="Times New Roman"/>
          <w:color w:val="auto"/>
          <w:lang w:eastAsia="en-US"/>
        </w:rPr>
        <w:t xml:space="preserve"> не является получателем</w:t>
      </w:r>
      <w:r w:rsidR="00FC08E7" w:rsidRPr="003A44F3">
        <w:rPr>
          <w:rFonts w:ascii="Times New Roman" w:eastAsia="Calibri" w:hAnsi="Times New Roman" w:cs="Times New Roman"/>
          <w:color w:val="auto"/>
          <w:lang w:eastAsia="en-US"/>
        </w:rPr>
        <w:t xml:space="preserve">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3A44F3">
        <w:rPr>
          <w:rFonts w:ascii="Times New Roman" w:hAnsi="Times New Roman" w:cs="Times New Roman"/>
          <w:bCs/>
          <w:color w:val="auto"/>
        </w:rPr>
        <w:t>;</w:t>
      </w:r>
    </w:p>
    <w:p w14:paraId="1BAD7265"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г</w:t>
      </w:r>
      <w:r w:rsidR="00E46E52" w:rsidRPr="003A44F3">
        <w:rPr>
          <w:rFonts w:ascii="Times New Roman" w:hAnsi="Times New Roman" w:cs="Times New Roman"/>
          <w:bCs/>
          <w:color w:val="auto"/>
        </w:rPr>
        <w:t xml:space="preserve">) организация </w:t>
      </w:r>
      <w:r w:rsidR="00FC08E7">
        <w:rPr>
          <w:rFonts w:ascii="Times New Roman" w:hAnsi="Times New Roman" w:cs="Times New Roman"/>
          <w:bCs/>
          <w:color w:val="auto"/>
        </w:rPr>
        <w:t xml:space="preserve">не является </w:t>
      </w:r>
      <w:r w:rsidR="00FC08E7" w:rsidRPr="002E248E">
        <w:rPr>
          <w:rFonts w:ascii="Times New Roman" w:eastAsia="Times New Roman" w:hAnsi="Times New Roman" w:cs="Times New Roman"/>
          <w:color w:val="auto"/>
          <w:lang w:eastAsia="x-none"/>
        </w:rPr>
        <w:t>иностранным</w:t>
      </w:r>
      <w:r w:rsidR="00FC08E7" w:rsidRPr="006E02EF">
        <w:rPr>
          <w:rFonts w:ascii="Times New Roman" w:eastAsia="Times New Roman" w:hAnsi="Times New Roman" w:cs="Times New Roman"/>
          <w:color w:val="auto"/>
          <w:lang w:eastAsia="x-none"/>
        </w:rPr>
        <w:t xml:space="preserve">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w:t>
      </w:r>
      <w:r w:rsidR="00FC08E7" w:rsidRPr="006E02EF">
        <w:rPr>
          <w:rFonts w:ascii="Times New Roman" w:eastAsia="Times New Roman" w:hAnsi="Times New Roman" w:cs="Times New Roman"/>
          <w:color w:val="auto"/>
          <w:lang w:eastAsia="x-none"/>
        </w:rPr>
        <w:lastRenderedPageBreak/>
        <w:t>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3A44F3">
        <w:rPr>
          <w:rFonts w:ascii="Times New Roman" w:hAnsi="Times New Roman" w:cs="Times New Roman"/>
          <w:bCs/>
          <w:color w:val="auto"/>
        </w:rPr>
        <w:t>;</w:t>
      </w:r>
    </w:p>
    <w:p w14:paraId="680A4410"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д</w:t>
      </w:r>
      <w:r w:rsidR="00E46E52" w:rsidRPr="003A44F3">
        <w:rPr>
          <w:rFonts w:ascii="Times New Roman" w:hAnsi="Times New Roman" w:cs="Times New Roman"/>
          <w:bCs/>
          <w:color w:val="auto"/>
        </w:rPr>
        <w:t xml:space="preserve">) организация </w:t>
      </w:r>
      <w:r w:rsidR="00FC08E7" w:rsidRPr="002E248E">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3A44F3">
        <w:rPr>
          <w:rFonts w:ascii="Times New Roman" w:hAnsi="Times New Roman" w:cs="Times New Roman"/>
          <w:bCs/>
          <w:color w:val="auto"/>
        </w:rPr>
        <w:t>;</w:t>
      </w:r>
    </w:p>
    <w:p w14:paraId="6CE1FC91"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е</w:t>
      </w:r>
      <w:r w:rsidR="00E46E52" w:rsidRPr="003A44F3">
        <w:rPr>
          <w:rFonts w:ascii="Times New Roman" w:hAnsi="Times New Roman" w:cs="Times New Roman"/>
          <w:bCs/>
          <w:color w:val="auto"/>
        </w:rPr>
        <w:t xml:space="preserve">) </w:t>
      </w:r>
      <w:r w:rsidR="00E46E52" w:rsidRPr="003A44F3">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Pr>
          <w:rFonts w:ascii="Times New Roman" w:hAnsi="Times New Roman" w:cs="Times New Roman"/>
          <w:bCs/>
          <w:color w:val="auto"/>
        </w:rPr>
        <w:t>.</w:t>
      </w:r>
    </w:p>
    <w:p w14:paraId="34A32FF3" w14:textId="77777777" w:rsidR="001D7838" w:rsidRPr="003A44F3" w:rsidRDefault="001D7838" w:rsidP="00FC08E7">
      <w:pPr>
        <w:spacing w:line="360" w:lineRule="auto"/>
        <w:jc w:val="both"/>
        <w:rPr>
          <w:rFonts w:ascii="Times New Roman" w:eastAsia="Times New Roman" w:hAnsi="Times New Roman" w:cs="Times New Roman"/>
          <w:color w:val="auto"/>
          <w:lang w:eastAsia="en-US"/>
        </w:rPr>
      </w:pPr>
    </w:p>
    <w:p w14:paraId="73735F0E" w14:textId="77777777" w:rsidR="001D7838" w:rsidRPr="003A44F3" w:rsidRDefault="001D7838" w:rsidP="001D7838">
      <w:pPr>
        <w:spacing w:line="360" w:lineRule="auto"/>
        <w:jc w:val="both"/>
        <w:rPr>
          <w:rFonts w:ascii="Times New Roman" w:hAnsi="Times New Roman" w:cs="Times New Roman"/>
          <w:color w:val="auto"/>
        </w:rPr>
      </w:pPr>
    </w:p>
    <w:p w14:paraId="2C129DDD" w14:textId="77777777" w:rsidR="001D7838" w:rsidRPr="003A44F3" w:rsidRDefault="001D7838" w:rsidP="001D7838">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613EF1D6" w14:textId="77777777" w:rsidR="001D7838" w:rsidRPr="003A44F3" w:rsidRDefault="001D7838" w:rsidP="001D7838">
      <w:pPr>
        <w:jc w:val="both"/>
        <w:rPr>
          <w:rFonts w:ascii="Times New Roman" w:hAnsi="Times New Roman" w:cs="Times New Roman"/>
          <w:color w:val="auto"/>
        </w:rPr>
      </w:pPr>
      <w:r w:rsidRPr="003A44F3">
        <w:rPr>
          <w:rFonts w:ascii="Times New Roman" w:hAnsi="Times New Roman" w:cs="Times New Roman"/>
          <w:color w:val="auto"/>
        </w:rPr>
        <w:t xml:space="preserve">(уполномоченное лицо) </w:t>
      </w:r>
      <w:r w:rsidRPr="003A44F3">
        <w:rPr>
          <w:rFonts w:ascii="Times New Roman" w:hAnsi="Times New Roman" w:cs="Times New Roman"/>
          <w:color w:val="auto"/>
        </w:rPr>
        <w:tab/>
      </w:r>
      <w:r w:rsidRPr="003A44F3">
        <w:rPr>
          <w:rFonts w:ascii="Times New Roman" w:hAnsi="Times New Roman" w:cs="Times New Roman"/>
          <w:color w:val="auto"/>
        </w:rPr>
        <w:tab/>
        <w:t>______________________________ (И.О. Фамилия)</w:t>
      </w:r>
    </w:p>
    <w:p w14:paraId="46D094AE" w14:textId="77777777" w:rsidR="001D7838" w:rsidRPr="003A44F3" w:rsidRDefault="001D7838" w:rsidP="001D7838">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4AE4AD4E" w14:textId="77777777" w:rsidR="001D7838" w:rsidRPr="003A44F3" w:rsidRDefault="001D7838" w:rsidP="001D7838">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41D957DC" w14:textId="77777777" w:rsidR="001D7838" w:rsidRDefault="001D7838">
      <w:pPr>
        <w:widowControl/>
        <w:rPr>
          <w:rFonts w:ascii="Times New Roman" w:eastAsia="Times New Roman" w:hAnsi="Times New Roman" w:cs="Times New Roman"/>
          <w:b/>
          <w:bCs/>
          <w:iCs/>
          <w:color w:val="auto"/>
          <w:kern w:val="28"/>
          <w:lang w:eastAsia="x-none"/>
        </w:rPr>
      </w:pPr>
    </w:p>
    <w:p w14:paraId="4A0C7A8C" w14:textId="77777777" w:rsidR="001D7838" w:rsidRDefault="001D7838">
      <w:pPr>
        <w:widowControl/>
        <w:rPr>
          <w:rFonts w:ascii="Times New Roman" w:eastAsia="Times New Roman" w:hAnsi="Times New Roman" w:cs="Times New Roman"/>
          <w:b/>
          <w:bCs/>
          <w:iCs/>
          <w:color w:val="auto"/>
          <w:kern w:val="28"/>
          <w:lang w:eastAsia="x-none"/>
        </w:rPr>
      </w:pPr>
    </w:p>
    <w:p w14:paraId="5BC62EB7" w14:textId="77777777" w:rsidR="001D7838" w:rsidRDefault="001D7838" w:rsidP="004F6F16">
      <w:pPr>
        <w:pStyle w:val="1"/>
        <w:numPr>
          <w:ilvl w:val="0"/>
          <w:numId w:val="0"/>
        </w:numPr>
        <w:spacing w:before="0" w:after="0"/>
        <w:jc w:val="left"/>
        <w:rPr>
          <w:bCs/>
          <w:iCs/>
          <w:sz w:val="24"/>
          <w:szCs w:val="24"/>
          <w:lang w:val="ru-RU"/>
        </w:rPr>
        <w:sectPr w:rsidR="001D7838" w:rsidSect="001D7838">
          <w:pgSz w:w="11909" w:h="16834"/>
          <w:pgMar w:top="851" w:right="907" w:bottom="851" w:left="1418" w:header="0" w:footer="284" w:gutter="0"/>
          <w:cols w:space="720"/>
          <w:noEndnote/>
          <w:titlePg/>
          <w:docGrid w:linePitch="360"/>
        </w:sectPr>
      </w:pPr>
    </w:p>
    <w:p w14:paraId="5CFB04DC" w14:textId="77777777" w:rsidR="00B41851" w:rsidRPr="003A44F3" w:rsidRDefault="00B41851" w:rsidP="004F6F16">
      <w:pPr>
        <w:pStyle w:val="1"/>
        <w:numPr>
          <w:ilvl w:val="0"/>
          <w:numId w:val="0"/>
        </w:numPr>
        <w:spacing w:before="0" w:after="0"/>
        <w:jc w:val="left"/>
        <w:rPr>
          <w:bCs/>
          <w:iCs/>
          <w:sz w:val="24"/>
          <w:szCs w:val="24"/>
          <w:lang w:val="ru-RU"/>
        </w:rPr>
      </w:pPr>
      <w:bookmarkStart w:id="142" w:name="_Toc162973676"/>
      <w:r w:rsidRPr="005760FA">
        <w:rPr>
          <w:bCs/>
          <w:iCs/>
          <w:sz w:val="24"/>
          <w:szCs w:val="24"/>
          <w:lang w:val="ru-RU"/>
        </w:rPr>
        <w:lastRenderedPageBreak/>
        <w:t xml:space="preserve">ФОРМА </w:t>
      </w:r>
      <w:r w:rsidR="001D7838" w:rsidRPr="005760FA">
        <w:rPr>
          <w:bCs/>
          <w:iCs/>
          <w:sz w:val="24"/>
          <w:szCs w:val="24"/>
          <w:lang w:val="ru-RU"/>
        </w:rPr>
        <w:t>5</w:t>
      </w:r>
      <w:r w:rsidRPr="005760FA">
        <w:rPr>
          <w:bCs/>
          <w:iCs/>
          <w:sz w:val="24"/>
          <w:szCs w:val="24"/>
          <w:lang w:val="ru-RU"/>
        </w:rPr>
        <w:t>.</w:t>
      </w:r>
      <w:r w:rsidRPr="003A44F3">
        <w:rPr>
          <w:bCs/>
          <w:iCs/>
          <w:sz w:val="24"/>
          <w:szCs w:val="24"/>
          <w:lang w:val="ru-RU"/>
        </w:rPr>
        <w:t xml:space="preserve"> СВЕДЕНИЯ ОБ ОПЫТЕ И КВАЛИФИКАЦИИ</w:t>
      </w:r>
      <w:bookmarkEnd w:id="137"/>
      <w:bookmarkEnd w:id="138"/>
      <w:bookmarkEnd w:id="139"/>
      <w:bookmarkEnd w:id="140"/>
      <w:bookmarkEnd w:id="141"/>
      <w:bookmarkEnd w:id="142"/>
      <w:r w:rsidR="00CB5B8F">
        <w:rPr>
          <w:bCs/>
          <w:iCs/>
          <w:sz w:val="24"/>
          <w:szCs w:val="24"/>
          <w:lang w:val="ru-RU"/>
        </w:rPr>
        <w:t xml:space="preserve"> УЧАСТНИКА ОТБОРА</w:t>
      </w:r>
    </w:p>
    <w:p w14:paraId="24F658B8" w14:textId="77777777" w:rsidR="00B41851" w:rsidRPr="003A44F3" w:rsidRDefault="003C7266" w:rsidP="0050393D">
      <w:pPr>
        <w:widowControl/>
        <w:jc w:val="both"/>
        <w:rPr>
          <w:rFonts w:ascii="Times New Roman" w:eastAsia="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19B65ACB" w14:textId="77777777" w:rsidR="00B41851" w:rsidRPr="003A44F3" w:rsidRDefault="00B41851" w:rsidP="0050393D">
      <w:pPr>
        <w:tabs>
          <w:tab w:val="left" w:pos="722"/>
        </w:tabs>
        <w:spacing w:line="281" w:lineRule="exact"/>
        <w:ind w:left="142"/>
        <w:jc w:val="center"/>
        <w:rPr>
          <w:rFonts w:ascii="Times New Roman" w:hAnsi="Times New Roman" w:cs="Times New Roman"/>
          <w:b/>
          <w:bCs/>
          <w:color w:val="auto"/>
        </w:rPr>
      </w:pPr>
    </w:p>
    <w:p w14:paraId="03C5F052" w14:textId="77777777" w:rsidR="00B41851" w:rsidRPr="003A44F3" w:rsidRDefault="00B41851" w:rsidP="00422D17">
      <w:pPr>
        <w:widowControl/>
        <w:numPr>
          <w:ilvl w:val="0"/>
          <w:numId w:val="13"/>
        </w:numPr>
        <w:jc w:val="both"/>
        <w:rPr>
          <w:rFonts w:ascii="Times New Roman" w:eastAsia="Calibri" w:hAnsi="Times New Roman" w:cs="Times New Roman"/>
          <w:b/>
          <w:iCs/>
          <w:color w:val="auto"/>
        </w:rPr>
      </w:pPr>
      <w:r w:rsidRPr="003A44F3">
        <w:rPr>
          <w:rFonts w:ascii="Times New Roman" w:eastAsia="Calibri" w:hAnsi="Times New Roman" w:cs="Times New Roman"/>
          <w:b/>
          <w:iCs/>
          <w:color w:val="auto"/>
        </w:rPr>
        <w:t>Сведения о персонале</w:t>
      </w:r>
      <w:r w:rsidRPr="003A44F3">
        <w:rPr>
          <w:rFonts w:ascii="Times New Roman" w:eastAsia="Calibri" w:hAnsi="Times New Roman" w:cs="Times New Roman"/>
          <w:color w:val="auto"/>
          <w:vertAlign w:val="superscript"/>
          <w:lang w:eastAsia="en-US"/>
        </w:rPr>
        <w:t xml:space="preserve"> </w:t>
      </w:r>
      <w:r w:rsidRPr="003A44F3">
        <w:rPr>
          <w:rFonts w:ascii="Times New Roman" w:eastAsia="Calibri" w:hAnsi="Times New Roman" w:cs="Times New Roman"/>
          <w:color w:val="auto"/>
          <w:vertAlign w:val="superscript"/>
          <w:lang w:eastAsia="en-US"/>
        </w:rPr>
        <w:footnoteReference w:id="25"/>
      </w:r>
    </w:p>
    <w:p w14:paraId="5BA133B5" w14:textId="77777777" w:rsidR="00361C86" w:rsidRPr="003A44F3" w:rsidRDefault="00361C86" w:rsidP="0050393D">
      <w:pPr>
        <w:widowControl/>
        <w:ind w:left="360"/>
        <w:jc w:val="both"/>
        <w:rPr>
          <w:rFonts w:ascii="Times New Roman" w:eastAsia="Calibri" w:hAnsi="Times New Roman" w:cs="Times New Roman"/>
          <w:b/>
          <w:iCs/>
          <w:color w:val="auto"/>
        </w:rPr>
      </w:pPr>
    </w:p>
    <w:p w14:paraId="52499041" w14:textId="77777777" w:rsidR="00B41851" w:rsidRPr="003A44F3"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A44F3">
        <w:rPr>
          <w:rFonts w:ascii="Times New Roman" w:eastAsia="Calibri" w:hAnsi="Times New Roman" w:cs="Times New Roman"/>
          <w:iCs/>
          <w:color w:val="auto"/>
        </w:rPr>
        <w:t xml:space="preserve">Общие сведения о составе и квалификации </w:t>
      </w:r>
      <w:r w:rsidR="009261EB" w:rsidRPr="003A44F3">
        <w:rPr>
          <w:rFonts w:ascii="Times New Roman" w:eastAsia="Calibri" w:hAnsi="Times New Roman" w:cs="Times New Roman"/>
          <w:iCs/>
          <w:color w:val="auto"/>
        </w:rPr>
        <w:t>ключевых исполнителей проекта</w:t>
      </w:r>
      <w:r w:rsidR="006A7C82" w:rsidRPr="003A44F3">
        <w:rPr>
          <w:rFonts w:ascii="Times New Roman" w:eastAsia="Calibri" w:hAnsi="Times New Roman" w:cs="Times New Roman"/>
          <w:color w:val="auto"/>
          <w:sz w:val="20"/>
          <w:szCs w:val="20"/>
          <w:vertAlign w:val="superscript"/>
          <w:lang w:eastAsia="en-US"/>
        </w:rPr>
        <w:footnoteReference w:id="26"/>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3A44F3" w14:paraId="0CB49389"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6B2FDDDC"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265F2F5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r w:rsidRPr="003A44F3">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14:paraId="2CA8F91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696906A7"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r w:rsidRPr="003A44F3">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14:paraId="7D3114F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14:paraId="5EFD97C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41B47D8B"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4441059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0D7FCE9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Ученое </w:t>
            </w:r>
          </w:p>
          <w:p w14:paraId="7B24554F"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3BE9A03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Область научных интересов</w:t>
            </w:r>
            <w:r w:rsidRPr="003A44F3">
              <w:rPr>
                <w:rFonts w:ascii="Times New Roman" w:eastAsia="Times New Roman" w:hAnsi="Times New Roman" w:cs="Times New Roman"/>
                <w:color w:val="auto"/>
                <w:sz w:val="20"/>
                <w:szCs w:val="20"/>
                <w:vertAlign w:val="superscript"/>
                <w:lang w:eastAsia="ar-SA"/>
              </w:rPr>
              <w:footnoteReference w:id="30"/>
            </w:r>
          </w:p>
        </w:tc>
      </w:tr>
      <w:tr w:rsidR="00B41851" w:rsidRPr="003A44F3" w14:paraId="2C89CA6E" w14:textId="77777777" w:rsidTr="00ED03EC">
        <w:trPr>
          <w:trHeight w:val="20"/>
        </w:trPr>
        <w:tc>
          <w:tcPr>
            <w:tcW w:w="134" w:type="pct"/>
            <w:tcBorders>
              <w:left w:val="single" w:sz="4" w:space="0" w:color="auto"/>
              <w:bottom w:val="single" w:sz="4" w:space="0" w:color="auto"/>
              <w:right w:val="single" w:sz="4" w:space="0" w:color="auto"/>
            </w:tcBorders>
            <w:vAlign w:val="center"/>
          </w:tcPr>
          <w:p w14:paraId="068CA6AB"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5CE2B4E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0043DAE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46311AC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64DDBFE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2A17E73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720D40AD"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0177330C"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54EE131F"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4C607C35"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r>
      <w:tr w:rsidR="00B41851" w:rsidRPr="003A44F3" w14:paraId="5D574333"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D27BB3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38473F3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0503CC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13963E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1BB8B0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2D1AF7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146125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583B96A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1109F0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75B289A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71F10F0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7B9F32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33B3555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1DE1A2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09E872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1CB3274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FF7A0C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9E0743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2D683F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A90B66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4CB25EF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3E6262EF"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47D96FD5"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7BA4098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F0E875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B6BD66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30DCCB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3728BE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C6CE79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18FD8D2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21E0B2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659FCC0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6610CC85"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F7A4E7A"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72218E7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C64280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9606D7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354F8D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DDA9B4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683F0D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EBAAD2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A90F38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45DA62E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2D8308A6" w14:textId="77777777" w:rsidR="00B41851" w:rsidRPr="003A44F3" w:rsidRDefault="00B41851" w:rsidP="0050393D">
      <w:pPr>
        <w:widowControl/>
        <w:ind w:left="142"/>
        <w:jc w:val="both"/>
        <w:rPr>
          <w:rFonts w:ascii="Times New Roman" w:eastAsia="Calibri" w:hAnsi="Times New Roman" w:cs="Times New Roman"/>
          <w:iCs/>
          <w:color w:val="auto"/>
        </w:rPr>
      </w:pPr>
    </w:p>
    <w:p w14:paraId="16EF8539" w14:textId="77777777" w:rsidR="00B41851" w:rsidRPr="003A44F3" w:rsidRDefault="00B41851" w:rsidP="0050393D">
      <w:pPr>
        <w:widowControl/>
        <w:tabs>
          <w:tab w:val="left" w:pos="567"/>
        </w:tabs>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Pr="003A44F3">
        <w:rPr>
          <w:rFonts w:ascii="Times New Roman" w:eastAsia="Calibri" w:hAnsi="Times New Roman" w:cs="Times New Roman"/>
          <w:iCs/>
          <w:color w:val="auto"/>
        </w:rPr>
        <w:t>(продолжение)</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58"/>
        <w:gridCol w:w="13"/>
        <w:gridCol w:w="1723"/>
        <w:gridCol w:w="1418"/>
        <w:gridCol w:w="1558"/>
        <w:gridCol w:w="2551"/>
        <w:gridCol w:w="3119"/>
        <w:gridCol w:w="1842"/>
        <w:gridCol w:w="1561"/>
        <w:gridCol w:w="1133"/>
      </w:tblGrid>
      <w:tr w:rsidR="00292072" w:rsidRPr="003A44F3" w14:paraId="6367E963" w14:textId="77777777" w:rsidTr="00292072">
        <w:trPr>
          <w:cantSplit/>
          <w:trHeight w:val="268"/>
        </w:trPr>
        <w:tc>
          <w:tcPr>
            <w:tcW w:w="117" w:type="pct"/>
            <w:vMerge w:val="restart"/>
            <w:tcBorders>
              <w:top w:val="single" w:sz="4" w:space="0" w:color="auto"/>
              <w:left w:val="single" w:sz="4" w:space="0" w:color="auto"/>
              <w:right w:val="single" w:sz="4" w:space="0" w:color="auto"/>
            </w:tcBorders>
            <w:vAlign w:val="center"/>
          </w:tcPr>
          <w:p w14:paraId="7DD6A908" w14:textId="77777777" w:rsidR="00292072" w:rsidRPr="003A44F3" w:rsidRDefault="00292072" w:rsidP="00292072">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68" w:type="pct"/>
            <w:gridSpan w:val="2"/>
            <w:vMerge w:val="restart"/>
            <w:tcBorders>
              <w:top w:val="single" w:sz="4" w:space="0" w:color="auto"/>
              <w:left w:val="single" w:sz="4" w:space="0" w:color="auto"/>
              <w:right w:val="single" w:sz="4" w:space="0" w:color="auto"/>
            </w:tcBorders>
            <w:vAlign w:val="center"/>
          </w:tcPr>
          <w:p w14:paraId="2F1F8321" w14:textId="77777777" w:rsidR="00292072" w:rsidRPr="003A44F3" w:rsidRDefault="00292072" w:rsidP="00292072">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66F66021"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vMerge w:val="restart"/>
            <w:tcBorders>
              <w:top w:val="single" w:sz="4" w:space="0" w:color="auto"/>
              <w:left w:val="single" w:sz="4" w:space="0" w:color="auto"/>
              <w:right w:val="single" w:sz="4" w:space="0" w:color="auto"/>
            </w:tcBorders>
            <w:vAlign w:val="center"/>
          </w:tcPr>
          <w:p w14:paraId="14D2B559"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856" w:type="pct"/>
            <w:gridSpan w:val="2"/>
            <w:vAlign w:val="center"/>
          </w:tcPr>
          <w:p w14:paraId="7283C543"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w:t>
            </w:r>
            <w:r>
              <w:rPr>
                <w:rFonts w:ascii="Times New Roman" w:eastAsia="Times New Roman" w:hAnsi="Times New Roman" w:cs="Times New Roman"/>
                <w:color w:val="auto"/>
                <w:sz w:val="20"/>
                <w:szCs w:val="20"/>
                <w:lang w:eastAsia="ar-SA"/>
              </w:rPr>
              <w:t>б</w:t>
            </w:r>
            <w:r w:rsidRPr="003A44F3">
              <w:rPr>
                <w:rFonts w:ascii="Times New Roman" w:eastAsia="Times New Roman" w:hAnsi="Times New Roman" w:cs="Times New Roman"/>
                <w:color w:val="auto"/>
                <w:sz w:val="20"/>
                <w:szCs w:val="20"/>
                <w:lang w:eastAsia="ar-SA"/>
              </w:rPr>
              <w:t xml:space="preserve"> образовании </w:t>
            </w:r>
            <w:r>
              <w:rPr>
                <w:rFonts w:ascii="Times New Roman" w:eastAsia="Times New Roman" w:hAnsi="Times New Roman" w:cs="Times New Roman"/>
                <w:color w:val="auto"/>
                <w:sz w:val="20"/>
                <w:szCs w:val="20"/>
                <w:lang w:eastAsia="ar-SA"/>
              </w:rPr>
              <w:t>(</w:t>
            </w:r>
            <w:r w:rsidRPr="003A44F3">
              <w:rPr>
                <w:rFonts w:ascii="Times New Roman" w:eastAsia="Times New Roman" w:hAnsi="Times New Roman" w:cs="Times New Roman"/>
                <w:color w:val="auto"/>
                <w:sz w:val="20"/>
                <w:szCs w:val="20"/>
                <w:lang w:eastAsia="ar-SA"/>
              </w:rPr>
              <w:t>базовом</w:t>
            </w:r>
            <w:r>
              <w:rPr>
                <w:rFonts w:ascii="Times New Roman" w:eastAsia="Times New Roman" w:hAnsi="Times New Roman" w:cs="Times New Roman"/>
                <w:color w:val="auto"/>
                <w:sz w:val="20"/>
                <w:szCs w:val="20"/>
                <w:lang w:eastAsia="ar-SA"/>
              </w:rPr>
              <w:t>, дополнительном)</w:t>
            </w:r>
          </w:p>
        </w:tc>
        <w:tc>
          <w:tcPr>
            <w:tcW w:w="603" w:type="pct"/>
            <w:vMerge w:val="restart"/>
            <w:vAlign w:val="center"/>
          </w:tcPr>
          <w:p w14:paraId="44338271"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Текущее место работы, должность</w:t>
            </w:r>
          </w:p>
        </w:tc>
        <w:tc>
          <w:tcPr>
            <w:tcW w:w="511" w:type="pct"/>
            <w:vMerge w:val="restart"/>
            <w:vAlign w:val="center"/>
          </w:tcPr>
          <w:p w14:paraId="0720007F"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Адрес электронной почты</w:t>
            </w:r>
          </w:p>
        </w:tc>
        <w:tc>
          <w:tcPr>
            <w:tcW w:w="371" w:type="pct"/>
            <w:vMerge w:val="restart"/>
            <w:vAlign w:val="center"/>
          </w:tcPr>
          <w:p w14:paraId="71BFBAA3"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Телефон</w:t>
            </w:r>
          </w:p>
        </w:tc>
      </w:tr>
      <w:tr w:rsidR="00292072" w:rsidRPr="003A44F3" w14:paraId="50A5748B" w14:textId="77777777" w:rsidTr="00292072">
        <w:trPr>
          <w:trHeight w:val="20"/>
        </w:trPr>
        <w:tc>
          <w:tcPr>
            <w:tcW w:w="117" w:type="pct"/>
            <w:vMerge/>
            <w:tcBorders>
              <w:left w:val="single" w:sz="4" w:space="0" w:color="auto"/>
              <w:bottom w:val="single" w:sz="4" w:space="0" w:color="auto"/>
              <w:right w:val="single" w:sz="4" w:space="0" w:color="auto"/>
            </w:tcBorders>
            <w:vAlign w:val="center"/>
          </w:tcPr>
          <w:p w14:paraId="247163A4" w14:textId="77777777" w:rsidR="00292072" w:rsidRPr="003A44F3" w:rsidRDefault="00292072" w:rsidP="0050393D">
            <w:pPr>
              <w:widowControl/>
              <w:rPr>
                <w:rFonts w:ascii="Times New Roman" w:eastAsia="Times New Roman" w:hAnsi="Times New Roman" w:cs="Times New Roman"/>
                <w:color w:val="auto"/>
                <w:sz w:val="20"/>
                <w:szCs w:val="20"/>
              </w:rPr>
            </w:pPr>
          </w:p>
        </w:tc>
        <w:tc>
          <w:tcPr>
            <w:tcW w:w="568" w:type="pct"/>
            <w:gridSpan w:val="2"/>
            <w:vMerge/>
            <w:tcBorders>
              <w:left w:val="single" w:sz="4" w:space="0" w:color="auto"/>
              <w:bottom w:val="single" w:sz="4" w:space="0" w:color="auto"/>
              <w:right w:val="single" w:sz="4" w:space="0" w:color="auto"/>
            </w:tcBorders>
            <w:vAlign w:val="center"/>
          </w:tcPr>
          <w:p w14:paraId="2D085AE7"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34941EF8"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510" w:type="pct"/>
            <w:vMerge/>
            <w:tcBorders>
              <w:left w:val="single" w:sz="4" w:space="0" w:color="auto"/>
              <w:bottom w:val="single" w:sz="4" w:space="0" w:color="auto"/>
              <w:right w:val="single" w:sz="4" w:space="0" w:color="auto"/>
            </w:tcBorders>
            <w:vAlign w:val="center"/>
          </w:tcPr>
          <w:p w14:paraId="3174DBC6"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835" w:type="pct"/>
            <w:vAlign w:val="center"/>
          </w:tcPr>
          <w:p w14:paraId="6B1FFFF0"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Наименование </w:t>
            </w:r>
          </w:p>
          <w:p w14:paraId="45AA7F31"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учебного заведения</w:t>
            </w:r>
            <w:r>
              <w:rPr>
                <w:rFonts w:ascii="Times New Roman" w:eastAsia="Calibri" w:hAnsi="Times New Roman" w:cs="Times New Roman"/>
                <w:color w:val="auto"/>
                <w:sz w:val="20"/>
                <w:szCs w:val="20"/>
                <w:lang w:eastAsia="en-US"/>
              </w:rPr>
              <w:t>, организации</w:t>
            </w:r>
          </w:p>
        </w:tc>
        <w:tc>
          <w:tcPr>
            <w:tcW w:w="1021" w:type="pct"/>
            <w:vAlign w:val="center"/>
          </w:tcPr>
          <w:p w14:paraId="38DE4EF2"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Специальность/ направление и квалификация по диплому</w:t>
            </w:r>
            <w:r>
              <w:rPr>
                <w:rFonts w:ascii="Times New Roman" w:eastAsia="Calibri" w:hAnsi="Times New Roman" w:cs="Times New Roman"/>
                <w:color w:val="auto"/>
                <w:sz w:val="20"/>
                <w:szCs w:val="20"/>
                <w:lang w:eastAsia="en-US"/>
              </w:rPr>
              <w:t xml:space="preserve"> (документу)</w:t>
            </w:r>
          </w:p>
        </w:tc>
        <w:tc>
          <w:tcPr>
            <w:tcW w:w="603" w:type="pct"/>
            <w:vMerge/>
            <w:vAlign w:val="center"/>
          </w:tcPr>
          <w:p w14:paraId="43877314"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511" w:type="pct"/>
            <w:vMerge/>
            <w:vAlign w:val="center"/>
          </w:tcPr>
          <w:p w14:paraId="3E56A5F3"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371" w:type="pct"/>
            <w:vMerge/>
          </w:tcPr>
          <w:p w14:paraId="1D293365"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r>
      <w:tr w:rsidR="00292072" w:rsidRPr="003A44F3" w14:paraId="4B933C1D" w14:textId="77777777" w:rsidTr="00292072">
        <w:trPr>
          <w:trHeight w:val="20"/>
        </w:trPr>
        <w:tc>
          <w:tcPr>
            <w:tcW w:w="117" w:type="pct"/>
            <w:tcBorders>
              <w:top w:val="single" w:sz="4" w:space="0" w:color="auto"/>
              <w:left w:val="single" w:sz="4" w:space="0" w:color="auto"/>
              <w:bottom w:val="single" w:sz="4" w:space="0" w:color="auto"/>
              <w:right w:val="single" w:sz="4" w:space="0" w:color="auto"/>
            </w:tcBorders>
          </w:tcPr>
          <w:p w14:paraId="7674E3F1" w14:textId="77777777" w:rsidR="00292072" w:rsidRPr="003A44F3" w:rsidRDefault="00292072" w:rsidP="0050393D">
            <w:pPr>
              <w:widowControl/>
              <w:rPr>
                <w:rFonts w:ascii="Times New Roman" w:eastAsia="Times New Roman" w:hAnsi="Times New Roman" w:cs="Times New Roman"/>
                <w:color w:val="auto"/>
                <w:sz w:val="20"/>
                <w:szCs w:val="20"/>
              </w:rPr>
            </w:pPr>
          </w:p>
        </w:tc>
        <w:tc>
          <w:tcPr>
            <w:tcW w:w="568" w:type="pct"/>
            <w:gridSpan w:val="2"/>
            <w:tcBorders>
              <w:top w:val="single" w:sz="4" w:space="0" w:color="auto"/>
              <w:left w:val="single" w:sz="4" w:space="0" w:color="auto"/>
              <w:bottom w:val="single" w:sz="4" w:space="0" w:color="auto"/>
              <w:right w:val="single" w:sz="4" w:space="0" w:color="auto"/>
            </w:tcBorders>
          </w:tcPr>
          <w:p w14:paraId="7D598085"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DA464C7"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56BB06E0"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vAlign w:val="center"/>
          </w:tcPr>
          <w:p w14:paraId="60039E75"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1021" w:type="pct"/>
            <w:vAlign w:val="center"/>
          </w:tcPr>
          <w:p w14:paraId="05E2DB9A"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603" w:type="pct"/>
            <w:vAlign w:val="center"/>
          </w:tcPr>
          <w:p w14:paraId="6B0F6867"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13</w:t>
            </w:r>
          </w:p>
        </w:tc>
        <w:tc>
          <w:tcPr>
            <w:tcW w:w="511" w:type="pct"/>
            <w:vAlign w:val="center"/>
          </w:tcPr>
          <w:p w14:paraId="49251FDE"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14</w:t>
            </w:r>
          </w:p>
        </w:tc>
        <w:tc>
          <w:tcPr>
            <w:tcW w:w="371" w:type="pct"/>
          </w:tcPr>
          <w:p w14:paraId="30446995"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15</w:t>
            </w:r>
          </w:p>
        </w:tc>
      </w:tr>
      <w:tr w:rsidR="00292072" w:rsidRPr="003A44F3" w14:paraId="1BB1357F"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6A760D35"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64" w:type="pct"/>
            <w:tcBorders>
              <w:top w:val="single" w:sz="4" w:space="0" w:color="auto"/>
              <w:left w:val="single" w:sz="4" w:space="0" w:color="auto"/>
              <w:bottom w:val="single" w:sz="4" w:space="0" w:color="auto"/>
              <w:right w:val="single" w:sz="4" w:space="0" w:color="auto"/>
            </w:tcBorders>
          </w:tcPr>
          <w:p w14:paraId="4DE5A0F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D5C0C99"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F5C3B9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0682E49"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57C47318"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68051FC"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3D60A76"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55C298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r w:rsidR="00292072" w:rsidRPr="003A44F3" w14:paraId="3C4E096F"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785E17BC"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64" w:type="pct"/>
            <w:tcBorders>
              <w:top w:val="single" w:sz="4" w:space="0" w:color="auto"/>
              <w:left w:val="single" w:sz="4" w:space="0" w:color="auto"/>
              <w:bottom w:val="single" w:sz="4" w:space="0" w:color="auto"/>
              <w:right w:val="single" w:sz="4" w:space="0" w:color="auto"/>
            </w:tcBorders>
          </w:tcPr>
          <w:p w14:paraId="4CC175E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4D48990"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58AE3C1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F43417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4232BA7C"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F28FB7E"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5244DF73"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73D0DFA"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r w:rsidR="00292072" w:rsidRPr="003A44F3" w14:paraId="418EA122"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8CCCA75"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64" w:type="pct"/>
            <w:tcBorders>
              <w:top w:val="single" w:sz="4" w:space="0" w:color="auto"/>
              <w:left w:val="single" w:sz="4" w:space="0" w:color="auto"/>
              <w:bottom w:val="single" w:sz="4" w:space="0" w:color="auto"/>
              <w:right w:val="single" w:sz="4" w:space="0" w:color="auto"/>
            </w:tcBorders>
          </w:tcPr>
          <w:p w14:paraId="037FA9E6"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3A5834B"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FAAAA9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15E39B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6DA0949"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5A3187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CEFBE5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464FEC5"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r w:rsidR="00292072" w:rsidRPr="003A44F3" w14:paraId="3C04CCEC"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7C87FD4"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64" w:type="pct"/>
            <w:tcBorders>
              <w:top w:val="single" w:sz="4" w:space="0" w:color="auto"/>
              <w:left w:val="single" w:sz="4" w:space="0" w:color="auto"/>
              <w:bottom w:val="single" w:sz="4" w:space="0" w:color="auto"/>
              <w:right w:val="single" w:sz="4" w:space="0" w:color="auto"/>
            </w:tcBorders>
          </w:tcPr>
          <w:p w14:paraId="01DC9FC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7E9DB1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31863C93"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05CEA79E"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640102EB"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15D9E18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2ACD1DA"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AFB76A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bl>
    <w:p w14:paraId="1F36602A" w14:textId="77777777" w:rsidR="009261EB" w:rsidRPr="003A44F3" w:rsidRDefault="009261EB" w:rsidP="0050393D">
      <w:pPr>
        <w:widowControl/>
        <w:jc w:val="both"/>
        <w:rPr>
          <w:rFonts w:ascii="Times New Roman" w:eastAsia="Calibri" w:hAnsi="Times New Roman" w:cs="Times New Roman"/>
          <w:iCs/>
          <w:color w:val="auto"/>
        </w:rPr>
      </w:pPr>
    </w:p>
    <w:p w14:paraId="0413EA5A" w14:textId="77777777" w:rsidR="00F73BE8" w:rsidRPr="003A44F3" w:rsidRDefault="00F73BE8" w:rsidP="0050393D">
      <w:pPr>
        <w:widowControl/>
        <w:jc w:val="both"/>
        <w:rPr>
          <w:rFonts w:ascii="Times New Roman" w:eastAsia="Calibri" w:hAnsi="Times New Roman" w:cs="Times New Roman"/>
          <w:iCs/>
          <w:color w:val="auto"/>
        </w:rPr>
      </w:pPr>
    </w:p>
    <w:p w14:paraId="0B122FED" w14:textId="77777777" w:rsidR="00CA09EC" w:rsidRDefault="00CA09EC" w:rsidP="0050393D">
      <w:pPr>
        <w:widowControl/>
        <w:rPr>
          <w:rFonts w:ascii="Times New Roman" w:eastAsia="Calibri" w:hAnsi="Times New Roman" w:cs="Times New Roman"/>
          <w:iCs/>
          <w:color w:val="auto"/>
        </w:rPr>
      </w:pPr>
    </w:p>
    <w:p w14:paraId="53C55789" w14:textId="77777777" w:rsidR="00292072" w:rsidRPr="003A44F3" w:rsidRDefault="00292072" w:rsidP="0050393D">
      <w:pPr>
        <w:widowControl/>
        <w:rPr>
          <w:rFonts w:ascii="Times New Roman" w:eastAsia="Calibri" w:hAnsi="Times New Roman" w:cs="Times New Roman"/>
          <w:iCs/>
          <w:color w:val="auto"/>
        </w:rPr>
      </w:pPr>
    </w:p>
    <w:p w14:paraId="54BC04B3"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2</w:t>
      </w:r>
      <w:r w:rsidRPr="003A44F3">
        <w:rPr>
          <w:rFonts w:ascii="Times New Roman" w:eastAsia="Calibri" w:hAnsi="Times New Roman" w:cs="Times New Roman"/>
          <w:iCs/>
          <w:color w:val="auto"/>
        </w:rPr>
        <w:t xml:space="preserve">. Публикационная активность </w:t>
      </w:r>
      <w:r w:rsidR="009261EB" w:rsidRPr="003A44F3">
        <w:rPr>
          <w:rFonts w:ascii="Times New Roman" w:eastAsia="Calibri" w:hAnsi="Times New Roman" w:cs="Times New Roman"/>
          <w:iCs/>
          <w:color w:val="auto"/>
        </w:rPr>
        <w:t>ключевых исполнителей проекта</w:t>
      </w:r>
      <w:r w:rsidR="000737CC" w:rsidRPr="003A44F3">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3"/>
        <w:gridCol w:w="1424"/>
        <w:gridCol w:w="1277"/>
        <w:gridCol w:w="1418"/>
        <w:gridCol w:w="1418"/>
        <w:gridCol w:w="3963"/>
        <w:gridCol w:w="1415"/>
        <w:gridCol w:w="1274"/>
        <w:gridCol w:w="1561"/>
        <w:gridCol w:w="1133"/>
      </w:tblGrid>
      <w:tr w:rsidR="00126181" w:rsidRPr="00EC7EAF" w14:paraId="6C8D7829" w14:textId="77777777" w:rsidTr="005D6F5F">
        <w:trPr>
          <w:cantSplit/>
          <w:trHeight w:val="495"/>
        </w:trPr>
        <w:tc>
          <w:tcPr>
            <w:tcW w:w="129" w:type="pct"/>
            <w:tcBorders>
              <w:top w:val="single" w:sz="4" w:space="0" w:color="auto"/>
              <w:left w:val="single" w:sz="4" w:space="0" w:color="auto"/>
              <w:right w:val="single" w:sz="4" w:space="0" w:color="auto"/>
            </w:tcBorders>
            <w:vAlign w:val="center"/>
          </w:tcPr>
          <w:p w14:paraId="4C0D3060" w14:textId="77777777" w:rsidR="00C846AE" w:rsidRPr="00EC7EAF"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466" w:type="pct"/>
            <w:tcBorders>
              <w:top w:val="single" w:sz="4" w:space="0" w:color="auto"/>
              <w:left w:val="single" w:sz="4" w:space="0" w:color="auto"/>
              <w:right w:val="single" w:sz="4" w:space="0" w:color="auto"/>
            </w:tcBorders>
            <w:vAlign w:val="center"/>
          </w:tcPr>
          <w:p w14:paraId="3105BB8D" w14:textId="77777777" w:rsidR="00C846AE" w:rsidRPr="00EC7EAF" w:rsidRDefault="00C846AE" w:rsidP="00EC7EAF">
            <w:pPr>
              <w:keepNext/>
              <w:keepLines/>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418" w:type="pct"/>
            <w:tcBorders>
              <w:top w:val="single" w:sz="4" w:space="0" w:color="auto"/>
              <w:left w:val="single" w:sz="4" w:space="0" w:color="auto"/>
              <w:right w:val="single" w:sz="4" w:space="0" w:color="auto"/>
            </w:tcBorders>
            <w:vAlign w:val="center"/>
          </w:tcPr>
          <w:p w14:paraId="43F8E08C"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464" w:type="pct"/>
            <w:tcBorders>
              <w:top w:val="single" w:sz="4" w:space="0" w:color="auto"/>
              <w:left w:val="single" w:sz="4" w:space="0" w:color="auto"/>
              <w:right w:val="single" w:sz="4" w:space="0" w:color="auto"/>
            </w:tcBorders>
            <w:vAlign w:val="center"/>
          </w:tcPr>
          <w:p w14:paraId="3DCB29E9"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464" w:type="pct"/>
            <w:tcBorders>
              <w:top w:val="single" w:sz="4" w:space="0" w:color="auto"/>
              <w:left w:val="single" w:sz="4" w:space="0" w:color="auto"/>
              <w:right w:val="single" w:sz="4" w:space="0" w:color="auto"/>
            </w:tcBorders>
            <w:vAlign w:val="center"/>
          </w:tcPr>
          <w:p w14:paraId="36139B53"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lang w:eastAsia="ar-SA"/>
              </w:rPr>
              <w:t>Роль в проекте</w:t>
            </w:r>
            <w:r w:rsidRPr="00EC7EAF">
              <w:rPr>
                <w:rFonts w:ascii="Times New Roman" w:eastAsia="Times New Roman" w:hAnsi="Times New Roman" w:cs="Times New Roman"/>
                <w:color w:val="auto"/>
                <w:sz w:val="20"/>
                <w:szCs w:val="20"/>
                <w:vertAlign w:val="superscript"/>
                <w:lang w:eastAsia="ar-SA"/>
              </w:rPr>
              <w:footnoteReference w:id="31"/>
            </w:r>
          </w:p>
        </w:tc>
        <w:tc>
          <w:tcPr>
            <w:tcW w:w="1297" w:type="pct"/>
            <w:tcBorders>
              <w:top w:val="single" w:sz="4" w:space="0" w:color="auto"/>
              <w:left w:val="single" w:sz="4" w:space="0" w:color="auto"/>
              <w:right w:val="single" w:sz="4" w:space="0" w:color="auto"/>
            </w:tcBorders>
            <w:vAlign w:val="center"/>
          </w:tcPr>
          <w:p w14:paraId="293A842A"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lang w:eastAsia="ar-SA"/>
              </w:rPr>
              <w:t>Количество публикаций в журналах «Белого списка» за период с 01.01.20</w:t>
            </w:r>
            <w:r w:rsidR="00C42855" w:rsidRPr="00EC7EAF">
              <w:rPr>
                <w:rFonts w:ascii="Times New Roman" w:eastAsia="Times New Roman" w:hAnsi="Times New Roman" w:cs="Times New Roman"/>
                <w:color w:val="auto"/>
                <w:sz w:val="20"/>
                <w:szCs w:val="20"/>
                <w:lang w:eastAsia="ar-SA"/>
              </w:rPr>
              <w:t>20</w:t>
            </w:r>
            <w:r w:rsidRPr="00EC7EAF">
              <w:rPr>
                <w:rFonts w:ascii="Times New Roman" w:eastAsia="Times New Roman" w:hAnsi="Times New Roman" w:cs="Times New Roman"/>
                <w:color w:val="auto"/>
                <w:sz w:val="20"/>
                <w:szCs w:val="20"/>
                <w:lang w:eastAsia="ar-SA"/>
              </w:rPr>
              <w:t xml:space="preserve"> по 31.12.202</w:t>
            </w:r>
            <w:r w:rsidR="00C42855" w:rsidRPr="00EC7EAF">
              <w:rPr>
                <w:rFonts w:ascii="Times New Roman" w:eastAsia="Times New Roman" w:hAnsi="Times New Roman" w:cs="Times New Roman"/>
                <w:color w:val="auto"/>
                <w:sz w:val="20"/>
                <w:szCs w:val="20"/>
                <w:lang w:eastAsia="ar-SA"/>
              </w:rPr>
              <w:t>4</w:t>
            </w:r>
          </w:p>
        </w:tc>
        <w:tc>
          <w:tcPr>
            <w:tcW w:w="463" w:type="pct"/>
            <w:tcBorders>
              <w:top w:val="single" w:sz="4" w:space="0" w:color="auto"/>
              <w:left w:val="single" w:sz="4" w:space="0" w:color="auto"/>
              <w:right w:val="single" w:sz="4" w:space="0" w:color="auto"/>
            </w:tcBorders>
            <w:vAlign w:val="center"/>
          </w:tcPr>
          <w:p w14:paraId="44ECFDE6"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База данных</w:t>
            </w:r>
            <w:r w:rsidRPr="00EC7EAF">
              <w:rPr>
                <w:rStyle w:val="ad"/>
                <w:rFonts w:eastAsia="Times New Roman"/>
                <w:color w:val="auto"/>
                <w:sz w:val="20"/>
                <w:szCs w:val="20"/>
                <w:lang w:eastAsia="ar-SA"/>
              </w:rPr>
              <w:footnoteReference w:id="32"/>
            </w:r>
          </w:p>
        </w:tc>
        <w:tc>
          <w:tcPr>
            <w:tcW w:w="417" w:type="pct"/>
            <w:tcBorders>
              <w:top w:val="single" w:sz="4" w:space="0" w:color="auto"/>
              <w:left w:val="single" w:sz="4" w:space="0" w:color="auto"/>
              <w:right w:val="single" w:sz="4" w:space="0" w:color="auto"/>
            </w:tcBorders>
            <w:vAlign w:val="center"/>
          </w:tcPr>
          <w:p w14:paraId="52D534B3"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proofErr w:type="spellStart"/>
            <w:r w:rsidRPr="00EC7EAF">
              <w:rPr>
                <w:rFonts w:ascii="Times New Roman" w:eastAsia="Times New Roman" w:hAnsi="Times New Roman" w:cs="Times New Roman"/>
                <w:color w:val="auto"/>
                <w:sz w:val="20"/>
                <w:szCs w:val="20"/>
              </w:rPr>
              <w:t>AuthorID</w:t>
            </w:r>
            <w:proofErr w:type="spellEnd"/>
            <w:r w:rsidRPr="00EC7EAF">
              <w:rPr>
                <w:rFonts w:ascii="Times New Roman" w:eastAsia="Times New Roman" w:hAnsi="Times New Roman" w:cs="Times New Roman"/>
                <w:color w:val="auto"/>
                <w:sz w:val="20"/>
                <w:szCs w:val="20"/>
                <w:vertAlign w:val="superscript"/>
              </w:rPr>
              <w:footnoteReference w:id="33"/>
            </w:r>
          </w:p>
        </w:tc>
        <w:tc>
          <w:tcPr>
            <w:tcW w:w="511" w:type="pct"/>
            <w:tcBorders>
              <w:top w:val="single" w:sz="4" w:space="0" w:color="auto"/>
              <w:left w:val="single" w:sz="4" w:space="0" w:color="auto"/>
              <w:right w:val="single" w:sz="4" w:space="0" w:color="auto"/>
            </w:tcBorders>
            <w:vAlign w:val="center"/>
          </w:tcPr>
          <w:p w14:paraId="58539031"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lang w:eastAsia="ar-SA"/>
              </w:rPr>
              <w:t xml:space="preserve">Индекс </w:t>
            </w:r>
            <w:proofErr w:type="spellStart"/>
            <w:r w:rsidRPr="00EC7EAF">
              <w:rPr>
                <w:rFonts w:ascii="Times New Roman" w:eastAsia="Times New Roman" w:hAnsi="Times New Roman" w:cs="Times New Roman"/>
                <w:color w:val="auto"/>
                <w:sz w:val="20"/>
                <w:szCs w:val="20"/>
                <w:lang w:eastAsia="ar-SA"/>
              </w:rPr>
              <w:t>Хирша</w:t>
            </w:r>
            <w:proofErr w:type="spellEnd"/>
            <w:r w:rsidRPr="00EC7EAF">
              <w:rPr>
                <w:rFonts w:ascii="Times New Roman" w:eastAsia="Times New Roman" w:hAnsi="Times New Roman" w:cs="Times New Roman"/>
                <w:color w:val="auto"/>
                <w:sz w:val="20"/>
                <w:szCs w:val="20"/>
                <w:lang w:eastAsia="ar-SA"/>
              </w:rPr>
              <w:t xml:space="preserve"> по ядру РИНЦ</w:t>
            </w:r>
            <w:r w:rsidRPr="00EC7EAF">
              <w:rPr>
                <w:rFonts w:ascii="Times New Roman" w:eastAsia="Times New Roman" w:hAnsi="Times New Roman" w:cs="Times New Roman"/>
                <w:bCs/>
                <w:color w:val="auto"/>
                <w:sz w:val="20"/>
                <w:szCs w:val="20"/>
                <w:vertAlign w:val="superscript"/>
                <w:lang w:eastAsia="en-US"/>
              </w:rPr>
              <w:footnoteReference w:id="34"/>
            </w:r>
          </w:p>
        </w:tc>
        <w:tc>
          <w:tcPr>
            <w:tcW w:w="371" w:type="pct"/>
            <w:tcBorders>
              <w:top w:val="single" w:sz="4" w:space="0" w:color="auto"/>
              <w:left w:val="single" w:sz="4" w:space="0" w:color="auto"/>
              <w:right w:val="single" w:sz="4" w:space="0" w:color="auto"/>
            </w:tcBorders>
            <w:vAlign w:val="center"/>
          </w:tcPr>
          <w:p w14:paraId="18CF877D" w14:textId="77777777" w:rsidR="00C846AE" w:rsidRPr="00EC7EAF"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ORCID</w:t>
            </w:r>
            <w:r w:rsidRPr="00EC7EAF">
              <w:rPr>
                <w:rFonts w:ascii="Times New Roman" w:eastAsia="Times New Roman" w:hAnsi="Times New Roman" w:cs="Times New Roman"/>
                <w:color w:val="auto"/>
                <w:sz w:val="20"/>
                <w:szCs w:val="20"/>
                <w:vertAlign w:val="superscript"/>
                <w:lang w:eastAsia="ar-SA"/>
              </w:rPr>
              <w:footnoteReference w:id="35"/>
            </w:r>
          </w:p>
        </w:tc>
      </w:tr>
      <w:tr w:rsidR="00126181" w:rsidRPr="00EC7EAF" w14:paraId="7D10B7FE"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vAlign w:val="center"/>
          </w:tcPr>
          <w:p w14:paraId="0A47AE1D"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Calibri" w:hAnsi="Times New Roman" w:cs="Times New Roman"/>
                <w:color w:val="auto"/>
                <w:sz w:val="20"/>
                <w:szCs w:val="20"/>
                <w:lang w:eastAsia="en-US"/>
              </w:rPr>
              <w:t>1</w:t>
            </w:r>
          </w:p>
        </w:tc>
        <w:tc>
          <w:tcPr>
            <w:tcW w:w="466" w:type="pct"/>
            <w:tcBorders>
              <w:top w:val="single" w:sz="4" w:space="0" w:color="auto"/>
              <w:left w:val="single" w:sz="4" w:space="0" w:color="auto"/>
              <w:bottom w:val="single" w:sz="4" w:space="0" w:color="auto"/>
              <w:right w:val="single" w:sz="4" w:space="0" w:color="auto"/>
            </w:tcBorders>
            <w:vAlign w:val="center"/>
          </w:tcPr>
          <w:p w14:paraId="7AEF53B1"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2</w:t>
            </w:r>
          </w:p>
        </w:tc>
        <w:tc>
          <w:tcPr>
            <w:tcW w:w="418" w:type="pct"/>
            <w:tcBorders>
              <w:top w:val="single" w:sz="4" w:space="0" w:color="auto"/>
              <w:left w:val="single" w:sz="4" w:space="0" w:color="auto"/>
              <w:bottom w:val="single" w:sz="4" w:space="0" w:color="auto"/>
              <w:right w:val="single" w:sz="4" w:space="0" w:color="auto"/>
            </w:tcBorders>
          </w:tcPr>
          <w:p w14:paraId="4A6AA03E"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3</w:t>
            </w:r>
          </w:p>
        </w:tc>
        <w:tc>
          <w:tcPr>
            <w:tcW w:w="464" w:type="pct"/>
            <w:tcBorders>
              <w:top w:val="single" w:sz="4" w:space="0" w:color="auto"/>
              <w:left w:val="single" w:sz="4" w:space="0" w:color="auto"/>
              <w:bottom w:val="single" w:sz="4" w:space="0" w:color="auto"/>
              <w:right w:val="single" w:sz="4" w:space="0" w:color="auto"/>
            </w:tcBorders>
            <w:vAlign w:val="center"/>
          </w:tcPr>
          <w:p w14:paraId="77923693"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4</w:t>
            </w:r>
          </w:p>
        </w:tc>
        <w:tc>
          <w:tcPr>
            <w:tcW w:w="464" w:type="pct"/>
            <w:tcBorders>
              <w:top w:val="single" w:sz="4" w:space="0" w:color="auto"/>
              <w:left w:val="single" w:sz="4" w:space="0" w:color="auto"/>
              <w:bottom w:val="single" w:sz="4" w:space="0" w:color="auto"/>
              <w:right w:val="single" w:sz="4" w:space="0" w:color="auto"/>
            </w:tcBorders>
            <w:vAlign w:val="center"/>
          </w:tcPr>
          <w:p w14:paraId="3F448D41"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5</w:t>
            </w:r>
          </w:p>
        </w:tc>
        <w:tc>
          <w:tcPr>
            <w:tcW w:w="1297" w:type="pct"/>
            <w:tcBorders>
              <w:left w:val="single" w:sz="4" w:space="0" w:color="auto"/>
              <w:bottom w:val="single" w:sz="4" w:space="0" w:color="auto"/>
              <w:right w:val="single" w:sz="4" w:space="0" w:color="auto"/>
            </w:tcBorders>
            <w:vAlign w:val="center"/>
          </w:tcPr>
          <w:p w14:paraId="43EBC729"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6</w:t>
            </w:r>
          </w:p>
        </w:tc>
        <w:tc>
          <w:tcPr>
            <w:tcW w:w="463" w:type="pct"/>
            <w:tcBorders>
              <w:left w:val="single" w:sz="4" w:space="0" w:color="auto"/>
              <w:bottom w:val="single" w:sz="4" w:space="0" w:color="auto"/>
              <w:right w:val="single" w:sz="4" w:space="0" w:color="auto"/>
            </w:tcBorders>
          </w:tcPr>
          <w:p w14:paraId="474453D9"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7</w:t>
            </w:r>
          </w:p>
        </w:tc>
        <w:tc>
          <w:tcPr>
            <w:tcW w:w="417" w:type="pct"/>
            <w:tcBorders>
              <w:left w:val="single" w:sz="4" w:space="0" w:color="auto"/>
              <w:bottom w:val="single" w:sz="4" w:space="0" w:color="auto"/>
              <w:right w:val="single" w:sz="4" w:space="0" w:color="auto"/>
            </w:tcBorders>
          </w:tcPr>
          <w:p w14:paraId="23519183"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8</w:t>
            </w:r>
          </w:p>
        </w:tc>
        <w:tc>
          <w:tcPr>
            <w:tcW w:w="511" w:type="pct"/>
            <w:tcBorders>
              <w:left w:val="single" w:sz="4" w:space="0" w:color="auto"/>
              <w:bottom w:val="single" w:sz="4" w:space="0" w:color="auto"/>
              <w:right w:val="single" w:sz="4" w:space="0" w:color="auto"/>
            </w:tcBorders>
          </w:tcPr>
          <w:p w14:paraId="0B4814BA"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bottom w:val="single" w:sz="4" w:space="0" w:color="auto"/>
              <w:right w:val="single" w:sz="4" w:space="0" w:color="auto"/>
            </w:tcBorders>
            <w:vAlign w:val="center"/>
          </w:tcPr>
          <w:p w14:paraId="674FD7A5"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10</w:t>
            </w:r>
          </w:p>
        </w:tc>
      </w:tr>
      <w:tr w:rsidR="00126181" w:rsidRPr="00EC7EAF" w14:paraId="3E510CC2"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056F906D"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1.</w:t>
            </w:r>
          </w:p>
        </w:tc>
        <w:tc>
          <w:tcPr>
            <w:tcW w:w="466" w:type="pct"/>
            <w:tcBorders>
              <w:top w:val="single" w:sz="4" w:space="0" w:color="auto"/>
              <w:left w:val="single" w:sz="4" w:space="0" w:color="auto"/>
              <w:bottom w:val="single" w:sz="4" w:space="0" w:color="auto"/>
              <w:right w:val="single" w:sz="4" w:space="0" w:color="auto"/>
            </w:tcBorders>
          </w:tcPr>
          <w:p w14:paraId="24045089"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4924E5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BD35C4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68719DB"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vAlign w:val="center"/>
          </w:tcPr>
          <w:p w14:paraId="47F7C425" w14:textId="77777777" w:rsidR="00C846AE" w:rsidRPr="00EC7EAF" w:rsidRDefault="00C846AE" w:rsidP="00EC7EAF">
            <w:pPr>
              <w:widowControl/>
              <w:snapToGrid w:val="0"/>
              <w:ind w:right="-28"/>
              <w:jc w:val="center"/>
              <w:rPr>
                <w:rFonts w:ascii="Times New Roman" w:eastAsia="Times New Roman" w:hAnsi="Times New Roman" w:cs="Times New Roman"/>
                <w:color w:val="auto"/>
                <w:sz w:val="20"/>
                <w:szCs w:val="20"/>
                <w:lang w:eastAsia="ar-SA"/>
              </w:rPr>
            </w:pPr>
          </w:p>
        </w:tc>
        <w:tc>
          <w:tcPr>
            <w:tcW w:w="463" w:type="pct"/>
            <w:tcBorders>
              <w:top w:val="single" w:sz="4" w:space="0" w:color="auto"/>
              <w:left w:val="single" w:sz="4" w:space="0" w:color="auto"/>
              <w:bottom w:val="single" w:sz="4" w:space="0" w:color="auto"/>
              <w:right w:val="single" w:sz="4" w:space="0" w:color="auto"/>
            </w:tcBorders>
            <w:vAlign w:val="center"/>
          </w:tcPr>
          <w:p w14:paraId="072C9444" w14:textId="77777777" w:rsidR="00C846AE" w:rsidRPr="00EC7EAF" w:rsidRDefault="00C846AE" w:rsidP="00EC7EAF">
            <w:pPr>
              <w:widowControl/>
              <w:snapToGrid w:val="0"/>
              <w:jc w:val="center"/>
              <w:rPr>
                <w:rFonts w:ascii="Times New Roman" w:eastAsia="Times New Roman" w:hAnsi="Times New Roman" w:cs="Times New Roman"/>
                <w:color w:val="auto"/>
                <w:sz w:val="20"/>
                <w:szCs w:val="20"/>
              </w:rPr>
            </w:pPr>
          </w:p>
        </w:tc>
        <w:tc>
          <w:tcPr>
            <w:tcW w:w="417" w:type="pct"/>
            <w:tcBorders>
              <w:top w:val="single" w:sz="4" w:space="0" w:color="auto"/>
              <w:left w:val="single" w:sz="4" w:space="0" w:color="auto"/>
              <w:bottom w:val="single" w:sz="4" w:space="0" w:color="auto"/>
              <w:right w:val="single" w:sz="4" w:space="0" w:color="auto"/>
            </w:tcBorders>
          </w:tcPr>
          <w:p w14:paraId="5440997E"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D4D57BB"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B2B7C6C" w14:textId="77777777" w:rsidR="00C846AE" w:rsidRPr="00EC7EAF" w:rsidRDefault="00C846AE" w:rsidP="00EC7EAF">
            <w:pPr>
              <w:widowControl/>
              <w:rPr>
                <w:rFonts w:ascii="Times New Roman" w:eastAsia="Calibri" w:hAnsi="Times New Roman" w:cs="Times New Roman"/>
                <w:color w:val="auto"/>
                <w:sz w:val="20"/>
                <w:szCs w:val="20"/>
                <w:lang w:eastAsia="en-US"/>
              </w:rPr>
            </w:pPr>
          </w:p>
        </w:tc>
      </w:tr>
      <w:tr w:rsidR="00126181" w:rsidRPr="00EC7EAF" w14:paraId="699615E1"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466339EE"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2.</w:t>
            </w:r>
          </w:p>
        </w:tc>
        <w:tc>
          <w:tcPr>
            <w:tcW w:w="466" w:type="pct"/>
            <w:tcBorders>
              <w:top w:val="single" w:sz="4" w:space="0" w:color="auto"/>
              <w:left w:val="single" w:sz="4" w:space="0" w:color="auto"/>
              <w:bottom w:val="single" w:sz="4" w:space="0" w:color="auto"/>
              <w:right w:val="single" w:sz="4" w:space="0" w:color="auto"/>
            </w:tcBorders>
          </w:tcPr>
          <w:p w14:paraId="67B235ED"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3ACBB677"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423C64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B7968FA"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5BBD35F4"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04CBCA8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192469D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4FC3E2F"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7BEA60F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r>
      <w:tr w:rsidR="00126181" w:rsidRPr="00EC7EAF" w14:paraId="2CC4B832"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3DD23D38"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466" w:type="pct"/>
            <w:tcBorders>
              <w:top w:val="single" w:sz="4" w:space="0" w:color="auto"/>
              <w:left w:val="single" w:sz="4" w:space="0" w:color="auto"/>
              <w:bottom w:val="single" w:sz="4" w:space="0" w:color="auto"/>
              <w:right w:val="single" w:sz="4" w:space="0" w:color="auto"/>
            </w:tcBorders>
          </w:tcPr>
          <w:p w14:paraId="45835713"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AB0438D"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71C5549"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5009BEC"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136A94BD"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7AD8CEA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6A7BEAA0"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EE4EAF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F16123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r>
    </w:tbl>
    <w:p w14:paraId="11DB1A34" w14:textId="77777777" w:rsidR="00B41851" w:rsidRPr="00EC7EAF" w:rsidRDefault="00B41851" w:rsidP="00EC7EAF">
      <w:pPr>
        <w:jc w:val="both"/>
        <w:rPr>
          <w:rFonts w:ascii="Times New Roman" w:eastAsia="Calibri" w:hAnsi="Times New Roman" w:cs="Times New Roman"/>
          <w:iCs/>
          <w:color w:val="auto"/>
        </w:rPr>
      </w:pPr>
    </w:p>
    <w:p w14:paraId="1D88EDAC" w14:textId="77777777" w:rsidR="009922B5" w:rsidRPr="00EC7EAF" w:rsidRDefault="009922B5" w:rsidP="00EC7EAF">
      <w:pPr>
        <w:jc w:val="both"/>
        <w:rPr>
          <w:rFonts w:ascii="Times New Roman" w:eastAsia="Calibri" w:hAnsi="Times New Roman" w:cs="Times New Roman"/>
          <w:iCs/>
          <w:color w:val="auto"/>
        </w:rPr>
      </w:pPr>
    </w:p>
    <w:p w14:paraId="29129C7A" w14:textId="77777777" w:rsidR="00B41851" w:rsidRPr="00EC7EAF" w:rsidRDefault="00B41851" w:rsidP="00EC7EAF">
      <w:pPr>
        <w:widowControl/>
        <w:jc w:val="both"/>
        <w:rPr>
          <w:rFonts w:ascii="Times New Roman" w:eastAsia="Calibri" w:hAnsi="Times New Roman" w:cs="Times New Roman"/>
          <w:iCs/>
          <w:color w:val="auto"/>
        </w:rPr>
      </w:pPr>
      <w:r w:rsidRPr="00EC7EAF">
        <w:rPr>
          <w:rFonts w:ascii="Times New Roman" w:eastAsia="Calibri" w:hAnsi="Times New Roman" w:cs="Times New Roman"/>
          <w:iCs/>
          <w:color w:val="auto"/>
        </w:rPr>
        <w:t>1.</w:t>
      </w:r>
      <w:r w:rsidR="00205A06" w:rsidRPr="00EC7EAF">
        <w:rPr>
          <w:rFonts w:ascii="Times New Roman" w:eastAsia="Calibri" w:hAnsi="Times New Roman" w:cs="Times New Roman"/>
          <w:iCs/>
          <w:color w:val="auto"/>
        </w:rPr>
        <w:t>3</w:t>
      </w:r>
      <w:r w:rsidRPr="00EC7EAF">
        <w:rPr>
          <w:rFonts w:ascii="Times New Roman" w:eastAsia="Calibri" w:hAnsi="Times New Roman" w:cs="Times New Roman"/>
          <w:iCs/>
          <w:color w:val="auto"/>
        </w:rPr>
        <w:t xml:space="preserve">. Наиболее значимые публикации </w:t>
      </w:r>
      <w:r w:rsidR="009261EB" w:rsidRPr="00EC7EAF">
        <w:rPr>
          <w:rFonts w:ascii="Times New Roman" w:eastAsia="Calibri" w:hAnsi="Times New Roman" w:cs="Times New Roman"/>
          <w:iCs/>
          <w:color w:val="auto"/>
        </w:rPr>
        <w:t>ключевых исполнителей проекта</w:t>
      </w:r>
      <w:r w:rsidR="00B3319B" w:rsidRPr="00EC7EAF">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2"/>
        <w:gridCol w:w="1281"/>
        <w:gridCol w:w="1141"/>
        <w:gridCol w:w="1268"/>
        <w:gridCol w:w="1271"/>
        <w:gridCol w:w="4568"/>
        <w:gridCol w:w="1418"/>
        <w:gridCol w:w="1133"/>
        <w:gridCol w:w="1133"/>
        <w:gridCol w:w="852"/>
        <w:gridCol w:w="849"/>
      </w:tblGrid>
      <w:tr w:rsidR="00C63BB9" w:rsidRPr="003A44F3" w14:paraId="48A3A7F4" w14:textId="77777777" w:rsidTr="00C63BB9">
        <w:trPr>
          <w:cantSplit/>
          <w:trHeight w:val="684"/>
          <w:tblHeader/>
        </w:trPr>
        <w:tc>
          <w:tcPr>
            <w:tcW w:w="118" w:type="pct"/>
            <w:tcBorders>
              <w:top w:val="single" w:sz="4" w:space="0" w:color="auto"/>
              <w:left w:val="single" w:sz="4" w:space="0" w:color="auto"/>
              <w:bottom w:val="single" w:sz="4" w:space="0" w:color="auto"/>
              <w:right w:val="single" w:sz="4" w:space="0" w:color="auto"/>
            </w:tcBorders>
            <w:vAlign w:val="center"/>
          </w:tcPr>
          <w:p w14:paraId="4A09C89D" w14:textId="77777777" w:rsidR="00C63BB9" w:rsidRPr="00EC7EAF" w:rsidRDefault="00C63BB9" w:rsidP="00EC7EAF">
            <w:pPr>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419" w:type="pct"/>
            <w:tcBorders>
              <w:top w:val="single" w:sz="4" w:space="0" w:color="auto"/>
              <w:left w:val="single" w:sz="4" w:space="0" w:color="auto"/>
              <w:bottom w:val="single" w:sz="4" w:space="0" w:color="auto"/>
              <w:right w:val="single" w:sz="4" w:space="0" w:color="auto"/>
            </w:tcBorders>
            <w:vAlign w:val="center"/>
          </w:tcPr>
          <w:p w14:paraId="74621622" w14:textId="77777777" w:rsidR="00C63BB9" w:rsidRPr="00EC7EAF" w:rsidRDefault="00C63BB9" w:rsidP="00EC7EAF">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373" w:type="pct"/>
            <w:tcBorders>
              <w:top w:val="single" w:sz="4" w:space="0" w:color="auto"/>
              <w:left w:val="single" w:sz="4" w:space="0" w:color="auto"/>
              <w:bottom w:val="single" w:sz="4" w:space="0" w:color="auto"/>
              <w:right w:val="single" w:sz="4" w:space="0" w:color="auto"/>
            </w:tcBorders>
            <w:vAlign w:val="center"/>
          </w:tcPr>
          <w:p w14:paraId="71F81427"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415" w:type="pct"/>
            <w:tcBorders>
              <w:top w:val="single" w:sz="4" w:space="0" w:color="auto"/>
              <w:left w:val="single" w:sz="4" w:space="0" w:color="auto"/>
              <w:bottom w:val="single" w:sz="4" w:space="0" w:color="auto"/>
              <w:right w:val="single" w:sz="4" w:space="0" w:color="auto"/>
            </w:tcBorders>
            <w:vAlign w:val="center"/>
          </w:tcPr>
          <w:p w14:paraId="552A1B78"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416" w:type="pct"/>
            <w:tcBorders>
              <w:top w:val="single" w:sz="4" w:space="0" w:color="auto"/>
              <w:left w:val="single" w:sz="4" w:space="0" w:color="auto"/>
              <w:bottom w:val="single" w:sz="4" w:space="0" w:color="auto"/>
              <w:right w:val="single" w:sz="4" w:space="0" w:color="auto"/>
            </w:tcBorders>
            <w:vAlign w:val="center"/>
          </w:tcPr>
          <w:p w14:paraId="4B6CBBCF"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Роль в проекте</w:t>
            </w:r>
            <w:r w:rsidRPr="00EC7EAF">
              <w:rPr>
                <w:rFonts w:ascii="Times New Roman" w:eastAsia="Times New Roman" w:hAnsi="Times New Roman" w:cs="Times New Roman"/>
                <w:color w:val="auto"/>
                <w:sz w:val="20"/>
                <w:szCs w:val="20"/>
                <w:vertAlign w:val="superscript"/>
                <w:lang w:eastAsia="ar-SA"/>
              </w:rPr>
              <w:footnoteReference w:id="36"/>
            </w:r>
          </w:p>
        </w:tc>
        <w:tc>
          <w:tcPr>
            <w:tcW w:w="1495" w:type="pct"/>
            <w:tcBorders>
              <w:top w:val="single" w:sz="4" w:space="0" w:color="auto"/>
              <w:left w:val="single" w:sz="4" w:space="0" w:color="auto"/>
              <w:bottom w:val="single" w:sz="4" w:space="0" w:color="auto"/>
              <w:right w:val="single" w:sz="4" w:space="0" w:color="auto"/>
            </w:tcBorders>
            <w:vAlign w:val="center"/>
          </w:tcPr>
          <w:p w14:paraId="256DDFA6"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Названия основных научных публикаций, подтвер</w:t>
            </w:r>
            <w:r w:rsidR="00C42855" w:rsidRPr="00EC7EAF">
              <w:rPr>
                <w:rFonts w:ascii="Times New Roman" w:eastAsia="Times New Roman" w:hAnsi="Times New Roman" w:cs="Times New Roman"/>
                <w:color w:val="auto"/>
                <w:sz w:val="20"/>
                <w:szCs w:val="20"/>
                <w:lang w:eastAsia="ar-SA"/>
              </w:rPr>
              <w:t>ждающих квалификацию с 01.01.2020</w:t>
            </w:r>
            <w:r w:rsidRPr="00EC7EAF">
              <w:rPr>
                <w:rFonts w:ascii="Times New Roman" w:eastAsia="Times New Roman" w:hAnsi="Times New Roman" w:cs="Times New Roman"/>
                <w:color w:val="auto"/>
                <w:sz w:val="20"/>
                <w:szCs w:val="20"/>
                <w:lang w:eastAsia="ar-SA"/>
              </w:rPr>
              <w:t xml:space="preserve"> по 31.12.202</w:t>
            </w:r>
            <w:r w:rsidR="00C42855" w:rsidRPr="00EC7EAF">
              <w:rPr>
                <w:rFonts w:ascii="Times New Roman" w:eastAsia="Times New Roman" w:hAnsi="Times New Roman" w:cs="Times New Roman"/>
                <w:color w:val="auto"/>
                <w:sz w:val="20"/>
                <w:szCs w:val="20"/>
                <w:lang w:eastAsia="ar-SA"/>
              </w:rPr>
              <w:t>4</w:t>
            </w:r>
            <w:r w:rsidRPr="00EC7EAF">
              <w:rPr>
                <w:rFonts w:ascii="Times New Roman" w:eastAsia="Times New Roman" w:hAnsi="Times New Roman" w:cs="Times New Roman"/>
                <w:color w:val="auto"/>
                <w:sz w:val="20"/>
                <w:szCs w:val="20"/>
                <w:vertAlign w:val="superscript"/>
                <w:lang w:eastAsia="ar-SA"/>
              </w:rPr>
              <w:footnoteReference w:id="37"/>
            </w:r>
          </w:p>
        </w:tc>
        <w:tc>
          <w:tcPr>
            <w:tcW w:w="464" w:type="pct"/>
            <w:tcBorders>
              <w:top w:val="single" w:sz="4" w:space="0" w:color="auto"/>
              <w:left w:val="single" w:sz="4" w:space="0" w:color="auto"/>
              <w:bottom w:val="single" w:sz="4" w:space="0" w:color="auto"/>
              <w:right w:val="single" w:sz="4" w:space="0" w:color="auto"/>
            </w:tcBorders>
          </w:tcPr>
          <w:p w14:paraId="0329A8EB" w14:textId="77777777" w:rsidR="00C63BB9" w:rsidRPr="00EC7EAF" w:rsidRDefault="00C63BB9"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DOI публикации</w:t>
            </w:r>
            <w:r w:rsidRPr="00EC7EAF">
              <w:rPr>
                <w:rFonts w:ascii="Times New Roman" w:eastAsia="Calibri" w:hAnsi="Times New Roman" w:cs="Times New Roman"/>
                <w:color w:val="auto"/>
                <w:sz w:val="20"/>
                <w:szCs w:val="20"/>
                <w:vertAlign w:val="superscript"/>
                <w:lang w:eastAsia="en-US"/>
              </w:rPr>
              <w:footnoteReference w:id="38"/>
            </w:r>
          </w:p>
        </w:tc>
        <w:tc>
          <w:tcPr>
            <w:tcW w:w="371" w:type="pct"/>
            <w:tcBorders>
              <w:top w:val="single" w:sz="4" w:space="0" w:color="auto"/>
              <w:left w:val="single" w:sz="4" w:space="0" w:color="auto"/>
              <w:bottom w:val="single" w:sz="4" w:space="0" w:color="auto"/>
              <w:right w:val="single" w:sz="4" w:space="0" w:color="auto"/>
            </w:tcBorders>
          </w:tcPr>
          <w:p w14:paraId="7041E907" w14:textId="77777777" w:rsidR="00C63BB9" w:rsidRPr="00EC7EAF" w:rsidRDefault="00C63BB9" w:rsidP="00EC7EAF">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rPr>
              <w:t>Квартиль издания</w:t>
            </w:r>
            <w:r w:rsidRPr="00EC7EAF">
              <w:rPr>
                <w:rFonts w:ascii="Times New Roman" w:eastAsia="Times New Roman" w:hAnsi="Times New Roman" w:cs="Times New Roman"/>
                <w:color w:val="auto"/>
                <w:sz w:val="20"/>
                <w:szCs w:val="20"/>
                <w:vertAlign w:val="superscript"/>
              </w:rPr>
              <w:footnoteReference w:id="39"/>
            </w:r>
          </w:p>
        </w:tc>
        <w:tc>
          <w:tcPr>
            <w:tcW w:w="371" w:type="pct"/>
            <w:tcBorders>
              <w:top w:val="single" w:sz="4" w:space="0" w:color="auto"/>
              <w:left w:val="single" w:sz="4" w:space="0" w:color="auto"/>
              <w:bottom w:val="single" w:sz="4" w:space="0" w:color="auto"/>
              <w:right w:val="single" w:sz="4" w:space="0" w:color="auto"/>
            </w:tcBorders>
          </w:tcPr>
          <w:p w14:paraId="2B95B173" w14:textId="77777777" w:rsidR="00C63BB9" w:rsidRPr="00EC7EAF"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proofErr w:type="spellStart"/>
            <w:r w:rsidRPr="00EC7EAF">
              <w:rPr>
                <w:rFonts w:ascii="Times New Roman" w:eastAsia="Times New Roman" w:hAnsi="Times New Roman" w:cs="Times New Roman"/>
                <w:color w:val="auto"/>
                <w:sz w:val="20"/>
                <w:szCs w:val="20"/>
              </w:rPr>
              <w:t>CiteScore</w:t>
            </w:r>
            <w:proofErr w:type="spellEnd"/>
            <w:r w:rsidRPr="00EC7EAF">
              <w:rPr>
                <w:rFonts w:ascii="Times New Roman" w:eastAsia="Times New Roman" w:hAnsi="Times New Roman" w:cs="Times New Roman"/>
                <w:color w:val="auto"/>
                <w:sz w:val="20"/>
                <w:szCs w:val="20"/>
                <w:vertAlign w:val="superscript"/>
              </w:rPr>
              <w:footnoteReference w:id="40"/>
            </w:r>
          </w:p>
        </w:tc>
        <w:tc>
          <w:tcPr>
            <w:tcW w:w="279" w:type="pct"/>
            <w:tcBorders>
              <w:top w:val="single" w:sz="4" w:space="0" w:color="auto"/>
              <w:left w:val="single" w:sz="4" w:space="0" w:color="auto"/>
              <w:bottom w:val="single" w:sz="4" w:space="0" w:color="auto"/>
              <w:right w:val="single" w:sz="4" w:space="0" w:color="auto"/>
            </w:tcBorders>
          </w:tcPr>
          <w:p w14:paraId="28C55595" w14:textId="77777777" w:rsidR="00C63BB9" w:rsidRPr="00EC7EAF"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rPr>
              <w:t>SNIP</w:t>
            </w:r>
            <w:r w:rsidRPr="00EC7EAF">
              <w:rPr>
                <w:rFonts w:ascii="Times New Roman" w:eastAsia="Times New Roman" w:hAnsi="Times New Roman" w:cs="Times New Roman"/>
                <w:color w:val="auto"/>
                <w:sz w:val="20"/>
                <w:szCs w:val="20"/>
                <w:vertAlign w:val="superscript"/>
              </w:rPr>
              <w:footnoteReference w:id="41"/>
            </w:r>
          </w:p>
        </w:tc>
        <w:tc>
          <w:tcPr>
            <w:tcW w:w="278" w:type="pct"/>
            <w:tcBorders>
              <w:top w:val="single" w:sz="4" w:space="0" w:color="auto"/>
              <w:left w:val="single" w:sz="4" w:space="0" w:color="auto"/>
              <w:bottom w:val="single" w:sz="4" w:space="0" w:color="auto"/>
              <w:right w:val="single" w:sz="4" w:space="0" w:color="auto"/>
            </w:tcBorders>
          </w:tcPr>
          <w:p w14:paraId="3570EF93" w14:textId="77777777" w:rsidR="00C63BB9" w:rsidRPr="009922B5" w:rsidRDefault="00C63BB9" w:rsidP="00EC7EAF">
            <w:pPr>
              <w:widowControl/>
              <w:tabs>
                <w:tab w:val="left" w:pos="34"/>
              </w:tabs>
              <w:ind w:firstLine="11"/>
              <w:jc w:val="center"/>
              <w:rPr>
                <w:rFonts w:ascii="Times New Roman" w:eastAsia="Times New Roman" w:hAnsi="Times New Roman" w:cs="Times New Roman"/>
                <w:color w:val="auto"/>
                <w:sz w:val="20"/>
                <w:szCs w:val="20"/>
              </w:rPr>
            </w:pPr>
            <w:r w:rsidRPr="00EC7EAF">
              <w:rPr>
                <w:rFonts w:ascii="Times New Roman" w:hAnsi="Times New Roman" w:cs="Times New Roman"/>
                <w:color w:val="212529"/>
                <w:sz w:val="20"/>
                <w:szCs w:val="20"/>
              </w:rPr>
              <w:t>SJR</w:t>
            </w:r>
            <w:r w:rsidRPr="00EC7EAF">
              <w:rPr>
                <w:rFonts w:ascii="Times New Roman" w:eastAsia="Times New Roman" w:hAnsi="Times New Roman" w:cs="Times New Roman"/>
                <w:color w:val="auto"/>
                <w:sz w:val="20"/>
                <w:szCs w:val="20"/>
                <w:vertAlign w:val="superscript"/>
              </w:rPr>
              <w:footnoteReference w:id="42"/>
            </w:r>
          </w:p>
        </w:tc>
      </w:tr>
      <w:tr w:rsidR="00C63BB9" w:rsidRPr="003A44F3" w14:paraId="34E71F26" w14:textId="77777777" w:rsidTr="00C63BB9">
        <w:trPr>
          <w:trHeight w:val="204"/>
        </w:trPr>
        <w:tc>
          <w:tcPr>
            <w:tcW w:w="118" w:type="pct"/>
            <w:tcBorders>
              <w:top w:val="single" w:sz="4" w:space="0" w:color="auto"/>
              <w:left w:val="single" w:sz="4" w:space="0" w:color="auto"/>
              <w:right w:val="single" w:sz="4" w:space="0" w:color="auto"/>
            </w:tcBorders>
          </w:tcPr>
          <w:p w14:paraId="496F1568" w14:textId="77777777" w:rsidR="00C63BB9" w:rsidRPr="003A44F3" w:rsidRDefault="00C63BB9"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19" w:type="pct"/>
            <w:tcBorders>
              <w:top w:val="single" w:sz="4" w:space="0" w:color="auto"/>
              <w:left w:val="single" w:sz="4" w:space="0" w:color="auto"/>
              <w:right w:val="single" w:sz="4" w:space="0" w:color="auto"/>
            </w:tcBorders>
          </w:tcPr>
          <w:p w14:paraId="4595017C"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373" w:type="pct"/>
            <w:tcBorders>
              <w:top w:val="single" w:sz="4" w:space="0" w:color="auto"/>
              <w:left w:val="single" w:sz="4" w:space="0" w:color="auto"/>
              <w:right w:val="single" w:sz="4" w:space="0" w:color="auto"/>
            </w:tcBorders>
          </w:tcPr>
          <w:p w14:paraId="0066CF90"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415" w:type="pct"/>
            <w:tcBorders>
              <w:top w:val="single" w:sz="4" w:space="0" w:color="auto"/>
              <w:left w:val="single" w:sz="4" w:space="0" w:color="auto"/>
              <w:right w:val="single" w:sz="4" w:space="0" w:color="auto"/>
            </w:tcBorders>
          </w:tcPr>
          <w:p w14:paraId="03356ECE"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416" w:type="pct"/>
            <w:tcBorders>
              <w:top w:val="single" w:sz="4" w:space="0" w:color="auto"/>
              <w:left w:val="single" w:sz="4" w:space="0" w:color="auto"/>
              <w:right w:val="single" w:sz="4" w:space="0" w:color="auto"/>
            </w:tcBorders>
          </w:tcPr>
          <w:p w14:paraId="33E87DC0"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1495" w:type="pct"/>
            <w:tcBorders>
              <w:top w:val="single" w:sz="4" w:space="0" w:color="auto"/>
              <w:left w:val="single" w:sz="4" w:space="0" w:color="auto"/>
              <w:right w:val="single" w:sz="4" w:space="0" w:color="auto"/>
            </w:tcBorders>
          </w:tcPr>
          <w:p w14:paraId="792CF757"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464" w:type="pct"/>
            <w:tcBorders>
              <w:top w:val="single" w:sz="4" w:space="0" w:color="auto"/>
              <w:left w:val="single" w:sz="4" w:space="0" w:color="auto"/>
              <w:right w:val="single" w:sz="4" w:space="0" w:color="auto"/>
            </w:tcBorders>
          </w:tcPr>
          <w:p w14:paraId="4D19C54B"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8</w:t>
            </w:r>
          </w:p>
        </w:tc>
        <w:tc>
          <w:tcPr>
            <w:tcW w:w="371" w:type="pct"/>
            <w:tcBorders>
              <w:top w:val="single" w:sz="4" w:space="0" w:color="auto"/>
              <w:left w:val="single" w:sz="4" w:space="0" w:color="auto"/>
              <w:right w:val="single" w:sz="4" w:space="0" w:color="auto"/>
            </w:tcBorders>
          </w:tcPr>
          <w:p w14:paraId="70B2BA11"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right w:val="single" w:sz="4" w:space="0" w:color="auto"/>
            </w:tcBorders>
          </w:tcPr>
          <w:p w14:paraId="139906A1"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10</w:t>
            </w:r>
          </w:p>
        </w:tc>
        <w:tc>
          <w:tcPr>
            <w:tcW w:w="279" w:type="pct"/>
            <w:tcBorders>
              <w:top w:val="single" w:sz="4" w:space="0" w:color="auto"/>
              <w:left w:val="single" w:sz="4" w:space="0" w:color="auto"/>
              <w:right w:val="single" w:sz="4" w:space="0" w:color="auto"/>
            </w:tcBorders>
          </w:tcPr>
          <w:p w14:paraId="70A00A0E"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11</w:t>
            </w:r>
          </w:p>
        </w:tc>
        <w:tc>
          <w:tcPr>
            <w:tcW w:w="278" w:type="pct"/>
            <w:tcBorders>
              <w:top w:val="single" w:sz="4" w:space="0" w:color="auto"/>
              <w:left w:val="single" w:sz="4" w:space="0" w:color="auto"/>
              <w:right w:val="single" w:sz="4" w:space="0" w:color="auto"/>
            </w:tcBorders>
          </w:tcPr>
          <w:p w14:paraId="46AEA46F"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12</w:t>
            </w:r>
          </w:p>
        </w:tc>
      </w:tr>
      <w:tr w:rsidR="00C63BB9" w:rsidRPr="003A44F3" w14:paraId="68379C28" w14:textId="77777777" w:rsidTr="00C63BB9">
        <w:trPr>
          <w:trHeight w:val="204"/>
        </w:trPr>
        <w:tc>
          <w:tcPr>
            <w:tcW w:w="118" w:type="pct"/>
            <w:vMerge w:val="restart"/>
            <w:tcBorders>
              <w:top w:val="single" w:sz="4" w:space="0" w:color="auto"/>
              <w:left w:val="single" w:sz="4" w:space="0" w:color="auto"/>
              <w:right w:val="single" w:sz="4" w:space="0" w:color="auto"/>
            </w:tcBorders>
          </w:tcPr>
          <w:p w14:paraId="21A2D311" w14:textId="77777777" w:rsidR="00C63BB9" w:rsidRPr="003A44F3" w:rsidRDefault="00C63BB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19" w:type="pct"/>
            <w:vMerge w:val="restart"/>
            <w:tcBorders>
              <w:top w:val="single" w:sz="4" w:space="0" w:color="auto"/>
              <w:left w:val="single" w:sz="4" w:space="0" w:color="auto"/>
              <w:right w:val="single" w:sz="4" w:space="0" w:color="auto"/>
            </w:tcBorders>
          </w:tcPr>
          <w:p w14:paraId="7E87F9F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418E04F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0061A8C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3D95092D"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198DDB3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72209DD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854CD9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85F535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1C0D5A1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47461F9D"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60CC361B" w14:textId="77777777" w:rsidTr="00C63BB9">
        <w:trPr>
          <w:trHeight w:val="204"/>
        </w:trPr>
        <w:tc>
          <w:tcPr>
            <w:tcW w:w="118" w:type="pct"/>
            <w:vMerge/>
            <w:tcBorders>
              <w:top w:val="single" w:sz="4" w:space="0" w:color="auto"/>
              <w:left w:val="single" w:sz="4" w:space="0" w:color="auto"/>
              <w:right w:val="single" w:sz="4" w:space="0" w:color="auto"/>
            </w:tcBorders>
          </w:tcPr>
          <w:p w14:paraId="386E875E"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034BFD04"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15362A1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59F99191"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56525705"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2FE1318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6D35282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B518D6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72A95A7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65FF6E3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1334848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1CAD74DF" w14:textId="77777777" w:rsidTr="00C63BB9">
        <w:trPr>
          <w:trHeight w:val="204"/>
        </w:trPr>
        <w:tc>
          <w:tcPr>
            <w:tcW w:w="118" w:type="pct"/>
            <w:vMerge w:val="restart"/>
            <w:tcBorders>
              <w:top w:val="single" w:sz="4" w:space="0" w:color="auto"/>
              <w:left w:val="single" w:sz="4" w:space="0" w:color="auto"/>
              <w:right w:val="single" w:sz="4" w:space="0" w:color="auto"/>
            </w:tcBorders>
          </w:tcPr>
          <w:p w14:paraId="1544A392" w14:textId="77777777" w:rsidR="00C63BB9" w:rsidRPr="003A44F3" w:rsidRDefault="00C63BB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19" w:type="pct"/>
            <w:vMerge w:val="restart"/>
            <w:tcBorders>
              <w:top w:val="single" w:sz="4" w:space="0" w:color="auto"/>
              <w:left w:val="single" w:sz="4" w:space="0" w:color="auto"/>
              <w:right w:val="single" w:sz="4" w:space="0" w:color="auto"/>
            </w:tcBorders>
          </w:tcPr>
          <w:p w14:paraId="0543D1E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15D7ADA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0E2CF43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6DA1F66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797713D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68408541"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E44F55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684E59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3367D92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20248B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51C442FA" w14:textId="77777777" w:rsidTr="00C63BB9">
        <w:trPr>
          <w:trHeight w:val="204"/>
        </w:trPr>
        <w:tc>
          <w:tcPr>
            <w:tcW w:w="118" w:type="pct"/>
            <w:vMerge/>
            <w:tcBorders>
              <w:top w:val="single" w:sz="4" w:space="0" w:color="auto"/>
              <w:left w:val="single" w:sz="4" w:space="0" w:color="auto"/>
              <w:right w:val="single" w:sz="4" w:space="0" w:color="auto"/>
            </w:tcBorders>
          </w:tcPr>
          <w:p w14:paraId="45694C4E"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73A1162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05DB39B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46413A9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4F72171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66EC8B7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1BAF6AB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339CB19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D55A48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996A5FD"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236AC2E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753FA39C" w14:textId="77777777" w:rsidTr="00C63BB9">
        <w:trPr>
          <w:trHeight w:val="204"/>
        </w:trPr>
        <w:tc>
          <w:tcPr>
            <w:tcW w:w="118" w:type="pct"/>
            <w:vMerge w:val="restart"/>
            <w:tcBorders>
              <w:top w:val="single" w:sz="4" w:space="0" w:color="auto"/>
              <w:left w:val="single" w:sz="4" w:space="0" w:color="auto"/>
              <w:right w:val="single" w:sz="4" w:space="0" w:color="auto"/>
            </w:tcBorders>
          </w:tcPr>
          <w:p w14:paraId="714A64F5" w14:textId="77777777" w:rsidR="00C63BB9" w:rsidRPr="003A44F3" w:rsidRDefault="00C63BB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19" w:type="pct"/>
            <w:vMerge w:val="restart"/>
            <w:tcBorders>
              <w:top w:val="single" w:sz="4" w:space="0" w:color="auto"/>
              <w:left w:val="single" w:sz="4" w:space="0" w:color="auto"/>
              <w:right w:val="single" w:sz="4" w:space="0" w:color="auto"/>
            </w:tcBorders>
          </w:tcPr>
          <w:p w14:paraId="4E0FF9AC"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55EA204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11E48FF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0872F615"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3D573BD3"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569EF055"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A76CF3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AF723E7"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662928FC"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5416441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6CF4700C" w14:textId="77777777" w:rsidTr="00C63BB9">
        <w:trPr>
          <w:trHeight w:val="204"/>
        </w:trPr>
        <w:tc>
          <w:tcPr>
            <w:tcW w:w="118" w:type="pct"/>
            <w:vMerge/>
            <w:tcBorders>
              <w:left w:val="single" w:sz="4" w:space="0" w:color="auto"/>
              <w:right w:val="single" w:sz="4" w:space="0" w:color="auto"/>
            </w:tcBorders>
          </w:tcPr>
          <w:p w14:paraId="257495C7"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19" w:type="pct"/>
            <w:vMerge/>
            <w:tcBorders>
              <w:left w:val="single" w:sz="4" w:space="0" w:color="auto"/>
              <w:right w:val="single" w:sz="4" w:space="0" w:color="auto"/>
            </w:tcBorders>
          </w:tcPr>
          <w:p w14:paraId="04A2C1BF"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tcBorders>
              <w:left w:val="single" w:sz="4" w:space="0" w:color="auto"/>
              <w:right w:val="single" w:sz="4" w:space="0" w:color="auto"/>
            </w:tcBorders>
          </w:tcPr>
          <w:p w14:paraId="72EF76A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tcBorders>
              <w:left w:val="single" w:sz="4" w:space="0" w:color="auto"/>
              <w:right w:val="single" w:sz="4" w:space="0" w:color="auto"/>
            </w:tcBorders>
          </w:tcPr>
          <w:p w14:paraId="67A8D73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53542E85"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5F89753D"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3763859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008E94C"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70EAAA4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75924871"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07F213F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bl>
    <w:p w14:paraId="787B7896" w14:textId="77777777" w:rsidR="00EC10CA" w:rsidRDefault="00EC10CA" w:rsidP="0050393D">
      <w:pPr>
        <w:widowControl/>
        <w:jc w:val="both"/>
        <w:rPr>
          <w:rFonts w:ascii="Times New Roman" w:eastAsia="Calibri" w:hAnsi="Times New Roman" w:cs="Times New Roman"/>
          <w:iCs/>
          <w:color w:val="auto"/>
        </w:rPr>
      </w:pPr>
    </w:p>
    <w:p w14:paraId="33CE18FD" w14:textId="77777777" w:rsidR="00C63BB9" w:rsidRDefault="00C63BB9" w:rsidP="0050393D">
      <w:pPr>
        <w:widowControl/>
        <w:jc w:val="both"/>
        <w:rPr>
          <w:rFonts w:ascii="Times New Roman" w:eastAsia="Calibri" w:hAnsi="Times New Roman" w:cs="Times New Roman"/>
          <w:iCs/>
          <w:color w:val="auto"/>
        </w:rPr>
      </w:pPr>
    </w:p>
    <w:p w14:paraId="04A17D8D" w14:textId="77777777" w:rsidR="00C63BB9" w:rsidRDefault="00C63BB9" w:rsidP="0050393D">
      <w:pPr>
        <w:widowControl/>
        <w:jc w:val="both"/>
        <w:rPr>
          <w:rFonts w:ascii="Times New Roman" w:eastAsia="Calibri" w:hAnsi="Times New Roman" w:cs="Times New Roman"/>
          <w:iCs/>
          <w:color w:val="auto"/>
        </w:rPr>
      </w:pPr>
    </w:p>
    <w:p w14:paraId="425A4351" w14:textId="77777777" w:rsidR="00C63BB9" w:rsidRDefault="00C63BB9" w:rsidP="0050393D">
      <w:pPr>
        <w:widowControl/>
        <w:jc w:val="both"/>
        <w:rPr>
          <w:rFonts w:ascii="Times New Roman" w:eastAsia="Calibri" w:hAnsi="Times New Roman" w:cs="Times New Roman"/>
          <w:iCs/>
          <w:color w:val="auto"/>
        </w:rPr>
      </w:pPr>
    </w:p>
    <w:p w14:paraId="1BD56401" w14:textId="77777777" w:rsidR="00C63BB9" w:rsidRDefault="00C63BB9" w:rsidP="0050393D">
      <w:pPr>
        <w:widowControl/>
        <w:jc w:val="both"/>
        <w:rPr>
          <w:rFonts w:ascii="Times New Roman" w:eastAsia="Calibri" w:hAnsi="Times New Roman" w:cs="Times New Roman"/>
          <w:iCs/>
          <w:color w:val="auto"/>
        </w:rPr>
      </w:pPr>
    </w:p>
    <w:p w14:paraId="646A2B37" w14:textId="77777777" w:rsidR="00C63BB9" w:rsidRDefault="00C63BB9" w:rsidP="0050393D">
      <w:pPr>
        <w:widowControl/>
        <w:jc w:val="both"/>
        <w:rPr>
          <w:rFonts w:ascii="Times New Roman" w:eastAsia="Calibri" w:hAnsi="Times New Roman" w:cs="Times New Roman"/>
          <w:iCs/>
          <w:color w:val="auto"/>
        </w:rPr>
      </w:pPr>
    </w:p>
    <w:p w14:paraId="5808C74D" w14:textId="77777777" w:rsidR="00B41851" w:rsidRPr="00EC7EAF"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w:t>
      </w:r>
      <w:r w:rsidR="006E259E">
        <w:rPr>
          <w:rFonts w:ascii="Times New Roman" w:eastAsia="Calibri" w:hAnsi="Times New Roman" w:cs="Times New Roman"/>
          <w:iCs/>
          <w:color w:val="auto"/>
        </w:rPr>
        <w:t xml:space="preserve"> реализации </w:t>
      </w:r>
      <w:r w:rsidR="006E259E" w:rsidRPr="00EC7EAF">
        <w:rPr>
          <w:rFonts w:ascii="Times New Roman" w:eastAsia="Calibri" w:hAnsi="Times New Roman" w:cs="Times New Roman"/>
          <w:iCs/>
          <w:color w:val="auto"/>
        </w:rPr>
        <w:t>проектов с 01.01.2020</w:t>
      </w:r>
      <w:r w:rsidR="00DE7776" w:rsidRPr="00EC7EAF">
        <w:rPr>
          <w:rFonts w:ascii="Times New Roman" w:eastAsia="Calibri" w:hAnsi="Times New Roman" w:cs="Times New Roman"/>
          <w:iCs/>
          <w:color w:val="auto"/>
        </w:rPr>
        <w:t xml:space="preserve"> по 31.</w:t>
      </w:r>
      <w:r w:rsidR="00797E2B" w:rsidRPr="00EC7EAF">
        <w:rPr>
          <w:rFonts w:ascii="Times New Roman" w:eastAsia="Calibri" w:hAnsi="Times New Roman" w:cs="Times New Roman"/>
          <w:iCs/>
          <w:color w:val="auto"/>
        </w:rPr>
        <w:t>12</w:t>
      </w:r>
      <w:r w:rsidR="00DE7776" w:rsidRPr="00EC7EAF">
        <w:rPr>
          <w:rFonts w:ascii="Times New Roman" w:eastAsia="Calibri" w:hAnsi="Times New Roman" w:cs="Times New Roman"/>
          <w:iCs/>
          <w:color w:val="auto"/>
        </w:rPr>
        <w:t>.202</w:t>
      </w:r>
      <w:r w:rsidR="006E259E" w:rsidRPr="00EC7EAF">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0"/>
        <w:gridCol w:w="1069"/>
        <w:gridCol w:w="1190"/>
        <w:gridCol w:w="1421"/>
        <w:gridCol w:w="1276"/>
        <w:gridCol w:w="2129"/>
        <w:gridCol w:w="3544"/>
        <w:gridCol w:w="2417"/>
        <w:gridCol w:w="1975"/>
      </w:tblGrid>
      <w:tr w:rsidR="00B41851" w:rsidRPr="00EC7EAF" w14:paraId="4F8A95B7" w14:textId="77777777" w:rsidTr="009922B5">
        <w:trPr>
          <w:cantSplit/>
          <w:trHeight w:val="209"/>
        </w:trPr>
        <w:tc>
          <w:tcPr>
            <w:tcW w:w="139" w:type="pct"/>
            <w:vMerge w:val="restart"/>
            <w:tcMar>
              <w:top w:w="0" w:type="dxa"/>
              <w:left w:w="28" w:type="dxa"/>
              <w:bottom w:w="0" w:type="dxa"/>
              <w:right w:w="28" w:type="dxa"/>
            </w:tcMar>
            <w:vAlign w:val="center"/>
          </w:tcPr>
          <w:p w14:paraId="63D2CB82"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28D621B4"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39D7CA50"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460" w:type="pct"/>
            <w:vMerge w:val="restart"/>
            <w:tcMar>
              <w:top w:w="0" w:type="dxa"/>
              <w:left w:w="28" w:type="dxa"/>
              <w:bottom w:w="0" w:type="dxa"/>
              <w:right w:w="28" w:type="dxa"/>
            </w:tcMar>
            <w:vAlign w:val="center"/>
          </w:tcPr>
          <w:p w14:paraId="26792353"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413" w:type="pct"/>
            <w:vMerge w:val="restart"/>
            <w:vAlign w:val="center"/>
          </w:tcPr>
          <w:p w14:paraId="104CECD7" w14:textId="77777777" w:rsidR="00B41851" w:rsidRPr="00EC7EAF"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Роль в проекте</w:t>
            </w:r>
            <w:r w:rsidRPr="00EC7EAF">
              <w:rPr>
                <w:rFonts w:ascii="Times New Roman" w:eastAsia="Times New Roman" w:hAnsi="Times New Roman" w:cs="Times New Roman"/>
                <w:color w:val="auto"/>
                <w:sz w:val="20"/>
                <w:szCs w:val="20"/>
                <w:vertAlign w:val="superscript"/>
                <w:lang w:eastAsia="ar-SA"/>
              </w:rPr>
              <w:footnoteReference w:id="43"/>
            </w:r>
          </w:p>
        </w:tc>
        <w:tc>
          <w:tcPr>
            <w:tcW w:w="3257" w:type="pct"/>
            <w:gridSpan w:val="4"/>
          </w:tcPr>
          <w:p w14:paraId="7226A4BB"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xml:space="preserve">Сопоставимый опыт </w:t>
            </w:r>
            <w:r w:rsidR="004375EC" w:rsidRPr="00EC7EAF">
              <w:rPr>
                <w:rFonts w:ascii="Times New Roman" w:eastAsia="Times New Roman" w:hAnsi="Times New Roman" w:cs="Times New Roman"/>
                <w:color w:val="auto"/>
                <w:sz w:val="20"/>
                <w:szCs w:val="20"/>
                <w:lang w:eastAsia="ar-SA"/>
              </w:rPr>
              <w:t>ключевых исполнителей проекта</w:t>
            </w:r>
          </w:p>
        </w:tc>
      </w:tr>
      <w:tr w:rsidR="00B41851" w:rsidRPr="00EC7EAF" w14:paraId="1DFD4899" w14:textId="77777777" w:rsidTr="009922B5">
        <w:trPr>
          <w:cantSplit/>
          <w:trHeight w:val="795"/>
        </w:trPr>
        <w:tc>
          <w:tcPr>
            <w:tcW w:w="139" w:type="pct"/>
            <w:vMerge/>
            <w:tcMar>
              <w:top w:w="0" w:type="dxa"/>
              <w:left w:w="28" w:type="dxa"/>
              <w:bottom w:w="0" w:type="dxa"/>
              <w:right w:w="28" w:type="dxa"/>
            </w:tcMar>
            <w:vAlign w:val="center"/>
          </w:tcPr>
          <w:p w14:paraId="129E6A05"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625601CE"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18901A53"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6B4E9780"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Pr>
          <w:p w14:paraId="4116EFED"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689" w:type="pct"/>
            <w:vAlign w:val="center"/>
          </w:tcPr>
          <w:p w14:paraId="27FF3CA1"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Наименование проекта/</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05C5A4B0"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Наименование</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организации, на базе которой</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выполнялся (выполняется)</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проект/работа</w:t>
            </w:r>
          </w:p>
        </w:tc>
        <w:tc>
          <w:tcPr>
            <w:tcW w:w="782" w:type="pct"/>
            <w:vAlign w:val="center"/>
          </w:tcPr>
          <w:p w14:paraId="0A4BB042"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xml:space="preserve">Размер финансирования, </w:t>
            </w:r>
          </w:p>
          <w:p w14:paraId="14B58FEC"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тыс.</w:t>
            </w:r>
            <w:r w:rsidR="009922B5"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руб.</w:t>
            </w:r>
          </w:p>
        </w:tc>
        <w:tc>
          <w:tcPr>
            <w:tcW w:w="639" w:type="pct"/>
            <w:vAlign w:val="center"/>
          </w:tcPr>
          <w:p w14:paraId="145F1034"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Источник финансирования</w:t>
            </w:r>
          </w:p>
        </w:tc>
      </w:tr>
      <w:tr w:rsidR="00B41851" w:rsidRPr="00EC7EAF" w14:paraId="260FE9CD" w14:textId="77777777" w:rsidTr="009922B5">
        <w:trPr>
          <w:trHeight w:val="204"/>
        </w:trPr>
        <w:tc>
          <w:tcPr>
            <w:tcW w:w="139" w:type="pct"/>
            <w:tcMar>
              <w:top w:w="0" w:type="dxa"/>
              <w:left w:w="28" w:type="dxa"/>
              <w:bottom w:w="0" w:type="dxa"/>
              <w:right w:w="28" w:type="dxa"/>
            </w:tcMar>
            <w:vAlign w:val="center"/>
          </w:tcPr>
          <w:p w14:paraId="18D6E7C8" w14:textId="77777777" w:rsidR="00B41851" w:rsidRPr="00EC7EAF" w:rsidRDefault="00B41851" w:rsidP="0050393D">
            <w:pPr>
              <w:widowControl/>
              <w:jc w:val="center"/>
              <w:rPr>
                <w:rFonts w:ascii="Times New Roman" w:eastAsia="Times New Roman" w:hAnsi="Times New Roman" w:cs="Times New Roman"/>
                <w:color w:val="auto"/>
                <w:sz w:val="20"/>
                <w:szCs w:val="20"/>
              </w:rPr>
            </w:pPr>
            <w:r w:rsidRPr="00EC7EAF">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0786A11A"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52DF13D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3</w:t>
            </w:r>
          </w:p>
        </w:tc>
        <w:tc>
          <w:tcPr>
            <w:tcW w:w="460" w:type="pct"/>
            <w:tcMar>
              <w:top w:w="0" w:type="dxa"/>
              <w:left w:w="28" w:type="dxa"/>
              <w:bottom w:w="0" w:type="dxa"/>
              <w:right w:w="28" w:type="dxa"/>
            </w:tcMar>
          </w:tcPr>
          <w:p w14:paraId="5308540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4</w:t>
            </w:r>
          </w:p>
        </w:tc>
        <w:tc>
          <w:tcPr>
            <w:tcW w:w="413" w:type="pct"/>
          </w:tcPr>
          <w:p w14:paraId="018C6A3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5</w:t>
            </w:r>
          </w:p>
        </w:tc>
        <w:tc>
          <w:tcPr>
            <w:tcW w:w="689" w:type="pct"/>
          </w:tcPr>
          <w:p w14:paraId="02D44389"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242F9A0A"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7</w:t>
            </w:r>
          </w:p>
        </w:tc>
        <w:tc>
          <w:tcPr>
            <w:tcW w:w="782" w:type="pct"/>
          </w:tcPr>
          <w:p w14:paraId="51354A9B"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8</w:t>
            </w:r>
          </w:p>
        </w:tc>
        <w:tc>
          <w:tcPr>
            <w:tcW w:w="639" w:type="pct"/>
          </w:tcPr>
          <w:p w14:paraId="047C0D1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9</w:t>
            </w:r>
          </w:p>
        </w:tc>
      </w:tr>
      <w:tr w:rsidR="00B41851" w:rsidRPr="00EC7EAF" w14:paraId="42D32061"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893643"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69F38B8B"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3F3D4038"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2BD56D53"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13" w:type="pct"/>
          </w:tcPr>
          <w:p w14:paraId="35CFDFD8"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02CB416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A97ECE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167F20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4BBD939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12F9CF00"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8E08FF"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3BFBFDB9"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4D4168F0"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6163AB02"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13" w:type="pct"/>
          </w:tcPr>
          <w:p w14:paraId="47A4542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063E242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18FCE16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385FF6F9"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54927E08"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4DD2F612"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870187"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1A52594F"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6438E731"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760A252E"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13" w:type="pct"/>
          </w:tcPr>
          <w:p w14:paraId="7E414281"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28A1452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DE7A1F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A3E7486"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59091E0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bl>
    <w:p w14:paraId="3136FB77" w14:textId="77777777" w:rsidR="00B41851" w:rsidRPr="00EC7EAF" w:rsidRDefault="00B41851" w:rsidP="0050393D">
      <w:pPr>
        <w:widowControl/>
        <w:jc w:val="both"/>
        <w:rPr>
          <w:rFonts w:ascii="Times New Roman" w:eastAsia="Calibri" w:hAnsi="Times New Roman" w:cs="Times New Roman"/>
          <w:iCs/>
          <w:color w:val="auto"/>
        </w:rPr>
      </w:pPr>
    </w:p>
    <w:p w14:paraId="2559BF6D" w14:textId="77777777" w:rsidR="009922B5" w:rsidRPr="00EC7EAF" w:rsidRDefault="009922B5" w:rsidP="0050393D">
      <w:pPr>
        <w:widowControl/>
        <w:jc w:val="both"/>
        <w:rPr>
          <w:rFonts w:ascii="Times New Roman" w:eastAsia="Calibri" w:hAnsi="Times New Roman" w:cs="Times New Roman"/>
          <w:iCs/>
          <w:color w:val="auto"/>
        </w:rPr>
      </w:pPr>
    </w:p>
    <w:p w14:paraId="7F117F1A" w14:textId="77777777" w:rsidR="00B41851" w:rsidRPr="00EC7EAF" w:rsidRDefault="00B41851" w:rsidP="0050393D">
      <w:pPr>
        <w:widowControl/>
        <w:jc w:val="both"/>
        <w:rPr>
          <w:rFonts w:ascii="Times New Roman" w:eastAsia="Calibri" w:hAnsi="Times New Roman" w:cs="Times New Roman"/>
          <w:color w:val="auto"/>
        </w:rPr>
      </w:pPr>
      <w:r w:rsidRPr="00EC7EAF">
        <w:rPr>
          <w:rFonts w:ascii="Times New Roman" w:eastAsia="Calibri" w:hAnsi="Times New Roman" w:cs="Times New Roman"/>
          <w:iCs/>
          <w:color w:val="auto"/>
        </w:rPr>
        <w:t>1.</w:t>
      </w:r>
      <w:r w:rsidR="00205A06" w:rsidRPr="00EC7EAF">
        <w:rPr>
          <w:rFonts w:ascii="Times New Roman" w:eastAsia="Calibri" w:hAnsi="Times New Roman" w:cs="Times New Roman"/>
          <w:iCs/>
          <w:color w:val="auto"/>
        </w:rPr>
        <w:t>4</w:t>
      </w:r>
      <w:r w:rsidRPr="00EC7EAF">
        <w:rPr>
          <w:rFonts w:ascii="Times New Roman" w:eastAsia="Calibri" w:hAnsi="Times New Roman" w:cs="Times New Roman"/>
          <w:iCs/>
          <w:color w:val="auto"/>
        </w:rPr>
        <w:t xml:space="preserve">. Опыт </w:t>
      </w:r>
      <w:r w:rsidR="004375EC" w:rsidRPr="00EC7EAF">
        <w:rPr>
          <w:rFonts w:ascii="Times New Roman" w:eastAsia="Calibri" w:hAnsi="Times New Roman" w:cs="Times New Roman"/>
          <w:iCs/>
          <w:color w:val="auto"/>
        </w:rPr>
        <w:t>ключевых исполнителей проекта</w:t>
      </w:r>
      <w:r w:rsidR="00396DA9" w:rsidRPr="00EC7EAF">
        <w:rPr>
          <w:rFonts w:ascii="Times New Roman" w:eastAsia="Calibri" w:hAnsi="Times New Roman" w:cs="Times New Roman"/>
          <w:iCs/>
          <w:color w:val="auto"/>
        </w:rPr>
        <w:t xml:space="preserve"> в реализации проектов с </w:t>
      </w:r>
      <w:r w:rsidR="006E259E" w:rsidRPr="00EC7EAF">
        <w:rPr>
          <w:rFonts w:ascii="Times New Roman" w:eastAsia="Calibri" w:hAnsi="Times New Roman" w:cs="Times New Roman"/>
          <w:iCs/>
          <w:color w:val="auto"/>
        </w:rPr>
        <w:t>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r w:rsidR="001E050E" w:rsidRPr="00EC7EAF">
        <w:rPr>
          <w:rFonts w:ascii="Times New Roman" w:eastAsia="Calibri" w:hAnsi="Times New Roman" w:cs="Times New Roman"/>
          <w:iCs/>
          <w:color w:val="auto"/>
        </w:rPr>
        <w:t xml:space="preserve"> </w:t>
      </w:r>
      <w:r w:rsidRPr="00EC7EAF">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134"/>
        <w:gridCol w:w="1134"/>
        <w:gridCol w:w="1134"/>
        <w:gridCol w:w="2976"/>
        <w:gridCol w:w="3402"/>
        <w:gridCol w:w="2553"/>
        <w:gridCol w:w="2692"/>
      </w:tblGrid>
      <w:tr w:rsidR="00B41851" w:rsidRPr="00EC7EAF" w14:paraId="24CBAD56" w14:textId="77777777" w:rsidTr="00CF0784">
        <w:trPr>
          <w:cantSplit/>
          <w:trHeight w:val="307"/>
        </w:trPr>
        <w:tc>
          <w:tcPr>
            <w:tcW w:w="138" w:type="pct"/>
            <w:vMerge w:val="restart"/>
            <w:tcMar>
              <w:top w:w="0" w:type="dxa"/>
              <w:left w:w="28" w:type="dxa"/>
              <w:bottom w:w="0" w:type="dxa"/>
              <w:right w:w="28" w:type="dxa"/>
            </w:tcMar>
            <w:vAlign w:val="center"/>
          </w:tcPr>
          <w:p w14:paraId="5D4605B9"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367" w:type="pct"/>
            <w:vMerge w:val="restart"/>
            <w:tcMar>
              <w:top w:w="0" w:type="dxa"/>
              <w:left w:w="28" w:type="dxa"/>
              <w:bottom w:w="0" w:type="dxa"/>
              <w:right w:w="28" w:type="dxa"/>
            </w:tcMar>
            <w:vAlign w:val="center"/>
          </w:tcPr>
          <w:p w14:paraId="62567F0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2B53C37A"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367" w:type="pct"/>
            <w:vMerge w:val="restart"/>
            <w:tcMar>
              <w:top w:w="0" w:type="dxa"/>
              <w:left w:w="28" w:type="dxa"/>
              <w:bottom w:w="0" w:type="dxa"/>
              <w:right w:w="28" w:type="dxa"/>
            </w:tcMar>
            <w:vAlign w:val="center"/>
          </w:tcPr>
          <w:p w14:paraId="477EDEEF"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3761" w:type="pct"/>
            <w:gridSpan w:val="4"/>
          </w:tcPr>
          <w:p w14:paraId="693B58D4"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EC7EAF">
              <w:rPr>
                <w:rFonts w:ascii="Times New Roman" w:eastAsia="Times New Roman" w:hAnsi="Times New Roman" w:cs="Times New Roman"/>
                <w:color w:val="auto"/>
                <w:sz w:val="20"/>
                <w:szCs w:val="20"/>
                <w:lang w:eastAsia="ar-SA"/>
              </w:rPr>
              <w:t>проекта</w:t>
            </w:r>
            <w:r w:rsidRPr="00EC7EAF">
              <w:rPr>
                <w:rFonts w:ascii="Times New Roman" w:eastAsia="Times New Roman" w:hAnsi="Times New Roman" w:cs="Times New Roman"/>
                <w:color w:val="auto"/>
                <w:sz w:val="20"/>
                <w:szCs w:val="20"/>
                <w:lang w:eastAsia="ar-SA"/>
              </w:rPr>
              <w:t xml:space="preserve"> </w:t>
            </w:r>
          </w:p>
        </w:tc>
      </w:tr>
      <w:tr w:rsidR="00B41851" w:rsidRPr="00EC7EAF" w14:paraId="166D9039" w14:textId="77777777" w:rsidTr="00CF0784">
        <w:trPr>
          <w:cantSplit/>
          <w:trHeight w:val="795"/>
        </w:trPr>
        <w:tc>
          <w:tcPr>
            <w:tcW w:w="138" w:type="pct"/>
            <w:vMerge/>
            <w:tcMar>
              <w:top w:w="0" w:type="dxa"/>
              <w:left w:w="28" w:type="dxa"/>
              <w:bottom w:w="0" w:type="dxa"/>
              <w:right w:w="28" w:type="dxa"/>
            </w:tcMar>
            <w:vAlign w:val="center"/>
          </w:tcPr>
          <w:p w14:paraId="34C57A6F"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16F6C506"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13F142B6"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2998F731"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963" w:type="pct"/>
            <w:vAlign w:val="center"/>
          </w:tcPr>
          <w:p w14:paraId="6C4FD9AE"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Срок (даты)</w:t>
            </w:r>
          </w:p>
          <w:p w14:paraId="4E5EE1F8"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выполнения</w:t>
            </w:r>
          </w:p>
          <w:p w14:paraId="290FC761"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проекта/работы</w:t>
            </w:r>
          </w:p>
        </w:tc>
        <w:tc>
          <w:tcPr>
            <w:tcW w:w="1101" w:type="pct"/>
            <w:vAlign w:val="center"/>
          </w:tcPr>
          <w:p w14:paraId="5D60975F"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Роль в проекте/</w:t>
            </w:r>
          </w:p>
          <w:p w14:paraId="5D9C0E1F"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работе, который(</w:t>
            </w:r>
            <w:proofErr w:type="spellStart"/>
            <w:r w:rsidRPr="00EC7EAF">
              <w:rPr>
                <w:rFonts w:ascii="Times New Roman" w:eastAsia="Times New Roman" w:hAnsi="Times New Roman" w:cs="Times New Roman"/>
                <w:color w:val="auto"/>
                <w:sz w:val="20"/>
                <w:szCs w:val="20"/>
                <w:lang w:eastAsia="ar-SA"/>
              </w:rPr>
              <w:t>ая</w:t>
            </w:r>
            <w:proofErr w:type="spellEnd"/>
            <w:r w:rsidRPr="00EC7EAF">
              <w:rPr>
                <w:rFonts w:ascii="Times New Roman" w:eastAsia="Times New Roman" w:hAnsi="Times New Roman" w:cs="Times New Roman"/>
                <w:color w:val="auto"/>
                <w:sz w:val="20"/>
                <w:szCs w:val="20"/>
                <w:lang w:eastAsia="ar-SA"/>
              </w:rPr>
              <w:t>) выполнялся(ась) (выполняется)</w:t>
            </w:r>
          </w:p>
        </w:tc>
        <w:tc>
          <w:tcPr>
            <w:tcW w:w="826" w:type="pct"/>
            <w:vAlign w:val="center"/>
          </w:tcPr>
          <w:p w14:paraId="46D6A9B5"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Основные результаты проекта/работы</w:t>
            </w:r>
          </w:p>
        </w:tc>
        <w:tc>
          <w:tcPr>
            <w:tcW w:w="871" w:type="pct"/>
            <w:vAlign w:val="center"/>
          </w:tcPr>
          <w:p w14:paraId="3439548E"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Ссылка на открытый источник о проекте/работе</w:t>
            </w:r>
            <w:r w:rsidRPr="00EC7EAF">
              <w:rPr>
                <w:rFonts w:ascii="Times New Roman" w:eastAsia="Times New Roman" w:hAnsi="Times New Roman" w:cs="Times New Roman"/>
                <w:color w:val="auto"/>
                <w:sz w:val="20"/>
                <w:szCs w:val="20"/>
                <w:vertAlign w:val="superscript"/>
                <w:lang w:eastAsia="ar-SA"/>
              </w:rPr>
              <w:footnoteReference w:id="44"/>
            </w:r>
          </w:p>
        </w:tc>
      </w:tr>
      <w:tr w:rsidR="00B41851" w:rsidRPr="00EC7EAF" w14:paraId="0A54C85C" w14:textId="77777777" w:rsidTr="00CF0784">
        <w:trPr>
          <w:trHeight w:val="204"/>
        </w:trPr>
        <w:tc>
          <w:tcPr>
            <w:tcW w:w="138" w:type="pct"/>
            <w:tcMar>
              <w:top w:w="0" w:type="dxa"/>
              <w:left w:w="28" w:type="dxa"/>
              <w:bottom w:w="0" w:type="dxa"/>
              <w:right w:w="28" w:type="dxa"/>
            </w:tcMar>
            <w:vAlign w:val="center"/>
          </w:tcPr>
          <w:p w14:paraId="04429CDF" w14:textId="77777777" w:rsidR="00B41851" w:rsidRPr="00EC7EAF" w:rsidRDefault="00B41851" w:rsidP="0050393D">
            <w:pPr>
              <w:widowControl/>
              <w:jc w:val="center"/>
              <w:rPr>
                <w:rFonts w:ascii="Times New Roman" w:eastAsia="Times New Roman" w:hAnsi="Times New Roman" w:cs="Times New Roman"/>
                <w:color w:val="auto"/>
                <w:sz w:val="20"/>
                <w:szCs w:val="20"/>
              </w:rPr>
            </w:pPr>
          </w:p>
        </w:tc>
        <w:tc>
          <w:tcPr>
            <w:tcW w:w="367" w:type="pct"/>
            <w:tcMar>
              <w:top w:w="0" w:type="dxa"/>
              <w:left w:w="28" w:type="dxa"/>
              <w:bottom w:w="0" w:type="dxa"/>
              <w:right w:w="28" w:type="dxa"/>
            </w:tcMar>
          </w:tcPr>
          <w:p w14:paraId="0A88D96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F08F559"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55B9224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963" w:type="pct"/>
          </w:tcPr>
          <w:p w14:paraId="3A64306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10</w:t>
            </w:r>
          </w:p>
        </w:tc>
        <w:tc>
          <w:tcPr>
            <w:tcW w:w="1101" w:type="pct"/>
          </w:tcPr>
          <w:p w14:paraId="30A1542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11</w:t>
            </w:r>
          </w:p>
        </w:tc>
        <w:tc>
          <w:tcPr>
            <w:tcW w:w="826" w:type="pct"/>
          </w:tcPr>
          <w:p w14:paraId="3827391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12</w:t>
            </w:r>
          </w:p>
        </w:tc>
        <w:tc>
          <w:tcPr>
            <w:tcW w:w="871" w:type="pct"/>
          </w:tcPr>
          <w:p w14:paraId="53C6BD30"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w:t>
            </w:r>
            <w:r w:rsidR="00DE7776" w:rsidRPr="00EC7EAF">
              <w:rPr>
                <w:rFonts w:ascii="Times New Roman" w:eastAsia="Calibri" w:hAnsi="Times New Roman" w:cs="Times New Roman"/>
                <w:color w:val="auto"/>
                <w:sz w:val="20"/>
                <w:szCs w:val="20"/>
                <w:lang w:eastAsia="en-US"/>
              </w:rPr>
              <w:t>3</w:t>
            </w:r>
          </w:p>
        </w:tc>
      </w:tr>
      <w:tr w:rsidR="00B41851" w:rsidRPr="00EC7EAF" w14:paraId="4D0052E8"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9736CE"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1.</w:t>
            </w:r>
          </w:p>
        </w:tc>
        <w:tc>
          <w:tcPr>
            <w:tcW w:w="367" w:type="pct"/>
            <w:tcMar>
              <w:top w:w="0" w:type="dxa"/>
              <w:left w:w="28" w:type="dxa"/>
              <w:bottom w:w="0" w:type="dxa"/>
              <w:right w:w="28" w:type="dxa"/>
            </w:tcMar>
          </w:tcPr>
          <w:p w14:paraId="511E5E51"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15152F68"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8C8646C"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6AC1738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1A7ACCC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740EBEF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4C1E1C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44C60E43"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797B9B"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2.</w:t>
            </w:r>
          </w:p>
        </w:tc>
        <w:tc>
          <w:tcPr>
            <w:tcW w:w="367" w:type="pct"/>
            <w:tcMar>
              <w:top w:w="0" w:type="dxa"/>
              <w:left w:w="28" w:type="dxa"/>
              <w:bottom w:w="0" w:type="dxa"/>
              <w:right w:w="28" w:type="dxa"/>
            </w:tcMar>
          </w:tcPr>
          <w:p w14:paraId="6F879D4E"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0AABBC9"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0F2F0FF"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331464D1"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306C7B4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4CC1DBA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4413C053"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38265364"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1DFF92"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3.</w:t>
            </w:r>
          </w:p>
        </w:tc>
        <w:tc>
          <w:tcPr>
            <w:tcW w:w="367" w:type="pct"/>
            <w:tcMar>
              <w:top w:w="0" w:type="dxa"/>
              <w:left w:w="28" w:type="dxa"/>
              <w:bottom w:w="0" w:type="dxa"/>
              <w:right w:w="28" w:type="dxa"/>
            </w:tcMar>
          </w:tcPr>
          <w:p w14:paraId="02E27F13"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631B945"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C9D5CD7"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3BFF8D9B"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55E8438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4A748D08"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4533BB4"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0B869C5B"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59E57E"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367" w:type="pct"/>
            <w:tcMar>
              <w:top w:w="0" w:type="dxa"/>
              <w:left w:w="28" w:type="dxa"/>
              <w:bottom w:w="0" w:type="dxa"/>
              <w:right w:w="28" w:type="dxa"/>
            </w:tcMar>
          </w:tcPr>
          <w:p w14:paraId="60C5D529"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08F5D30"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6F6C55E"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33FE7334"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43965361"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790980A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C98C33B"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bl>
    <w:p w14:paraId="46291484" w14:textId="77777777" w:rsidR="00B41851" w:rsidRPr="00EC7EAF" w:rsidRDefault="00B41851" w:rsidP="0050393D">
      <w:pPr>
        <w:widowControl/>
        <w:jc w:val="both"/>
        <w:rPr>
          <w:rFonts w:ascii="Times New Roman" w:eastAsia="Calibri" w:hAnsi="Times New Roman" w:cs="Times New Roman"/>
          <w:color w:val="auto"/>
          <w:lang w:eastAsia="ar-SA"/>
        </w:rPr>
      </w:pPr>
    </w:p>
    <w:p w14:paraId="3104F468" w14:textId="77777777" w:rsidR="009922B5" w:rsidRPr="00EC7EAF" w:rsidRDefault="009922B5" w:rsidP="0050393D">
      <w:pPr>
        <w:widowControl/>
        <w:jc w:val="both"/>
        <w:rPr>
          <w:rFonts w:ascii="Times New Roman" w:eastAsia="Calibri" w:hAnsi="Times New Roman" w:cs="Times New Roman"/>
          <w:color w:val="auto"/>
          <w:lang w:eastAsia="ar-SA"/>
        </w:rPr>
      </w:pPr>
    </w:p>
    <w:p w14:paraId="2620F534" w14:textId="77777777" w:rsidR="00B41851" w:rsidRPr="00EC7EAF" w:rsidRDefault="00B41851" w:rsidP="0050393D">
      <w:pPr>
        <w:widowControl/>
        <w:jc w:val="both"/>
        <w:rPr>
          <w:rFonts w:ascii="Times New Roman" w:eastAsia="Calibri" w:hAnsi="Times New Roman" w:cs="Times New Roman"/>
          <w:color w:val="auto"/>
          <w:lang w:eastAsia="ar-SA"/>
        </w:rPr>
      </w:pPr>
      <w:r w:rsidRPr="00EC7EAF">
        <w:rPr>
          <w:rFonts w:ascii="Times New Roman" w:eastAsia="Calibri" w:hAnsi="Times New Roman" w:cs="Times New Roman"/>
          <w:color w:val="auto"/>
          <w:lang w:eastAsia="ar-SA"/>
        </w:rPr>
        <w:t>1.</w:t>
      </w:r>
      <w:r w:rsidR="00205A06" w:rsidRPr="00EC7EAF">
        <w:rPr>
          <w:rFonts w:ascii="Times New Roman" w:eastAsia="Calibri" w:hAnsi="Times New Roman" w:cs="Times New Roman"/>
          <w:color w:val="auto"/>
          <w:lang w:eastAsia="ar-SA"/>
        </w:rPr>
        <w:t>5</w:t>
      </w:r>
      <w:r w:rsidRPr="00EC7EAF">
        <w:rPr>
          <w:rFonts w:ascii="Times New Roman" w:eastAsia="Calibri" w:hAnsi="Times New Roman" w:cs="Times New Roman"/>
          <w:color w:val="auto"/>
          <w:lang w:eastAsia="ar-SA"/>
        </w:rPr>
        <w:t xml:space="preserve">. Охраняемые РИД, созданные </w:t>
      </w:r>
      <w:r w:rsidR="004375EC" w:rsidRPr="00EC7EAF">
        <w:rPr>
          <w:rFonts w:ascii="Times New Roman" w:eastAsia="Calibri" w:hAnsi="Times New Roman" w:cs="Times New Roman"/>
          <w:iCs/>
          <w:color w:val="auto"/>
        </w:rPr>
        <w:t>ключевыми исполнителями проекта</w:t>
      </w:r>
      <w:r w:rsidR="00396DA9" w:rsidRPr="00EC7EAF">
        <w:rPr>
          <w:rFonts w:ascii="Times New Roman" w:eastAsia="Calibri" w:hAnsi="Times New Roman" w:cs="Times New Roman"/>
          <w:color w:val="auto"/>
          <w:lang w:eastAsia="ar-SA"/>
        </w:rPr>
        <w:t>,</w:t>
      </w:r>
      <w:r w:rsidRPr="00EC7EAF">
        <w:rPr>
          <w:rFonts w:ascii="Times New Roman" w:eastAsia="Calibri" w:hAnsi="Times New Roman" w:cs="Times New Roman"/>
          <w:color w:val="auto"/>
          <w:lang w:eastAsia="ar-SA"/>
        </w:rPr>
        <w:t xml:space="preserve"> за период </w:t>
      </w:r>
      <w:r w:rsidR="006E259E" w:rsidRPr="00EC7EAF">
        <w:rPr>
          <w:rFonts w:ascii="Times New Roman" w:eastAsia="Calibri" w:hAnsi="Times New Roman" w:cs="Times New Roman"/>
          <w:iCs/>
          <w:color w:val="auto"/>
        </w:rPr>
        <w:t>с 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3A44F3" w14:paraId="4158D1A7"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596B80F0"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 п/п</w:t>
            </w:r>
          </w:p>
        </w:tc>
        <w:tc>
          <w:tcPr>
            <w:tcW w:w="1277" w:type="dxa"/>
            <w:vAlign w:val="center"/>
          </w:tcPr>
          <w:p w14:paraId="0C3E681C"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1134" w:type="dxa"/>
            <w:vAlign w:val="center"/>
          </w:tcPr>
          <w:p w14:paraId="512CA362"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Имя</w:t>
            </w:r>
          </w:p>
        </w:tc>
        <w:tc>
          <w:tcPr>
            <w:tcW w:w="1701" w:type="dxa"/>
            <w:vAlign w:val="center"/>
          </w:tcPr>
          <w:p w14:paraId="3884BCB2"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Отчество</w:t>
            </w:r>
          </w:p>
        </w:tc>
        <w:tc>
          <w:tcPr>
            <w:tcW w:w="1985" w:type="dxa"/>
            <w:vAlign w:val="center"/>
          </w:tcPr>
          <w:p w14:paraId="5747C730"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Роль в проекте</w:t>
            </w:r>
            <w:r w:rsidR="00396DA9" w:rsidRPr="00EC7EAF">
              <w:rPr>
                <w:rFonts w:ascii="Times New Roman" w:eastAsia="Times New Roman" w:hAnsi="Times New Roman" w:cs="Times New Roman"/>
                <w:color w:val="auto"/>
                <w:sz w:val="20"/>
                <w:szCs w:val="20"/>
                <w:vertAlign w:val="superscript"/>
                <w:lang w:eastAsia="ar-SA"/>
              </w:rPr>
              <w:footnoteReference w:id="45"/>
            </w:r>
          </w:p>
        </w:tc>
        <w:tc>
          <w:tcPr>
            <w:tcW w:w="2409" w:type="dxa"/>
            <w:tcBorders>
              <w:top w:val="single" w:sz="4" w:space="0" w:color="auto"/>
              <w:left w:val="single" w:sz="4" w:space="0" w:color="auto"/>
              <w:right w:val="single" w:sz="4" w:space="0" w:color="auto"/>
            </w:tcBorders>
            <w:vAlign w:val="center"/>
          </w:tcPr>
          <w:p w14:paraId="77B1640F"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Вид РИД</w:t>
            </w:r>
            <w:r w:rsidRPr="00EC7EAF">
              <w:rPr>
                <w:rFonts w:ascii="Times New Roman" w:eastAsia="Times New Roman" w:hAnsi="Times New Roman" w:cs="Times New Roman"/>
                <w:bCs/>
                <w:iCs/>
                <w:color w:val="auto"/>
                <w:sz w:val="20"/>
                <w:szCs w:val="20"/>
                <w:vertAlign w:val="superscript"/>
              </w:rPr>
              <w:footnoteReference w:id="46"/>
            </w:r>
          </w:p>
        </w:tc>
        <w:tc>
          <w:tcPr>
            <w:tcW w:w="6379" w:type="dxa"/>
            <w:tcBorders>
              <w:top w:val="single" w:sz="4" w:space="0" w:color="auto"/>
              <w:left w:val="single" w:sz="4" w:space="0" w:color="auto"/>
              <w:right w:val="single" w:sz="4" w:space="0" w:color="auto"/>
            </w:tcBorders>
            <w:vAlign w:val="center"/>
          </w:tcPr>
          <w:p w14:paraId="6B589BAB"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Наименование РИД</w:t>
            </w:r>
          </w:p>
        </w:tc>
      </w:tr>
      <w:tr w:rsidR="00B41851" w:rsidRPr="003A44F3" w14:paraId="6D244458"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076FC81E"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w:t>
            </w:r>
          </w:p>
        </w:tc>
        <w:tc>
          <w:tcPr>
            <w:tcW w:w="1277" w:type="dxa"/>
            <w:vAlign w:val="center"/>
          </w:tcPr>
          <w:p w14:paraId="665CCF3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2</w:t>
            </w:r>
          </w:p>
        </w:tc>
        <w:tc>
          <w:tcPr>
            <w:tcW w:w="1134" w:type="dxa"/>
            <w:vAlign w:val="center"/>
          </w:tcPr>
          <w:p w14:paraId="118619D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3</w:t>
            </w:r>
          </w:p>
        </w:tc>
        <w:tc>
          <w:tcPr>
            <w:tcW w:w="1701" w:type="dxa"/>
            <w:vAlign w:val="center"/>
          </w:tcPr>
          <w:p w14:paraId="6099408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4</w:t>
            </w:r>
          </w:p>
        </w:tc>
        <w:tc>
          <w:tcPr>
            <w:tcW w:w="1985" w:type="dxa"/>
            <w:vAlign w:val="center"/>
          </w:tcPr>
          <w:p w14:paraId="724DD14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2E61DD1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7B6BAEF7"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7</w:t>
            </w:r>
          </w:p>
        </w:tc>
      </w:tr>
      <w:tr w:rsidR="00B41851" w:rsidRPr="003A44F3" w14:paraId="03739B82"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235EE5AC"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0A9DBB2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021551A"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9CABE6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1F76E33"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C4B933D"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3A5C569D"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r>
      <w:tr w:rsidR="00B41851" w:rsidRPr="003A44F3" w14:paraId="41FB21C4"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5216EDF"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6EA70DA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9C43CDA"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85F480C"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A5BA77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9342F0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1FE4071"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53396D9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A4B39A3"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12EF0F7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830F54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93DEB8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7823C64"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A539CB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04AF46B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1B64156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D2F1FA3"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73DD96D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F196A5"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D2D033E"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2E2506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F33EC1E"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5F60D2C"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bl>
    <w:p w14:paraId="6995974F" w14:textId="77777777" w:rsidR="009922B5" w:rsidRDefault="009922B5" w:rsidP="0050393D">
      <w:pPr>
        <w:widowControl/>
        <w:jc w:val="both"/>
        <w:rPr>
          <w:rFonts w:ascii="Times New Roman" w:eastAsia="Calibri" w:hAnsi="Times New Roman" w:cs="Times New Roman"/>
          <w:iCs/>
          <w:color w:val="auto"/>
        </w:rPr>
      </w:pPr>
    </w:p>
    <w:p w14:paraId="2ADAA6D0" w14:textId="77777777" w:rsidR="009922B5" w:rsidRPr="003A44F3" w:rsidRDefault="009922B5" w:rsidP="0050393D">
      <w:pPr>
        <w:widowControl/>
        <w:jc w:val="both"/>
        <w:rPr>
          <w:rFonts w:ascii="Times New Roman" w:eastAsia="Calibri" w:hAnsi="Times New Roman" w:cs="Times New Roman"/>
          <w:iCs/>
          <w:color w:val="auto"/>
        </w:rPr>
      </w:pPr>
    </w:p>
    <w:p w14:paraId="213E4FBB" w14:textId="77777777" w:rsidR="00B41851" w:rsidRPr="00EC7EAF"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5</w:t>
      </w:r>
      <w:r w:rsidRPr="003A44F3">
        <w:rPr>
          <w:rFonts w:ascii="Times New Roman" w:eastAsia="Calibri" w:hAnsi="Times New Roman" w:cs="Times New Roman"/>
          <w:iCs/>
          <w:color w:val="auto"/>
        </w:rPr>
        <w:t xml:space="preserve">. Охраняемые РИД, </w:t>
      </w:r>
      <w:r w:rsidR="00396DA9" w:rsidRPr="003A44F3">
        <w:rPr>
          <w:rFonts w:ascii="Times New Roman" w:eastAsia="Calibri" w:hAnsi="Times New Roman" w:cs="Times New Roman"/>
          <w:iCs/>
          <w:color w:val="auto"/>
        </w:rPr>
        <w:t xml:space="preserve">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iCs/>
          <w:color w:val="auto"/>
        </w:rPr>
        <w:t xml:space="preserve">, </w:t>
      </w:r>
      <w:r w:rsidR="00396DA9" w:rsidRPr="00EC7EAF">
        <w:rPr>
          <w:rFonts w:ascii="Times New Roman" w:eastAsia="Calibri" w:hAnsi="Times New Roman" w:cs="Times New Roman"/>
          <w:color w:val="auto"/>
          <w:lang w:eastAsia="ar-SA"/>
        </w:rPr>
        <w:t xml:space="preserve">за период </w:t>
      </w:r>
      <w:r w:rsidR="006E259E" w:rsidRPr="00EC7EAF">
        <w:rPr>
          <w:rFonts w:ascii="Times New Roman" w:eastAsia="Calibri" w:hAnsi="Times New Roman" w:cs="Times New Roman"/>
          <w:iCs/>
          <w:color w:val="auto"/>
        </w:rPr>
        <w:t>с 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r w:rsidR="001E050E" w:rsidRPr="00EC7EAF">
        <w:rPr>
          <w:rFonts w:ascii="Times New Roman" w:eastAsia="Calibri" w:hAnsi="Times New Roman" w:cs="Times New Roman"/>
          <w:color w:val="auto"/>
          <w:lang w:eastAsia="ar-SA"/>
        </w:rPr>
        <w:t xml:space="preserve"> </w:t>
      </w:r>
      <w:r w:rsidRPr="00EC7EAF">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EC7EAF" w14:paraId="19E4E83C"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6E858E6D"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 п/п</w:t>
            </w:r>
          </w:p>
        </w:tc>
        <w:tc>
          <w:tcPr>
            <w:tcW w:w="1277" w:type="dxa"/>
            <w:vAlign w:val="center"/>
          </w:tcPr>
          <w:p w14:paraId="14B5CF1B"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1134" w:type="dxa"/>
            <w:vAlign w:val="center"/>
          </w:tcPr>
          <w:p w14:paraId="1DD6FAAE"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Имя</w:t>
            </w:r>
          </w:p>
        </w:tc>
        <w:tc>
          <w:tcPr>
            <w:tcW w:w="1701" w:type="dxa"/>
            <w:vAlign w:val="center"/>
          </w:tcPr>
          <w:p w14:paraId="5B5B9DB5"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64BE00F1"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Вид охранного документа</w:t>
            </w:r>
          </w:p>
          <w:p w14:paraId="683715BC"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2449B4A0" w14:textId="77777777" w:rsidR="00396DA9" w:rsidRPr="00EC7EAF"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EC7EAF">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3AA3241C" w14:textId="77777777" w:rsidR="00396DA9" w:rsidRPr="00EC7EAF" w:rsidRDefault="00396DA9" w:rsidP="0050393D">
            <w:pPr>
              <w:widowControl/>
              <w:ind w:left="-108" w:right="-109"/>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Дата приоритета</w:t>
            </w:r>
          </w:p>
          <w:p w14:paraId="1FAD12AD" w14:textId="77777777" w:rsidR="00396DA9" w:rsidRPr="00EC7EAF" w:rsidRDefault="00396DA9" w:rsidP="0050393D">
            <w:pPr>
              <w:widowControl/>
              <w:ind w:left="-108" w:right="-109"/>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4DB23BC8" w14:textId="77777777" w:rsidR="00396DA9" w:rsidRPr="00EC7EAF"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EC7EAF">
              <w:rPr>
                <w:rFonts w:ascii="Times New Roman" w:eastAsia="Calibri" w:hAnsi="Times New Roman" w:cs="Times New Roman"/>
                <w:bCs/>
                <w:color w:val="auto"/>
                <w:sz w:val="20"/>
                <w:szCs w:val="20"/>
                <w:lang w:eastAsia="en-US"/>
              </w:rPr>
              <w:t>Номер</w:t>
            </w:r>
          </w:p>
          <w:p w14:paraId="49AC45B1"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70FA6F90"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Территория (страна)</w:t>
            </w:r>
          </w:p>
          <w:p w14:paraId="5296E677"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02144684"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Срок действия</w:t>
            </w:r>
          </w:p>
          <w:p w14:paraId="5EE1DCEA"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r>
      <w:tr w:rsidR="00396DA9" w:rsidRPr="00EC7EAF" w14:paraId="38BA1D1D"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DAE0D80"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1948E130" w14:textId="77777777" w:rsidR="00396DA9" w:rsidRPr="00EC7EAF"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1BF3A151" w14:textId="77777777" w:rsidR="00396DA9" w:rsidRPr="00EC7EAF"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6C8060B6" w14:textId="77777777" w:rsidR="00396DA9" w:rsidRPr="00EC7EAF"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140B207A"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09E9B3A0" w14:textId="77777777" w:rsidR="00396DA9" w:rsidRPr="00EC7EAF" w:rsidRDefault="00396DA9"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659CC9A7" w14:textId="77777777" w:rsidR="00396DA9" w:rsidRPr="00EC7EAF" w:rsidRDefault="00396DA9" w:rsidP="0050393D">
            <w:pPr>
              <w:widowControl/>
              <w:ind w:left="-108" w:right="-109"/>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4AF10547"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1B644711"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71071B95"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13</w:t>
            </w:r>
          </w:p>
        </w:tc>
      </w:tr>
      <w:tr w:rsidR="00396DA9" w:rsidRPr="00EC7EAF" w14:paraId="340FD04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6FBB049" w14:textId="77777777" w:rsidR="00396DA9" w:rsidRPr="00EC7EAF" w:rsidRDefault="00396DA9" w:rsidP="0050393D">
            <w:pPr>
              <w:widowControl/>
              <w:rPr>
                <w:rFonts w:ascii="Times New Roman" w:eastAsia="Times New Roman"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10A6B6B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BB536E" w14:textId="77777777" w:rsidR="00396DA9" w:rsidRPr="00EC7EAF"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B7C8677" w14:textId="77777777" w:rsidR="00396DA9" w:rsidRPr="00EC7EAF"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33F6576"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2243EBB"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3873DC2"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65933A9"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71FC1B9"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8579C30" w14:textId="77777777" w:rsidR="00396DA9" w:rsidRPr="00EC7EAF" w:rsidRDefault="00396DA9" w:rsidP="0050393D">
            <w:pPr>
              <w:widowControl/>
              <w:rPr>
                <w:rFonts w:eastAsia="Times New Roman" w:cs="Times New Roman"/>
                <w:color w:val="auto"/>
                <w:sz w:val="20"/>
                <w:szCs w:val="20"/>
              </w:rPr>
            </w:pPr>
          </w:p>
        </w:tc>
      </w:tr>
      <w:tr w:rsidR="00396DA9" w:rsidRPr="00EC7EAF" w14:paraId="1757BD9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DB70545" w14:textId="77777777" w:rsidR="00396DA9" w:rsidRPr="00EC7EAF" w:rsidRDefault="00396DA9" w:rsidP="0050393D">
            <w:pPr>
              <w:widowControl/>
              <w:rPr>
                <w:rFonts w:ascii="Times New Roman" w:eastAsia="Times New Roman"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152061A"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2C0EBB6"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E1F7DE8"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92E107D"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73B51C4"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9BCBB8B"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873C08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BAEC12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A33FC02" w14:textId="77777777" w:rsidR="00396DA9" w:rsidRPr="00EC7EAF" w:rsidRDefault="00396DA9" w:rsidP="0050393D">
            <w:pPr>
              <w:widowControl/>
              <w:rPr>
                <w:rFonts w:eastAsia="Times New Roman" w:cs="Times New Roman"/>
                <w:color w:val="auto"/>
                <w:sz w:val="20"/>
                <w:szCs w:val="20"/>
              </w:rPr>
            </w:pPr>
          </w:p>
        </w:tc>
      </w:tr>
      <w:tr w:rsidR="00396DA9" w:rsidRPr="00EC7EAF" w14:paraId="5EF873B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C10C357" w14:textId="77777777" w:rsidR="00396DA9" w:rsidRPr="00EC7EAF" w:rsidRDefault="00396DA9"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4A229BA6"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CBA0E3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8C1195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2F52C7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32B89F30"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FBFBDDD"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9E3C7CA"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27457A4"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6452FE73" w14:textId="77777777" w:rsidR="00396DA9" w:rsidRPr="00EC7EAF" w:rsidRDefault="00396DA9" w:rsidP="0050393D">
            <w:pPr>
              <w:widowControl/>
              <w:rPr>
                <w:rFonts w:eastAsia="Times New Roman" w:cs="Times New Roman"/>
                <w:color w:val="auto"/>
                <w:sz w:val="20"/>
                <w:szCs w:val="20"/>
              </w:rPr>
            </w:pPr>
          </w:p>
        </w:tc>
      </w:tr>
      <w:tr w:rsidR="00396DA9" w:rsidRPr="00EC7EAF" w14:paraId="79C2DC1F"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7C7D246D" w14:textId="77777777" w:rsidR="00396DA9" w:rsidRPr="00EC7EAF" w:rsidRDefault="00396DA9"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67EB52B8"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9D1570D"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F057160"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EDB600C"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1005CB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5F0ABD8"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CFD6A7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0EB2243"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078E50EA" w14:textId="77777777" w:rsidR="00396DA9" w:rsidRPr="00EC7EAF" w:rsidRDefault="00396DA9" w:rsidP="0050393D">
            <w:pPr>
              <w:widowControl/>
              <w:rPr>
                <w:rFonts w:eastAsia="Times New Roman" w:cs="Times New Roman"/>
                <w:color w:val="auto"/>
                <w:sz w:val="20"/>
                <w:szCs w:val="20"/>
              </w:rPr>
            </w:pPr>
          </w:p>
        </w:tc>
      </w:tr>
    </w:tbl>
    <w:p w14:paraId="43839D87" w14:textId="77777777" w:rsidR="007C7508" w:rsidRPr="00EC7EAF" w:rsidRDefault="007C7508" w:rsidP="0050393D">
      <w:pPr>
        <w:widowControl/>
        <w:rPr>
          <w:rFonts w:ascii="Times New Roman" w:eastAsia="Calibri" w:hAnsi="Times New Roman" w:cs="Times New Roman"/>
          <w:iCs/>
          <w:color w:val="auto"/>
        </w:rPr>
      </w:pPr>
    </w:p>
    <w:p w14:paraId="2B3F1F15" w14:textId="77777777" w:rsidR="009922B5" w:rsidRPr="00EC7EAF" w:rsidRDefault="009922B5" w:rsidP="0050393D">
      <w:pPr>
        <w:widowControl/>
        <w:rPr>
          <w:rFonts w:ascii="Times New Roman" w:eastAsia="Calibri" w:hAnsi="Times New Roman" w:cs="Times New Roman"/>
          <w:iCs/>
          <w:color w:val="auto"/>
        </w:rPr>
      </w:pPr>
    </w:p>
    <w:p w14:paraId="2F9836B5" w14:textId="77777777" w:rsidR="00AC61D1" w:rsidRPr="00EC7EAF" w:rsidRDefault="00AC61D1" w:rsidP="0050393D">
      <w:pPr>
        <w:jc w:val="both"/>
        <w:rPr>
          <w:rFonts w:ascii="Times New Roman" w:eastAsia="Calibri" w:hAnsi="Times New Roman" w:cs="Times New Roman"/>
          <w:iCs/>
          <w:color w:val="auto"/>
        </w:rPr>
      </w:pPr>
      <w:r w:rsidRPr="00EC7EAF">
        <w:rPr>
          <w:rFonts w:ascii="Times New Roman" w:eastAsia="Calibri" w:hAnsi="Times New Roman" w:cs="Times New Roman"/>
          <w:iCs/>
          <w:color w:val="auto"/>
        </w:rPr>
        <w:t>1.</w:t>
      </w:r>
      <w:r w:rsidR="00205A06" w:rsidRPr="00EC7EAF">
        <w:rPr>
          <w:rFonts w:ascii="Times New Roman" w:eastAsia="Calibri" w:hAnsi="Times New Roman" w:cs="Times New Roman"/>
          <w:iCs/>
          <w:color w:val="auto"/>
        </w:rPr>
        <w:t>6.</w:t>
      </w:r>
      <w:r w:rsidRPr="00EC7EAF">
        <w:rPr>
          <w:rFonts w:ascii="Times New Roman" w:eastAsia="Calibri" w:hAnsi="Times New Roman" w:cs="Times New Roman"/>
          <w:iCs/>
          <w:color w:val="auto"/>
        </w:rPr>
        <w:t xml:space="preserve"> Опыт участника отбора в реализации проектов </w:t>
      </w:r>
      <w:r w:rsidRPr="00EC7EAF">
        <w:rPr>
          <w:rFonts w:ascii="Times New Roman" w:eastAsia="Calibri" w:hAnsi="Times New Roman" w:cs="Times New Roman"/>
          <w:color w:val="auto"/>
        </w:rPr>
        <w:t xml:space="preserve">за период </w:t>
      </w:r>
      <w:r w:rsidR="006E259E" w:rsidRPr="00EC7EAF">
        <w:rPr>
          <w:rFonts w:ascii="Times New Roman" w:eastAsia="Calibri" w:hAnsi="Times New Roman" w:cs="Times New Roman"/>
          <w:iCs/>
          <w:color w:val="auto"/>
        </w:rPr>
        <w:t>с 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121"/>
        <w:gridCol w:w="1766"/>
        <w:gridCol w:w="2039"/>
        <w:gridCol w:w="2812"/>
        <w:gridCol w:w="2247"/>
        <w:gridCol w:w="4160"/>
      </w:tblGrid>
      <w:tr w:rsidR="00AC61D1" w:rsidRPr="00EC7EAF" w14:paraId="7F8EEFD4" w14:textId="77777777" w:rsidTr="0003395C">
        <w:trPr>
          <w:tblHeader/>
        </w:trPr>
        <w:tc>
          <w:tcPr>
            <w:tcW w:w="180" w:type="pct"/>
            <w:tcBorders>
              <w:bottom w:val="single" w:sz="4" w:space="0" w:color="auto"/>
            </w:tcBorders>
            <w:vAlign w:val="center"/>
          </w:tcPr>
          <w:p w14:paraId="7D777B91" w14:textId="77777777" w:rsidR="00AC61D1" w:rsidRPr="00EC7EAF" w:rsidRDefault="00AC61D1" w:rsidP="0050393D">
            <w:pPr>
              <w:ind w:left="-40" w:right="-95"/>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6BCC6442"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1B2F181D" w14:textId="77777777" w:rsidR="00AC61D1" w:rsidRPr="00EC7EAF" w:rsidRDefault="00AC61D1" w:rsidP="0050393D">
            <w:pPr>
              <w:ind w:left="-108" w:right="-108"/>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Стоимость работ</w:t>
            </w:r>
          </w:p>
          <w:p w14:paraId="78BCC5CE" w14:textId="77777777" w:rsidR="00AC61D1" w:rsidRPr="00EC7EAF" w:rsidRDefault="00AC61D1" w:rsidP="0050393D">
            <w:pPr>
              <w:ind w:left="-111" w:right="-69"/>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7CFD75A8" w14:textId="77777777" w:rsidR="00AC61D1" w:rsidRPr="00EC7EAF" w:rsidRDefault="00AC61D1" w:rsidP="0050393D">
            <w:pPr>
              <w:ind w:left="-108" w:right="-107"/>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 xml:space="preserve">Источник финансирования </w:t>
            </w:r>
            <w:r w:rsidRPr="00EC7EAF">
              <w:rPr>
                <w:rFonts w:ascii="Times New Roman" w:eastAsia="Calibri" w:hAnsi="Times New Roman" w:cs="Times New Roman"/>
                <w:iCs/>
                <w:color w:val="auto"/>
                <w:sz w:val="20"/>
                <w:szCs w:val="20"/>
                <w:vertAlign w:val="superscript"/>
              </w:rPr>
              <w:footnoteReference w:id="47"/>
            </w:r>
          </w:p>
        </w:tc>
        <w:tc>
          <w:tcPr>
            <w:tcW w:w="895" w:type="pct"/>
            <w:tcBorders>
              <w:bottom w:val="single" w:sz="4" w:space="0" w:color="auto"/>
            </w:tcBorders>
            <w:vAlign w:val="center"/>
          </w:tcPr>
          <w:p w14:paraId="229797C2" w14:textId="77777777" w:rsidR="00AC61D1" w:rsidRPr="00EC7EAF" w:rsidRDefault="00AC61D1" w:rsidP="0050393D">
            <w:pPr>
              <w:ind w:left="-109" w:right="-109"/>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2CA5AC58" w14:textId="77777777" w:rsidR="00AC61D1" w:rsidRPr="00EC7EAF" w:rsidRDefault="00AC61D1" w:rsidP="0050393D">
            <w:pPr>
              <w:ind w:left="-109" w:right="-109"/>
              <w:jc w:val="center"/>
              <w:rPr>
                <w:rFonts w:ascii="Times New Roman" w:eastAsia="Calibri" w:hAnsi="Times New Roman" w:cs="Times New Roman"/>
                <w:color w:val="auto"/>
                <w:sz w:val="20"/>
                <w:szCs w:val="20"/>
                <w:lang w:eastAsia="ar-SA"/>
              </w:rPr>
            </w:pPr>
            <w:r w:rsidRPr="00EC7EAF">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6AD16EA7"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Ссылка на открытые источники о работе/проекте</w:t>
            </w:r>
            <w:r w:rsidRPr="00EC7EAF">
              <w:rPr>
                <w:rFonts w:ascii="Times New Roman" w:eastAsia="Calibri" w:hAnsi="Times New Roman" w:cs="Times New Roman"/>
                <w:iCs/>
                <w:color w:val="auto"/>
                <w:sz w:val="20"/>
                <w:szCs w:val="20"/>
                <w:vertAlign w:val="superscript"/>
              </w:rPr>
              <w:footnoteReference w:id="48"/>
            </w:r>
          </w:p>
        </w:tc>
      </w:tr>
      <w:tr w:rsidR="00AC61D1" w:rsidRPr="00EC7EAF" w14:paraId="6DDB30EC" w14:textId="77777777" w:rsidTr="0003395C">
        <w:trPr>
          <w:trHeight w:val="261"/>
        </w:trPr>
        <w:tc>
          <w:tcPr>
            <w:tcW w:w="180" w:type="pct"/>
          </w:tcPr>
          <w:p w14:paraId="29939F43"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1</w:t>
            </w:r>
          </w:p>
        </w:tc>
        <w:tc>
          <w:tcPr>
            <w:tcW w:w="675" w:type="pct"/>
          </w:tcPr>
          <w:p w14:paraId="1F51A1F0"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562" w:type="pct"/>
          </w:tcPr>
          <w:p w14:paraId="19BE2A70"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649" w:type="pct"/>
          </w:tcPr>
          <w:p w14:paraId="2F6ED1A5"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895" w:type="pct"/>
          </w:tcPr>
          <w:p w14:paraId="496D814E"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715" w:type="pct"/>
          </w:tcPr>
          <w:p w14:paraId="0906696D"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1324" w:type="pct"/>
          </w:tcPr>
          <w:p w14:paraId="56073724" w14:textId="77777777" w:rsidR="00AC61D1" w:rsidRPr="00EC7EAF" w:rsidRDefault="00AC61D1" w:rsidP="0050393D">
            <w:pPr>
              <w:jc w:val="center"/>
              <w:rPr>
                <w:rFonts w:ascii="Times New Roman" w:eastAsia="Calibri" w:hAnsi="Times New Roman" w:cs="Times New Roman"/>
                <w:iCs/>
                <w:color w:val="auto"/>
                <w:sz w:val="20"/>
                <w:szCs w:val="20"/>
              </w:rPr>
            </w:pPr>
          </w:p>
        </w:tc>
      </w:tr>
      <w:tr w:rsidR="00AC61D1" w:rsidRPr="00EC7EAF" w14:paraId="251ECE2D" w14:textId="77777777" w:rsidTr="0003395C">
        <w:trPr>
          <w:trHeight w:val="206"/>
        </w:trPr>
        <w:tc>
          <w:tcPr>
            <w:tcW w:w="180" w:type="pct"/>
          </w:tcPr>
          <w:p w14:paraId="0CF0CD91"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2</w:t>
            </w:r>
          </w:p>
        </w:tc>
        <w:tc>
          <w:tcPr>
            <w:tcW w:w="675" w:type="pct"/>
          </w:tcPr>
          <w:p w14:paraId="0D0AE2A9"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562" w:type="pct"/>
          </w:tcPr>
          <w:p w14:paraId="75A61C99"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649" w:type="pct"/>
          </w:tcPr>
          <w:p w14:paraId="00A4040F"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895" w:type="pct"/>
          </w:tcPr>
          <w:p w14:paraId="2F3C6B46"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715" w:type="pct"/>
          </w:tcPr>
          <w:p w14:paraId="3BEC1C45"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1324" w:type="pct"/>
          </w:tcPr>
          <w:p w14:paraId="6C055F1D" w14:textId="77777777" w:rsidR="00AC61D1" w:rsidRPr="00EC7EAF" w:rsidRDefault="00AC61D1" w:rsidP="0050393D">
            <w:pPr>
              <w:jc w:val="center"/>
              <w:rPr>
                <w:rFonts w:ascii="Times New Roman" w:eastAsia="Calibri" w:hAnsi="Times New Roman" w:cs="Times New Roman"/>
                <w:iCs/>
                <w:color w:val="auto"/>
                <w:sz w:val="20"/>
                <w:szCs w:val="20"/>
              </w:rPr>
            </w:pPr>
          </w:p>
        </w:tc>
      </w:tr>
      <w:tr w:rsidR="00AC61D1" w:rsidRPr="003A44F3" w14:paraId="7AA12618" w14:textId="77777777" w:rsidTr="0003395C">
        <w:trPr>
          <w:trHeight w:val="241"/>
        </w:trPr>
        <w:tc>
          <w:tcPr>
            <w:tcW w:w="180" w:type="pct"/>
          </w:tcPr>
          <w:p w14:paraId="29D86AE4" w14:textId="77777777" w:rsidR="00AC61D1" w:rsidRPr="003A44F3"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w:t>
            </w:r>
          </w:p>
        </w:tc>
        <w:tc>
          <w:tcPr>
            <w:tcW w:w="675" w:type="pct"/>
          </w:tcPr>
          <w:p w14:paraId="6E897ECC"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2BD24D60"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3DEF19B1"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18B96F86"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1CF8217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76281456" w14:textId="77777777" w:rsidR="00AC61D1" w:rsidRPr="003A44F3" w:rsidRDefault="00AC61D1" w:rsidP="0050393D">
            <w:pPr>
              <w:jc w:val="center"/>
              <w:rPr>
                <w:rFonts w:ascii="Times New Roman" w:eastAsia="Calibri" w:hAnsi="Times New Roman" w:cs="Times New Roman"/>
                <w:iCs/>
                <w:color w:val="auto"/>
                <w:sz w:val="20"/>
                <w:szCs w:val="20"/>
              </w:rPr>
            </w:pPr>
          </w:p>
        </w:tc>
      </w:tr>
    </w:tbl>
    <w:p w14:paraId="133F547E" w14:textId="77777777" w:rsidR="00AC61D1" w:rsidRPr="003A44F3" w:rsidRDefault="00AC61D1" w:rsidP="0050393D">
      <w:pPr>
        <w:rPr>
          <w:rFonts w:ascii="Times New Roman" w:hAnsi="Times New Roman"/>
        </w:rPr>
      </w:pPr>
    </w:p>
    <w:p w14:paraId="7F991D4B" w14:textId="77777777" w:rsidR="00457089" w:rsidRPr="003A44F3" w:rsidRDefault="00457089"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3005B6F1" w14:textId="77777777" w:rsidR="00457089" w:rsidRPr="003A44F3" w:rsidRDefault="00457089"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6647F638" w14:textId="77777777" w:rsidR="00B25FE3" w:rsidRPr="003A44F3" w:rsidRDefault="00620D00" w:rsidP="0050393D">
      <w:pPr>
        <w:tabs>
          <w:tab w:val="left" w:pos="1860"/>
        </w:tabs>
        <w:rPr>
          <w:lang w:eastAsia="x-none"/>
        </w:rPr>
      </w:pPr>
      <w:r w:rsidRPr="003A44F3">
        <w:rPr>
          <w:rFonts w:ascii="Times New Roman" w:hAnsi="Times New Roman" w:cs="Times New Roman"/>
          <w:color w:val="auto"/>
          <w:vertAlign w:val="superscript"/>
        </w:rPr>
        <w:t>М.П.</w:t>
      </w:r>
    </w:p>
    <w:p w14:paraId="71BDA4CC" w14:textId="77777777" w:rsidR="00B25FE3" w:rsidRPr="003A44F3" w:rsidRDefault="00B25FE3" w:rsidP="0050393D">
      <w:pPr>
        <w:rPr>
          <w:lang w:eastAsia="x-none"/>
        </w:rPr>
      </w:pPr>
    </w:p>
    <w:p w14:paraId="136819E0" w14:textId="77777777" w:rsidR="00B25FE3" w:rsidRPr="003A44F3" w:rsidRDefault="00B25FE3" w:rsidP="0050393D">
      <w:pPr>
        <w:ind w:firstLine="709"/>
        <w:rPr>
          <w:lang w:eastAsia="x-none"/>
        </w:rPr>
        <w:sectPr w:rsidR="00B25FE3" w:rsidRPr="003A44F3" w:rsidSect="00361C86">
          <w:pgSz w:w="16834" w:h="11909" w:orient="landscape"/>
          <w:pgMar w:top="993" w:right="851" w:bottom="994" w:left="851" w:header="0" w:footer="284" w:gutter="0"/>
          <w:cols w:space="720"/>
          <w:noEndnote/>
          <w:titlePg/>
          <w:docGrid w:linePitch="360"/>
        </w:sectPr>
      </w:pPr>
    </w:p>
    <w:p w14:paraId="1BB57248" w14:textId="77777777" w:rsidR="009338B9" w:rsidRPr="003A44F3" w:rsidRDefault="009338B9" w:rsidP="00C86D00">
      <w:pPr>
        <w:pStyle w:val="1"/>
        <w:numPr>
          <w:ilvl w:val="0"/>
          <w:numId w:val="0"/>
        </w:numPr>
        <w:spacing w:before="0" w:after="0"/>
        <w:jc w:val="left"/>
        <w:rPr>
          <w:bCs/>
          <w:iCs/>
          <w:sz w:val="24"/>
          <w:szCs w:val="24"/>
          <w:lang w:val="ru-RU"/>
        </w:rPr>
      </w:pPr>
      <w:bookmarkStart w:id="143" w:name="_Toc162973677"/>
      <w:bookmarkStart w:id="144" w:name="_Toc65681589"/>
      <w:bookmarkStart w:id="145" w:name="_Toc68818947"/>
      <w:bookmarkStart w:id="146" w:name="_Toc73388724"/>
      <w:bookmarkStart w:id="147" w:name="_Toc73388789"/>
      <w:r w:rsidRPr="005760FA">
        <w:rPr>
          <w:bCs/>
          <w:iCs/>
          <w:sz w:val="24"/>
          <w:szCs w:val="24"/>
          <w:lang w:val="ru-RU"/>
        </w:rPr>
        <w:lastRenderedPageBreak/>
        <w:t xml:space="preserve">ФОРМА </w:t>
      </w:r>
      <w:r w:rsidR="001D7838" w:rsidRPr="005760FA">
        <w:rPr>
          <w:bCs/>
          <w:iCs/>
          <w:sz w:val="24"/>
          <w:szCs w:val="24"/>
          <w:lang w:val="ru-RU"/>
        </w:rPr>
        <w:t>6</w:t>
      </w:r>
      <w:r w:rsidRPr="005760FA">
        <w:rPr>
          <w:bCs/>
          <w:iCs/>
          <w:sz w:val="24"/>
          <w:szCs w:val="24"/>
          <w:lang w:val="ru-RU"/>
        </w:rPr>
        <w:t>.</w:t>
      </w:r>
      <w:r w:rsidRPr="003A44F3">
        <w:rPr>
          <w:bCs/>
          <w:iCs/>
          <w:sz w:val="24"/>
          <w:szCs w:val="24"/>
          <w:lang w:val="ru-RU"/>
        </w:rPr>
        <w:t xml:space="preserve"> СВЕДЕНИЯ О</w:t>
      </w:r>
      <w:r w:rsidR="00CB5B8F">
        <w:rPr>
          <w:bCs/>
          <w:iCs/>
          <w:sz w:val="24"/>
          <w:szCs w:val="24"/>
          <w:lang w:val="ru-RU"/>
        </w:rPr>
        <w:t>Б</w:t>
      </w:r>
      <w:r w:rsidRPr="003A44F3">
        <w:rPr>
          <w:bCs/>
          <w:iCs/>
          <w:sz w:val="24"/>
          <w:szCs w:val="24"/>
          <w:lang w:val="ru-RU"/>
        </w:rPr>
        <w:t xml:space="preserve"> ИНДУСТРИАЛЬНО</w:t>
      </w:r>
      <w:r w:rsidR="00CB5B8F">
        <w:rPr>
          <w:bCs/>
          <w:iCs/>
          <w:sz w:val="24"/>
          <w:szCs w:val="24"/>
          <w:lang w:val="ru-RU"/>
        </w:rPr>
        <w:t>М</w:t>
      </w:r>
      <w:r w:rsidRPr="003A44F3">
        <w:rPr>
          <w:bCs/>
          <w:iCs/>
          <w:sz w:val="24"/>
          <w:szCs w:val="24"/>
          <w:lang w:val="ru-RU"/>
        </w:rPr>
        <w:t xml:space="preserve"> ПАРТНЕР</w:t>
      </w:r>
      <w:r w:rsidR="00CB5B8F">
        <w:rPr>
          <w:bCs/>
          <w:iCs/>
          <w:sz w:val="24"/>
          <w:szCs w:val="24"/>
          <w:lang w:val="ru-RU"/>
        </w:rPr>
        <w:t>Е</w:t>
      </w:r>
      <w:bookmarkEnd w:id="143"/>
    </w:p>
    <w:p w14:paraId="1AEDE7B6" w14:textId="77777777" w:rsidR="009338B9" w:rsidRPr="003A44F3" w:rsidRDefault="003C7266"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Pr="003A44F3">
        <w:rPr>
          <w:rFonts w:ascii="Times New Roman" w:hAnsi="Times New Roman"/>
          <w:i/>
          <w:sz w:val="22"/>
          <w:szCs w:val="22"/>
          <w:shd w:val="clear" w:color="auto" w:fill="D9D9D9" w:themeFill="background1" w:themeFillShade="D9"/>
        </w:rPr>
        <w:t xml:space="preserve">. </w:t>
      </w:r>
    </w:p>
    <w:p w14:paraId="33DEE365" w14:textId="77777777" w:rsidR="009338B9" w:rsidRPr="003A44F3" w:rsidRDefault="009338B9" w:rsidP="0050393D">
      <w:pPr>
        <w:widowControl/>
        <w:rPr>
          <w:rFonts w:ascii="Times New Roman" w:hAnsi="Times New Roman" w:cs="Times New Roman"/>
        </w:rPr>
      </w:pPr>
    </w:p>
    <w:p w14:paraId="08C66EF7" w14:textId="77777777" w:rsidR="009338B9" w:rsidRPr="003A44F3" w:rsidRDefault="009338B9" w:rsidP="0050393D">
      <w:pPr>
        <w:pStyle w:val="17"/>
        <w:spacing w:before="180" w:line="260" w:lineRule="exact"/>
        <w:ind w:left="0"/>
        <w:jc w:val="center"/>
        <w:rPr>
          <w:i/>
          <w:iCs/>
          <w:sz w:val="28"/>
          <w:szCs w:val="28"/>
          <w:u w:val="single"/>
        </w:rPr>
      </w:pPr>
      <w:r w:rsidRPr="003A44F3">
        <w:rPr>
          <w:i/>
          <w:color w:val="000000"/>
          <w:u w:val="single"/>
        </w:rPr>
        <w:t>Полное наименование организации (в соответствии с учредительными документами)</w:t>
      </w:r>
    </w:p>
    <w:p w14:paraId="3F9BA1F8"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3A44F3" w14:paraId="03810739" w14:textId="77777777" w:rsidTr="00E32778">
        <w:tc>
          <w:tcPr>
            <w:tcW w:w="8789" w:type="dxa"/>
            <w:vAlign w:val="center"/>
          </w:tcPr>
          <w:p w14:paraId="50A16F53"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Наименование показателя</w:t>
            </w:r>
          </w:p>
        </w:tc>
        <w:tc>
          <w:tcPr>
            <w:tcW w:w="1418" w:type="dxa"/>
            <w:vAlign w:val="center"/>
          </w:tcPr>
          <w:p w14:paraId="5C38A0E3"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Значение показателя</w:t>
            </w:r>
          </w:p>
        </w:tc>
      </w:tr>
      <w:tr w:rsidR="009338B9" w:rsidRPr="00EC7EAF" w14:paraId="79226B40" w14:textId="77777777" w:rsidTr="00E32778">
        <w:trPr>
          <w:trHeight w:val="276"/>
        </w:trPr>
        <w:tc>
          <w:tcPr>
            <w:tcW w:w="8789" w:type="dxa"/>
          </w:tcPr>
          <w:p w14:paraId="07FED89F" w14:textId="77777777" w:rsidR="009338B9" w:rsidRPr="00EC7EAF" w:rsidRDefault="009338B9" w:rsidP="0050393D">
            <w:pPr>
              <w:tabs>
                <w:tab w:val="left" w:pos="722"/>
              </w:tabs>
              <w:spacing w:before="240" w:line="281" w:lineRule="exact"/>
              <w:rPr>
                <w:rFonts w:ascii="Times New Roman" w:eastAsia="Times New Roman" w:hAnsi="Times New Roman" w:cs="Times New Roman"/>
              </w:rPr>
            </w:pPr>
            <w:r w:rsidRPr="00EC7EAF">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56C9071B"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4F3C4FFC" w14:textId="77777777" w:rsidTr="00E32778">
        <w:tc>
          <w:tcPr>
            <w:tcW w:w="8789" w:type="dxa"/>
          </w:tcPr>
          <w:p w14:paraId="38796B4A" w14:textId="77777777" w:rsidR="009338B9" w:rsidRPr="00EC7EAF" w:rsidRDefault="009338B9"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w:t>
            </w:r>
            <w:r w:rsidR="009A6D22" w:rsidRPr="00EC7EAF">
              <w:rPr>
                <w:rFonts w:ascii="Times New Roman" w:eastAsia="Times New Roman" w:hAnsi="Times New Roman" w:cs="Times New Roman"/>
              </w:rPr>
              <w:t>202</w:t>
            </w:r>
            <w:r w:rsidR="006E259E" w:rsidRPr="00EC7EAF">
              <w:rPr>
                <w:rFonts w:ascii="Times New Roman" w:eastAsia="Times New Roman" w:hAnsi="Times New Roman" w:cs="Times New Roman"/>
              </w:rPr>
              <w:t>2</w:t>
            </w:r>
            <w:r w:rsidRPr="00EC7EAF">
              <w:rPr>
                <w:rFonts w:ascii="Times New Roman" w:eastAsia="Times New Roman" w:hAnsi="Times New Roman" w:cs="Times New Roman"/>
              </w:rPr>
              <w:t xml:space="preserve"> г.</w:t>
            </w:r>
          </w:p>
        </w:tc>
        <w:tc>
          <w:tcPr>
            <w:tcW w:w="1418" w:type="dxa"/>
          </w:tcPr>
          <w:p w14:paraId="2515C53C"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39608C13" w14:textId="77777777" w:rsidTr="00E32778">
        <w:tc>
          <w:tcPr>
            <w:tcW w:w="8789" w:type="dxa"/>
          </w:tcPr>
          <w:p w14:paraId="57D5516F" w14:textId="77777777" w:rsidR="009338B9" w:rsidRPr="00EC7EAF" w:rsidRDefault="009338B9"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w:t>
            </w:r>
            <w:r w:rsidR="009A6D22" w:rsidRPr="00EC7EAF">
              <w:rPr>
                <w:rFonts w:ascii="Times New Roman" w:eastAsia="Times New Roman" w:hAnsi="Times New Roman" w:cs="Times New Roman"/>
              </w:rPr>
              <w:t>202</w:t>
            </w:r>
            <w:r w:rsidR="006E259E" w:rsidRPr="00EC7EAF">
              <w:rPr>
                <w:rFonts w:ascii="Times New Roman" w:eastAsia="Times New Roman" w:hAnsi="Times New Roman" w:cs="Times New Roman"/>
              </w:rPr>
              <w:t>3</w:t>
            </w:r>
            <w:r w:rsidRPr="00EC7EAF">
              <w:rPr>
                <w:rFonts w:ascii="Times New Roman" w:eastAsia="Times New Roman" w:hAnsi="Times New Roman" w:cs="Times New Roman"/>
              </w:rPr>
              <w:t xml:space="preserve"> г.</w:t>
            </w:r>
          </w:p>
        </w:tc>
        <w:tc>
          <w:tcPr>
            <w:tcW w:w="1418" w:type="dxa"/>
          </w:tcPr>
          <w:p w14:paraId="2DA1F5D4"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10C1BD5A" w14:textId="77777777" w:rsidTr="00E32778">
        <w:tc>
          <w:tcPr>
            <w:tcW w:w="8789" w:type="dxa"/>
          </w:tcPr>
          <w:p w14:paraId="47EA885F" w14:textId="77777777" w:rsidR="009338B9" w:rsidRPr="00EC7EAF" w:rsidRDefault="009338B9"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w:t>
            </w:r>
            <w:r w:rsidR="00E93AB6" w:rsidRPr="00EC7EAF">
              <w:rPr>
                <w:rFonts w:ascii="Times New Roman" w:eastAsia="Times New Roman" w:hAnsi="Times New Roman" w:cs="Times New Roman"/>
              </w:rPr>
              <w:t>202</w:t>
            </w:r>
            <w:r w:rsidR="006E259E" w:rsidRPr="00EC7EAF">
              <w:rPr>
                <w:rFonts w:ascii="Times New Roman" w:eastAsia="Times New Roman" w:hAnsi="Times New Roman" w:cs="Times New Roman"/>
              </w:rPr>
              <w:t>4</w:t>
            </w:r>
            <w:r w:rsidRPr="00EC7EAF">
              <w:rPr>
                <w:rFonts w:ascii="Times New Roman" w:eastAsia="Times New Roman" w:hAnsi="Times New Roman" w:cs="Times New Roman"/>
              </w:rPr>
              <w:t xml:space="preserve"> г.</w:t>
            </w:r>
          </w:p>
        </w:tc>
        <w:tc>
          <w:tcPr>
            <w:tcW w:w="1418" w:type="dxa"/>
          </w:tcPr>
          <w:p w14:paraId="0B7E8BB1"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6B856C01" w14:textId="77777777" w:rsidTr="00E32778">
        <w:tc>
          <w:tcPr>
            <w:tcW w:w="8789" w:type="dxa"/>
          </w:tcPr>
          <w:p w14:paraId="7389D413" w14:textId="77777777" w:rsidR="009338B9" w:rsidRPr="00EC7EAF" w:rsidRDefault="009338B9" w:rsidP="0050393D">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0999C774"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6E259E" w:rsidRPr="00EC7EAF" w14:paraId="22D2ED53" w14:textId="77777777" w:rsidTr="00E32778">
        <w:tc>
          <w:tcPr>
            <w:tcW w:w="8789" w:type="dxa"/>
          </w:tcPr>
          <w:p w14:paraId="788D4B69"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2022 г.</w:t>
            </w:r>
          </w:p>
        </w:tc>
        <w:tc>
          <w:tcPr>
            <w:tcW w:w="1418" w:type="dxa"/>
          </w:tcPr>
          <w:p w14:paraId="5F92EE75"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494FEE18" w14:textId="77777777" w:rsidTr="00E32778">
        <w:tc>
          <w:tcPr>
            <w:tcW w:w="8789" w:type="dxa"/>
          </w:tcPr>
          <w:p w14:paraId="10E7556F"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2023 г.</w:t>
            </w:r>
          </w:p>
        </w:tc>
        <w:tc>
          <w:tcPr>
            <w:tcW w:w="1418" w:type="dxa"/>
          </w:tcPr>
          <w:p w14:paraId="15C5335B"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069BD417" w14:textId="77777777" w:rsidTr="00E32778">
        <w:tc>
          <w:tcPr>
            <w:tcW w:w="8789" w:type="dxa"/>
          </w:tcPr>
          <w:p w14:paraId="1A6DE5DD"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2024 г.</w:t>
            </w:r>
          </w:p>
        </w:tc>
        <w:tc>
          <w:tcPr>
            <w:tcW w:w="1418" w:type="dxa"/>
          </w:tcPr>
          <w:p w14:paraId="05180C48"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9338B9" w:rsidRPr="00EC7EAF" w14:paraId="3DB5DCC3" w14:textId="77777777" w:rsidTr="00E32778">
        <w:tc>
          <w:tcPr>
            <w:tcW w:w="8789" w:type="dxa"/>
          </w:tcPr>
          <w:p w14:paraId="23243718" w14:textId="77777777" w:rsidR="009338B9" w:rsidRPr="00EC7EAF" w:rsidRDefault="009338B9" w:rsidP="0050393D">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3F626B29"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6E259E" w:rsidRPr="00EC7EAF" w14:paraId="07095DA4" w14:textId="77777777" w:rsidTr="00E32778">
        <w:tc>
          <w:tcPr>
            <w:tcW w:w="8789" w:type="dxa"/>
          </w:tcPr>
          <w:p w14:paraId="04E2E8A7"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2022 г.</w:t>
            </w:r>
          </w:p>
        </w:tc>
        <w:tc>
          <w:tcPr>
            <w:tcW w:w="1418" w:type="dxa"/>
          </w:tcPr>
          <w:p w14:paraId="100410E8"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395CAD99" w14:textId="77777777" w:rsidTr="00E32778">
        <w:tc>
          <w:tcPr>
            <w:tcW w:w="8789" w:type="dxa"/>
          </w:tcPr>
          <w:p w14:paraId="0D5A0963"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2023 г.</w:t>
            </w:r>
          </w:p>
        </w:tc>
        <w:tc>
          <w:tcPr>
            <w:tcW w:w="1418" w:type="dxa"/>
          </w:tcPr>
          <w:p w14:paraId="5226E644"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297DD74B" w14:textId="77777777" w:rsidTr="00E32778">
        <w:tc>
          <w:tcPr>
            <w:tcW w:w="8789" w:type="dxa"/>
          </w:tcPr>
          <w:p w14:paraId="337C99D4"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2024 г.</w:t>
            </w:r>
          </w:p>
        </w:tc>
        <w:tc>
          <w:tcPr>
            <w:tcW w:w="1418" w:type="dxa"/>
          </w:tcPr>
          <w:p w14:paraId="4E262C49"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9338B9" w:rsidRPr="003A44F3" w14:paraId="1FCCC939" w14:textId="77777777" w:rsidTr="00E32778">
        <w:tc>
          <w:tcPr>
            <w:tcW w:w="8789" w:type="dxa"/>
          </w:tcPr>
          <w:p w14:paraId="5BB92BDD"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Количество работников организации (чел., всего)</w:t>
            </w:r>
          </w:p>
        </w:tc>
        <w:tc>
          <w:tcPr>
            <w:tcW w:w="1418" w:type="dxa"/>
          </w:tcPr>
          <w:p w14:paraId="69D4B265"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418102BE" w14:textId="77777777" w:rsidTr="00E32778">
        <w:tc>
          <w:tcPr>
            <w:tcW w:w="8789" w:type="dxa"/>
          </w:tcPr>
          <w:p w14:paraId="0E506534"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3D473908"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7063CA22"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p w14:paraId="3F4E7F93"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чел.</w:t>
            </w:r>
          </w:p>
        </w:tc>
      </w:tr>
      <w:tr w:rsidR="009338B9" w:rsidRPr="003A44F3" w14:paraId="0E267CC2" w14:textId="77777777" w:rsidTr="00E32778">
        <w:tc>
          <w:tcPr>
            <w:tcW w:w="8789" w:type="dxa"/>
          </w:tcPr>
          <w:p w14:paraId="0D5312C9"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470461BD"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шт.</w:t>
            </w:r>
          </w:p>
        </w:tc>
      </w:tr>
      <w:tr w:rsidR="009338B9" w:rsidRPr="003A44F3" w14:paraId="39A0E5C6" w14:textId="77777777" w:rsidTr="00E32778">
        <w:tc>
          <w:tcPr>
            <w:tcW w:w="8789" w:type="dxa"/>
          </w:tcPr>
          <w:p w14:paraId="758CE3E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A44F3">
              <w:rPr>
                <w:i/>
                <w:color w:val="000000"/>
                <w:sz w:val="24"/>
                <w:szCs w:val="24"/>
                <w:lang w:val="ru-RU"/>
              </w:rPr>
              <w:t>(привести ссылку на источник информации)</w:t>
            </w:r>
          </w:p>
        </w:tc>
        <w:tc>
          <w:tcPr>
            <w:tcW w:w="1418" w:type="dxa"/>
          </w:tcPr>
          <w:p w14:paraId="39113046"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6375CF5C"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A44F3" w14:paraId="05A39CE3" w14:textId="77777777" w:rsidTr="00E32778">
        <w:tc>
          <w:tcPr>
            <w:tcW w:w="8789" w:type="dxa"/>
          </w:tcPr>
          <w:p w14:paraId="6C9B9F3D"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2938DDD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3534C4D6" w14:textId="77777777" w:rsidTr="00E32778">
        <w:tc>
          <w:tcPr>
            <w:tcW w:w="8789" w:type="dxa"/>
          </w:tcPr>
          <w:p w14:paraId="70C655C7"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исследовательские стенды</w:t>
            </w:r>
          </w:p>
        </w:tc>
        <w:tc>
          <w:tcPr>
            <w:tcW w:w="1418" w:type="dxa"/>
          </w:tcPr>
          <w:p w14:paraId="03D59EA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25066201" w14:textId="77777777" w:rsidTr="00E32778">
        <w:tc>
          <w:tcPr>
            <w:tcW w:w="8789" w:type="dxa"/>
          </w:tcPr>
          <w:p w14:paraId="447020DB"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экспериментальные установки</w:t>
            </w:r>
          </w:p>
        </w:tc>
        <w:tc>
          <w:tcPr>
            <w:tcW w:w="1418" w:type="dxa"/>
          </w:tcPr>
          <w:p w14:paraId="1CA9469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2B6B0F5C" w14:textId="77777777" w:rsidTr="00E32778">
        <w:tc>
          <w:tcPr>
            <w:tcW w:w="8789" w:type="dxa"/>
          </w:tcPr>
          <w:p w14:paraId="00EA94F6"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контрольно-измерительное оборудование</w:t>
            </w:r>
          </w:p>
        </w:tc>
        <w:tc>
          <w:tcPr>
            <w:tcW w:w="1418" w:type="dxa"/>
          </w:tcPr>
          <w:p w14:paraId="4261579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1F41E4F8" w14:textId="77777777" w:rsidTr="00E32778">
        <w:tc>
          <w:tcPr>
            <w:tcW w:w="8789" w:type="dxa"/>
          </w:tcPr>
          <w:p w14:paraId="4538FBE3"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испытательные установки и оборудование</w:t>
            </w:r>
          </w:p>
        </w:tc>
        <w:tc>
          <w:tcPr>
            <w:tcW w:w="1418" w:type="dxa"/>
          </w:tcPr>
          <w:p w14:paraId="3624078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777CC5F6" w14:textId="77777777" w:rsidTr="00E32778">
        <w:tc>
          <w:tcPr>
            <w:tcW w:w="8789" w:type="dxa"/>
          </w:tcPr>
          <w:p w14:paraId="3DF9BB89"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иное </w:t>
            </w:r>
            <w:r w:rsidRPr="003A44F3">
              <w:rPr>
                <w:i/>
                <w:color w:val="000000"/>
                <w:sz w:val="24"/>
                <w:szCs w:val="24"/>
                <w:lang w:val="ru-RU"/>
              </w:rPr>
              <w:t>(указать)</w:t>
            </w:r>
          </w:p>
        </w:tc>
        <w:tc>
          <w:tcPr>
            <w:tcW w:w="1418" w:type="dxa"/>
          </w:tcPr>
          <w:p w14:paraId="309C4E83"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bl>
    <w:p w14:paraId="08C36E6C" w14:textId="77777777" w:rsidR="009338B9" w:rsidRPr="003A44F3" w:rsidRDefault="009338B9" w:rsidP="0050393D">
      <w:pPr>
        <w:rPr>
          <w:rFonts w:ascii="Times New Roman" w:hAnsi="Times New Roman" w:cs="Times New Roman"/>
        </w:rPr>
      </w:pPr>
    </w:p>
    <w:p w14:paraId="4C6FE90B" w14:textId="77777777" w:rsidR="009C5B81" w:rsidRPr="003A44F3" w:rsidRDefault="009C5B81" w:rsidP="0050393D">
      <w:pPr>
        <w:rPr>
          <w:rFonts w:ascii="Times New Roman" w:hAnsi="Times New Roman" w:cs="Times New Roman"/>
        </w:rPr>
      </w:pPr>
    </w:p>
    <w:p w14:paraId="7C4C3398" w14:textId="77777777" w:rsidR="006E2DC6" w:rsidRPr="003A44F3" w:rsidRDefault="006E2DC6" w:rsidP="0050393D">
      <w:pPr>
        <w:rPr>
          <w:rFonts w:ascii="Times New Roman" w:hAnsi="Times New Roman" w:cs="Times New Roman"/>
        </w:rPr>
      </w:pPr>
    </w:p>
    <w:p w14:paraId="12643DF1" w14:textId="77777777" w:rsidR="006E2DC6" w:rsidRPr="003A44F3" w:rsidRDefault="006E2DC6" w:rsidP="0050393D">
      <w:pPr>
        <w:rPr>
          <w:rFonts w:ascii="Times New Roman" w:hAnsi="Times New Roman" w:cs="Times New Roman"/>
        </w:rPr>
      </w:pPr>
    </w:p>
    <w:p w14:paraId="2AA8F36F" w14:textId="77777777" w:rsidR="006E2DC6" w:rsidRPr="003A44F3" w:rsidRDefault="006E2DC6" w:rsidP="0050393D">
      <w:pPr>
        <w:rPr>
          <w:rFonts w:ascii="Times New Roman" w:hAnsi="Times New Roman" w:cs="Times New Roman"/>
        </w:rPr>
      </w:pPr>
    </w:p>
    <w:p w14:paraId="2E8FBB99" w14:textId="77777777" w:rsidR="006E2DC6" w:rsidRPr="003A44F3" w:rsidRDefault="006E2DC6" w:rsidP="0050393D">
      <w:pPr>
        <w:rPr>
          <w:rFonts w:ascii="Times New Roman" w:hAnsi="Times New Roman" w:cs="Times New Roman"/>
        </w:rPr>
      </w:pPr>
    </w:p>
    <w:p w14:paraId="5B1CA0FE" w14:textId="77777777" w:rsidR="006E2DC6" w:rsidRDefault="006E2DC6" w:rsidP="0050393D">
      <w:pPr>
        <w:rPr>
          <w:rFonts w:ascii="Times New Roman" w:hAnsi="Times New Roman" w:cs="Times New Roman"/>
        </w:rPr>
      </w:pPr>
    </w:p>
    <w:p w14:paraId="745903E4" w14:textId="77777777" w:rsidR="00075F39" w:rsidRPr="003A44F3" w:rsidRDefault="00075F39" w:rsidP="0050393D">
      <w:pPr>
        <w:rPr>
          <w:rFonts w:ascii="Times New Roman" w:hAnsi="Times New Roman" w:cs="Times New Roman"/>
        </w:rPr>
      </w:pPr>
    </w:p>
    <w:p w14:paraId="15F736F2" w14:textId="77777777" w:rsidR="009338B9" w:rsidRPr="003A44F3" w:rsidRDefault="009338B9" w:rsidP="0050393D">
      <w:pPr>
        <w:ind w:right="-566"/>
        <w:rPr>
          <w:rFonts w:ascii="Times New Roman" w:hAnsi="Times New Roman" w:cs="Times New Roman"/>
          <w:iCs/>
        </w:rPr>
      </w:pPr>
      <w:r w:rsidRPr="003A44F3">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1656"/>
        <w:gridCol w:w="1259"/>
        <w:gridCol w:w="1261"/>
        <w:gridCol w:w="1816"/>
        <w:gridCol w:w="1536"/>
        <w:gridCol w:w="2539"/>
      </w:tblGrid>
      <w:tr w:rsidR="009338B9" w:rsidRPr="003A44F3" w14:paraId="38B10205" w14:textId="77777777" w:rsidTr="00E32778">
        <w:tc>
          <w:tcPr>
            <w:tcW w:w="210" w:type="pct"/>
            <w:tcBorders>
              <w:bottom w:val="single" w:sz="4" w:space="0" w:color="auto"/>
            </w:tcBorders>
          </w:tcPr>
          <w:p w14:paraId="480391CB" w14:textId="77777777" w:rsidR="009338B9" w:rsidRPr="003A44F3" w:rsidRDefault="009338B9" w:rsidP="0050393D">
            <w:pPr>
              <w:ind w:left="-102" w:right="-108"/>
              <w:jc w:val="center"/>
              <w:rPr>
                <w:rFonts w:ascii="Times New Roman" w:hAnsi="Times New Roman" w:cs="Times New Roman"/>
              </w:rPr>
            </w:pPr>
            <w:r w:rsidRPr="003A44F3">
              <w:rPr>
                <w:rFonts w:ascii="Times New Roman" w:hAnsi="Times New Roman" w:cs="Times New Roman"/>
              </w:rPr>
              <w:t>№ п/п</w:t>
            </w:r>
          </w:p>
        </w:tc>
        <w:tc>
          <w:tcPr>
            <w:tcW w:w="788" w:type="pct"/>
            <w:tcBorders>
              <w:bottom w:val="single" w:sz="4" w:space="0" w:color="auto"/>
            </w:tcBorders>
          </w:tcPr>
          <w:p w14:paraId="4BFCF535" w14:textId="77777777" w:rsidR="009338B9" w:rsidRPr="003A44F3" w:rsidRDefault="009338B9" w:rsidP="0050393D">
            <w:pPr>
              <w:ind w:left="-152" w:right="-81"/>
              <w:jc w:val="center"/>
              <w:rPr>
                <w:rFonts w:ascii="Times New Roman" w:hAnsi="Times New Roman" w:cs="Times New Roman"/>
              </w:rPr>
            </w:pPr>
            <w:r w:rsidRPr="003A44F3">
              <w:rPr>
                <w:rFonts w:ascii="Times New Roman" w:hAnsi="Times New Roman" w:cs="Times New Roman"/>
              </w:rPr>
              <w:t>Наименование НИОКТР</w:t>
            </w:r>
          </w:p>
        </w:tc>
        <w:tc>
          <w:tcPr>
            <w:tcW w:w="599" w:type="pct"/>
            <w:tcBorders>
              <w:bottom w:val="single" w:sz="4" w:space="0" w:color="auto"/>
            </w:tcBorders>
          </w:tcPr>
          <w:p w14:paraId="4257D1A3" w14:textId="77777777" w:rsidR="009338B9" w:rsidRPr="003A44F3" w:rsidRDefault="009338B9" w:rsidP="0050393D">
            <w:pPr>
              <w:ind w:left="-109" w:right="-107"/>
              <w:jc w:val="center"/>
              <w:rPr>
                <w:rFonts w:ascii="Times New Roman" w:hAnsi="Times New Roman" w:cs="Times New Roman"/>
              </w:rPr>
            </w:pPr>
            <w:r w:rsidRPr="003A44F3">
              <w:rPr>
                <w:rFonts w:ascii="Times New Roman" w:hAnsi="Times New Roman" w:cs="Times New Roman"/>
              </w:rPr>
              <w:t>Участники проекта</w:t>
            </w:r>
            <w:r w:rsidRPr="003A44F3">
              <w:rPr>
                <w:rFonts w:ascii="Times New Roman" w:hAnsi="Times New Roman" w:cs="Times New Roman"/>
                <w:vertAlign w:val="superscript"/>
              </w:rPr>
              <w:footnoteReference w:id="49"/>
            </w:r>
          </w:p>
        </w:tc>
        <w:tc>
          <w:tcPr>
            <w:tcW w:w="600" w:type="pct"/>
            <w:tcBorders>
              <w:bottom w:val="single" w:sz="4" w:space="0" w:color="auto"/>
            </w:tcBorders>
          </w:tcPr>
          <w:p w14:paraId="3E123CD2"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Стоимость работ,</w:t>
            </w:r>
          </w:p>
          <w:p w14:paraId="5CB41FA0"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млн. руб.</w:t>
            </w:r>
          </w:p>
        </w:tc>
        <w:tc>
          <w:tcPr>
            <w:tcW w:w="864" w:type="pct"/>
            <w:tcBorders>
              <w:bottom w:val="single" w:sz="4" w:space="0" w:color="auto"/>
            </w:tcBorders>
          </w:tcPr>
          <w:p w14:paraId="052E2714" w14:textId="77777777" w:rsidR="009338B9" w:rsidRPr="003A44F3" w:rsidRDefault="009338B9" w:rsidP="0050393D">
            <w:pPr>
              <w:ind w:left="-107" w:right="-109"/>
              <w:jc w:val="center"/>
              <w:rPr>
                <w:rFonts w:ascii="Times New Roman" w:hAnsi="Times New Roman" w:cs="Times New Roman"/>
              </w:rPr>
            </w:pPr>
            <w:r w:rsidRPr="003A44F3">
              <w:rPr>
                <w:rFonts w:ascii="Times New Roman" w:hAnsi="Times New Roman" w:cs="Times New Roman"/>
              </w:rPr>
              <w:t>Источник финансирования</w:t>
            </w:r>
            <w:r w:rsidRPr="003A44F3">
              <w:rPr>
                <w:rStyle w:val="ad"/>
              </w:rPr>
              <w:footnoteReference w:id="50"/>
            </w:r>
          </w:p>
        </w:tc>
        <w:tc>
          <w:tcPr>
            <w:tcW w:w="731" w:type="pct"/>
            <w:tcBorders>
              <w:bottom w:val="single" w:sz="4" w:space="0" w:color="auto"/>
            </w:tcBorders>
          </w:tcPr>
          <w:p w14:paraId="569DD799" w14:textId="77777777" w:rsidR="009338B9" w:rsidRPr="003A44F3" w:rsidRDefault="009338B9" w:rsidP="0050393D">
            <w:pPr>
              <w:ind w:left="-108" w:right="-107"/>
              <w:jc w:val="center"/>
              <w:rPr>
                <w:rFonts w:ascii="Times New Roman" w:hAnsi="Times New Roman" w:cs="Times New Roman"/>
              </w:rPr>
            </w:pPr>
            <w:r w:rsidRPr="003A44F3">
              <w:rPr>
                <w:rFonts w:ascii="Times New Roman" w:hAnsi="Times New Roman" w:cs="Times New Roman"/>
              </w:rPr>
              <w:t>Результаты НИОКТР использованы в собственном производстве (</w:t>
            </w:r>
            <w:r w:rsidRPr="003A44F3">
              <w:rPr>
                <w:rFonts w:ascii="Times New Roman" w:hAnsi="Times New Roman" w:cs="Times New Roman"/>
                <w:i/>
              </w:rPr>
              <w:t>да/нет</w:t>
            </w:r>
            <w:r w:rsidRPr="003A44F3">
              <w:rPr>
                <w:rFonts w:ascii="Times New Roman" w:hAnsi="Times New Roman" w:cs="Times New Roman"/>
              </w:rPr>
              <w:t>)</w:t>
            </w:r>
          </w:p>
        </w:tc>
        <w:tc>
          <w:tcPr>
            <w:tcW w:w="1209" w:type="pct"/>
            <w:tcBorders>
              <w:bottom w:val="single" w:sz="4" w:space="0" w:color="auto"/>
            </w:tcBorders>
          </w:tcPr>
          <w:p w14:paraId="0064DE4E" w14:textId="77777777" w:rsidR="009338B9" w:rsidRPr="003A44F3" w:rsidRDefault="009338B9" w:rsidP="0050393D">
            <w:pPr>
              <w:ind w:left="-74" w:right="-143"/>
              <w:jc w:val="center"/>
              <w:rPr>
                <w:rFonts w:ascii="Times New Roman" w:hAnsi="Times New Roman" w:cs="Times New Roman"/>
              </w:rPr>
            </w:pPr>
            <w:r w:rsidRPr="003A44F3">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A44F3" w14:paraId="413275D3" w14:textId="77777777" w:rsidTr="00E32778">
        <w:trPr>
          <w:trHeight w:val="322"/>
        </w:trPr>
        <w:tc>
          <w:tcPr>
            <w:tcW w:w="210" w:type="pct"/>
          </w:tcPr>
          <w:p w14:paraId="79A74FAF"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1</w:t>
            </w:r>
          </w:p>
        </w:tc>
        <w:tc>
          <w:tcPr>
            <w:tcW w:w="788" w:type="pct"/>
          </w:tcPr>
          <w:p w14:paraId="22A8DAF2" w14:textId="77777777" w:rsidR="009338B9" w:rsidRPr="003A44F3" w:rsidRDefault="009338B9" w:rsidP="0050393D">
            <w:pPr>
              <w:rPr>
                <w:rFonts w:ascii="Times New Roman" w:hAnsi="Times New Roman" w:cs="Times New Roman"/>
              </w:rPr>
            </w:pPr>
          </w:p>
        </w:tc>
        <w:tc>
          <w:tcPr>
            <w:tcW w:w="599" w:type="pct"/>
          </w:tcPr>
          <w:p w14:paraId="42E43ED2" w14:textId="77777777" w:rsidR="009338B9" w:rsidRPr="003A44F3" w:rsidRDefault="009338B9" w:rsidP="0050393D">
            <w:pPr>
              <w:rPr>
                <w:rFonts w:ascii="Times New Roman" w:hAnsi="Times New Roman" w:cs="Times New Roman"/>
              </w:rPr>
            </w:pPr>
          </w:p>
        </w:tc>
        <w:tc>
          <w:tcPr>
            <w:tcW w:w="600" w:type="pct"/>
          </w:tcPr>
          <w:p w14:paraId="494ACE03" w14:textId="77777777" w:rsidR="009338B9" w:rsidRPr="003A44F3" w:rsidRDefault="009338B9" w:rsidP="0050393D">
            <w:pPr>
              <w:rPr>
                <w:rFonts w:ascii="Times New Roman" w:hAnsi="Times New Roman" w:cs="Times New Roman"/>
              </w:rPr>
            </w:pPr>
          </w:p>
        </w:tc>
        <w:tc>
          <w:tcPr>
            <w:tcW w:w="864" w:type="pct"/>
          </w:tcPr>
          <w:p w14:paraId="55CE2D1E" w14:textId="77777777" w:rsidR="009338B9" w:rsidRPr="003A44F3" w:rsidRDefault="009338B9" w:rsidP="0050393D">
            <w:pPr>
              <w:rPr>
                <w:rFonts w:ascii="Times New Roman" w:hAnsi="Times New Roman" w:cs="Times New Roman"/>
              </w:rPr>
            </w:pPr>
          </w:p>
        </w:tc>
        <w:tc>
          <w:tcPr>
            <w:tcW w:w="731" w:type="pct"/>
          </w:tcPr>
          <w:p w14:paraId="61A5C48B" w14:textId="77777777" w:rsidR="009338B9" w:rsidRPr="003A44F3" w:rsidRDefault="009338B9" w:rsidP="0050393D">
            <w:pPr>
              <w:rPr>
                <w:rFonts w:ascii="Times New Roman" w:hAnsi="Times New Roman" w:cs="Times New Roman"/>
              </w:rPr>
            </w:pPr>
          </w:p>
        </w:tc>
        <w:tc>
          <w:tcPr>
            <w:tcW w:w="1209" w:type="pct"/>
          </w:tcPr>
          <w:p w14:paraId="2F71F0DF" w14:textId="77777777" w:rsidR="009338B9" w:rsidRPr="003A44F3" w:rsidRDefault="009338B9" w:rsidP="0050393D">
            <w:pPr>
              <w:rPr>
                <w:rFonts w:ascii="Times New Roman" w:hAnsi="Times New Roman" w:cs="Times New Roman"/>
              </w:rPr>
            </w:pPr>
          </w:p>
        </w:tc>
      </w:tr>
      <w:tr w:rsidR="009338B9" w:rsidRPr="003A44F3" w14:paraId="322646CA" w14:textId="77777777" w:rsidTr="00E32778">
        <w:trPr>
          <w:trHeight w:val="206"/>
        </w:trPr>
        <w:tc>
          <w:tcPr>
            <w:tcW w:w="210" w:type="pct"/>
          </w:tcPr>
          <w:p w14:paraId="47DEFF30"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2</w:t>
            </w:r>
          </w:p>
        </w:tc>
        <w:tc>
          <w:tcPr>
            <w:tcW w:w="788" w:type="pct"/>
          </w:tcPr>
          <w:p w14:paraId="50F09E9E" w14:textId="77777777" w:rsidR="009338B9" w:rsidRPr="003A44F3" w:rsidRDefault="009338B9" w:rsidP="0050393D">
            <w:pPr>
              <w:rPr>
                <w:rFonts w:ascii="Times New Roman" w:hAnsi="Times New Roman" w:cs="Times New Roman"/>
              </w:rPr>
            </w:pPr>
          </w:p>
        </w:tc>
        <w:tc>
          <w:tcPr>
            <w:tcW w:w="599" w:type="pct"/>
          </w:tcPr>
          <w:p w14:paraId="3A01E67F" w14:textId="77777777" w:rsidR="009338B9" w:rsidRPr="003A44F3" w:rsidRDefault="009338B9" w:rsidP="0050393D">
            <w:pPr>
              <w:rPr>
                <w:rFonts w:ascii="Times New Roman" w:hAnsi="Times New Roman" w:cs="Times New Roman"/>
              </w:rPr>
            </w:pPr>
          </w:p>
        </w:tc>
        <w:tc>
          <w:tcPr>
            <w:tcW w:w="600" w:type="pct"/>
          </w:tcPr>
          <w:p w14:paraId="75F45A78" w14:textId="77777777" w:rsidR="009338B9" w:rsidRPr="003A44F3" w:rsidRDefault="009338B9" w:rsidP="0050393D">
            <w:pPr>
              <w:rPr>
                <w:rFonts w:ascii="Times New Roman" w:hAnsi="Times New Roman" w:cs="Times New Roman"/>
              </w:rPr>
            </w:pPr>
          </w:p>
        </w:tc>
        <w:tc>
          <w:tcPr>
            <w:tcW w:w="864" w:type="pct"/>
          </w:tcPr>
          <w:p w14:paraId="3A3FA09C" w14:textId="77777777" w:rsidR="009338B9" w:rsidRPr="003A44F3" w:rsidRDefault="009338B9" w:rsidP="0050393D">
            <w:pPr>
              <w:rPr>
                <w:rFonts w:ascii="Times New Roman" w:hAnsi="Times New Roman" w:cs="Times New Roman"/>
              </w:rPr>
            </w:pPr>
          </w:p>
        </w:tc>
        <w:tc>
          <w:tcPr>
            <w:tcW w:w="731" w:type="pct"/>
          </w:tcPr>
          <w:p w14:paraId="3601539E" w14:textId="77777777" w:rsidR="009338B9" w:rsidRPr="003A44F3" w:rsidRDefault="009338B9" w:rsidP="0050393D">
            <w:pPr>
              <w:rPr>
                <w:rFonts w:ascii="Times New Roman" w:hAnsi="Times New Roman" w:cs="Times New Roman"/>
              </w:rPr>
            </w:pPr>
          </w:p>
        </w:tc>
        <w:tc>
          <w:tcPr>
            <w:tcW w:w="1209" w:type="pct"/>
          </w:tcPr>
          <w:p w14:paraId="6BF1B128" w14:textId="77777777" w:rsidR="009338B9" w:rsidRPr="003A44F3" w:rsidRDefault="009338B9" w:rsidP="0050393D">
            <w:pPr>
              <w:rPr>
                <w:rFonts w:ascii="Times New Roman" w:hAnsi="Times New Roman" w:cs="Times New Roman"/>
              </w:rPr>
            </w:pPr>
          </w:p>
        </w:tc>
      </w:tr>
      <w:tr w:rsidR="009338B9" w:rsidRPr="003A44F3" w14:paraId="59A30B40" w14:textId="77777777" w:rsidTr="00E32778">
        <w:trPr>
          <w:trHeight w:val="206"/>
        </w:trPr>
        <w:tc>
          <w:tcPr>
            <w:tcW w:w="210" w:type="pct"/>
          </w:tcPr>
          <w:p w14:paraId="01768595"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w:t>
            </w:r>
          </w:p>
        </w:tc>
        <w:tc>
          <w:tcPr>
            <w:tcW w:w="788" w:type="pct"/>
          </w:tcPr>
          <w:p w14:paraId="3AEF6292" w14:textId="77777777" w:rsidR="009338B9" w:rsidRPr="003A44F3" w:rsidRDefault="009338B9" w:rsidP="0050393D">
            <w:pPr>
              <w:rPr>
                <w:rFonts w:ascii="Times New Roman" w:hAnsi="Times New Roman" w:cs="Times New Roman"/>
              </w:rPr>
            </w:pPr>
          </w:p>
        </w:tc>
        <w:tc>
          <w:tcPr>
            <w:tcW w:w="599" w:type="pct"/>
          </w:tcPr>
          <w:p w14:paraId="0CA552C9" w14:textId="77777777" w:rsidR="009338B9" w:rsidRPr="003A44F3" w:rsidRDefault="009338B9" w:rsidP="0050393D">
            <w:pPr>
              <w:rPr>
                <w:rFonts w:ascii="Times New Roman" w:hAnsi="Times New Roman" w:cs="Times New Roman"/>
              </w:rPr>
            </w:pPr>
          </w:p>
        </w:tc>
        <w:tc>
          <w:tcPr>
            <w:tcW w:w="600" w:type="pct"/>
          </w:tcPr>
          <w:p w14:paraId="3D659C7F" w14:textId="77777777" w:rsidR="009338B9" w:rsidRPr="003A44F3" w:rsidRDefault="009338B9" w:rsidP="0050393D">
            <w:pPr>
              <w:rPr>
                <w:rFonts w:ascii="Times New Roman" w:hAnsi="Times New Roman" w:cs="Times New Roman"/>
              </w:rPr>
            </w:pPr>
          </w:p>
        </w:tc>
        <w:tc>
          <w:tcPr>
            <w:tcW w:w="864" w:type="pct"/>
          </w:tcPr>
          <w:p w14:paraId="7E3185CE" w14:textId="77777777" w:rsidR="009338B9" w:rsidRPr="003A44F3" w:rsidRDefault="009338B9" w:rsidP="0050393D">
            <w:pPr>
              <w:rPr>
                <w:rFonts w:ascii="Times New Roman" w:hAnsi="Times New Roman" w:cs="Times New Roman"/>
              </w:rPr>
            </w:pPr>
          </w:p>
        </w:tc>
        <w:tc>
          <w:tcPr>
            <w:tcW w:w="731" w:type="pct"/>
          </w:tcPr>
          <w:p w14:paraId="4CE72F97" w14:textId="77777777" w:rsidR="009338B9" w:rsidRPr="003A44F3" w:rsidRDefault="009338B9" w:rsidP="0050393D">
            <w:pPr>
              <w:rPr>
                <w:rFonts w:ascii="Times New Roman" w:hAnsi="Times New Roman" w:cs="Times New Roman"/>
              </w:rPr>
            </w:pPr>
          </w:p>
        </w:tc>
        <w:tc>
          <w:tcPr>
            <w:tcW w:w="1209" w:type="pct"/>
          </w:tcPr>
          <w:p w14:paraId="5C198227" w14:textId="77777777" w:rsidR="009338B9" w:rsidRPr="003A44F3" w:rsidRDefault="009338B9" w:rsidP="0050393D">
            <w:pPr>
              <w:rPr>
                <w:rFonts w:ascii="Times New Roman" w:hAnsi="Times New Roman" w:cs="Times New Roman"/>
              </w:rPr>
            </w:pPr>
          </w:p>
        </w:tc>
      </w:tr>
    </w:tbl>
    <w:p w14:paraId="5EF38478" w14:textId="77777777" w:rsidR="009338B9" w:rsidRPr="003A44F3" w:rsidRDefault="009338B9" w:rsidP="0050393D">
      <w:pPr>
        <w:rPr>
          <w:rFonts w:ascii="Times New Roman" w:hAnsi="Times New Roman" w:cs="Times New Roman"/>
          <w:lang w:eastAsia="x-none"/>
        </w:rPr>
      </w:pPr>
    </w:p>
    <w:p w14:paraId="3F2DD0DA" w14:textId="77777777" w:rsidR="009F6E09" w:rsidRPr="003A44F3" w:rsidRDefault="009F6E09" w:rsidP="0050393D">
      <w:pPr>
        <w:ind w:right="-566"/>
        <w:rPr>
          <w:rFonts w:ascii="Times New Roman" w:hAnsi="Times New Roman" w:cs="Times New Roman"/>
          <w:sz w:val="16"/>
          <w:szCs w:val="16"/>
        </w:rPr>
      </w:pPr>
      <w:r w:rsidRPr="003A44F3">
        <w:rPr>
          <w:rFonts w:ascii="Times New Roman" w:hAnsi="Times New Roman" w:cs="Times New Roman"/>
          <w:iCs/>
        </w:rPr>
        <w:t>3. Сведения о РИД Индустриального партнёра</w:t>
      </w:r>
      <w:r w:rsidRPr="003A44F3">
        <w:rPr>
          <w:rFonts w:ascii="Times New Roman" w:hAnsi="Times New Roman" w:cs="Times New Roman"/>
        </w:rPr>
        <w:t xml:space="preserve"> (</w:t>
      </w:r>
      <w:r w:rsidRPr="003A44F3">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3A44F3" w14:paraId="2F6DB3C5" w14:textId="77777777" w:rsidTr="009F6E09">
        <w:trPr>
          <w:trHeight w:val="573"/>
        </w:trPr>
        <w:tc>
          <w:tcPr>
            <w:tcW w:w="426" w:type="dxa"/>
            <w:vMerge w:val="restart"/>
            <w:tcBorders>
              <w:top w:val="single" w:sz="4" w:space="0" w:color="auto"/>
              <w:left w:val="single" w:sz="4" w:space="0" w:color="auto"/>
              <w:right w:val="single" w:sz="4" w:space="0" w:color="auto"/>
            </w:tcBorders>
          </w:tcPr>
          <w:p w14:paraId="5BB20C31"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588A9B33"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5870E6D7" w14:textId="77777777" w:rsidR="009F6E09" w:rsidRPr="003A44F3" w:rsidRDefault="009F6E09" w:rsidP="0050393D">
            <w:pPr>
              <w:ind w:left="-57" w:right="-40"/>
              <w:jc w:val="center"/>
              <w:rPr>
                <w:rFonts w:ascii="Times New Roman" w:hAnsi="Times New Roman" w:cs="Times New Roman"/>
              </w:rPr>
            </w:pPr>
            <w:r w:rsidRPr="003A44F3">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7E54B4D9"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 xml:space="preserve">Балансовая стоимость РИД, </w:t>
            </w:r>
            <w:r w:rsidRPr="003A44F3">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12AAD482"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3EA73374"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Доходы</w:t>
            </w:r>
            <w:r w:rsidRPr="003A44F3">
              <w:rPr>
                <w:rFonts w:ascii="Times New Roman" w:hAnsi="Times New Roman" w:cs="Times New Roman"/>
                <w:bCs/>
                <w:sz w:val="20"/>
                <w:vertAlign w:val="superscript"/>
              </w:rPr>
              <w:footnoteReference w:id="51"/>
            </w:r>
            <w:r w:rsidRPr="003A44F3">
              <w:rPr>
                <w:rFonts w:ascii="Times New Roman" w:hAnsi="Times New Roman" w:cs="Times New Roman"/>
              </w:rPr>
              <w:t>, полученные от использования РИД (за последние 2 года), тыс. руб.</w:t>
            </w:r>
          </w:p>
        </w:tc>
      </w:tr>
      <w:tr w:rsidR="009F6E09" w:rsidRPr="003A44F3" w14:paraId="3B2EF352" w14:textId="77777777" w:rsidTr="009F6E09">
        <w:trPr>
          <w:trHeight w:val="572"/>
        </w:trPr>
        <w:tc>
          <w:tcPr>
            <w:tcW w:w="426" w:type="dxa"/>
            <w:vMerge/>
            <w:tcBorders>
              <w:left w:val="single" w:sz="4" w:space="0" w:color="auto"/>
              <w:bottom w:val="single" w:sz="4" w:space="0" w:color="auto"/>
              <w:right w:val="single" w:sz="4" w:space="0" w:color="auto"/>
            </w:tcBorders>
          </w:tcPr>
          <w:p w14:paraId="1E96631C" w14:textId="77777777" w:rsidR="009F6E09" w:rsidRPr="003A44F3"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0A64FB26" w14:textId="77777777" w:rsidR="009F6E09" w:rsidRPr="003A44F3"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5F038957" w14:textId="77777777" w:rsidR="009F6E09" w:rsidRPr="003A44F3"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25B8B2B6"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39ACBD5E"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32E9A367" w14:textId="77777777" w:rsidR="009F6E09" w:rsidRPr="003A44F3"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482E819B" w14:textId="77777777" w:rsidR="009F6E09" w:rsidRPr="003A44F3" w:rsidRDefault="009F6E09" w:rsidP="0050393D">
            <w:pPr>
              <w:jc w:val="center"/>
              <w:rPr>
                <w:rFonts w:ascii="Times New Roman" w:hAnsi="Times New Roman" w:cs="Times New Roman"/>
              </w:rPr>
            </w:pPr>
          </w:p>
        </w:tc>
      </w:tr>
      <w:tr w:rsidR="009F6E09" w:rsidRPr="003A44F3" w14:paraId="74C48575" w14:textId="77777777" w:rsidTr="009F6E09">
        <w:tc>
          <w:tcPr>
            <w:tcW w:w="426" w:type="dxa"/>
            <w:tcBorders>
              <w:top w:val="single" w:sz="4" w:space="0" w:color="auto"/>
              <w:left w:val="single" w:sz="4" w:space="0" w:color="auto"/>
              <w:bottom w:val="single" w:sz="4" w:space="0" w:color="auto"/>
              <w:right w:val="single" w:sz="4" w:space="0" w:color="auto"/>
            </w:tcBorders>
          </w:tcPr>
          <w:p w14:paraId="13396CBB"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1D0CF08B"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74B73A"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CA5DE6C"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252B178"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96F3970"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AFB464B" w14:textId="77777777" w:rsidR="009F6E09" w:rsidRPr="003A44F3" w:rsidRDefault="009F6E09" w:rsidP="0050393D">
            <w:pPr>
              <w:rPr>
                <w:rFonts w:ascii="Times New Roman" w:hAnsi="Times New Roman" w:cs="Times New Roman"/>
              </w:rPr>
            </w:pPr>
          </w:p>
        </w:tc>
      </w:tr>
      <w:tr w:rsidR="009F6E09" w:rsidRPr="003A44F3" w14:paraId="22064359" w14:textId="77777777" w:rsidTr="009F6E09">
        <w:tc>
          <w:tcPr>
            <w:tcW w:w="426" w:type="dxa"/>
            <w:tcBorders>
              <w:top w:val="single" w:sz="4" w:space="0" w:color="auto"/>
              <w:left w:val="single" w:sz="4" w:space="0" w:color="auto"/>
              <w:bottom w:val="single" w:sz="4" w:space="0" w:color="auto"/>
              <w:right w:val="single" w:sz="4" w:space="0" w:color="auto"/>
            </w:tcBorders>
          </w:tcPr>
          <w:p w14:paraId="3240CE05"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7B2C5AAC"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F9F75E9"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37B6E8B"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14CB0EC"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362C3330"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8B49007" w14:textId="77777777" w:rsidR="009F6E09" w:rsidRPr="003A44F3" w:rsidRDefault="009F6E09" w:rsidP="0050393D">
            <w:pPr>
              <w:rPr>
                <w:rFonts w:ascii="Times New Roman" w:hAnsi="Times New Roman" w:cs="Times New Roman"/>
              </w:rPr>
            </w:pPr>
          </w:p>
        </w:tc>
      </w:tr>
      <w:tr w:rsidR="009F6E09" w:rsidRPr="003A44F3" w14:paraId="67ED7B95"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655268E6"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258F28E8"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210E99"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F39AD8C"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2C37C8C"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08DE0E8"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DF9EC5D" w14:textId="77777777" w:rsidR="009F6E09" w:rsidRPr="003A44F3" w:rsidRDefault="009F6E09" w:rsidP="0050393D">
            <w:pPr>
              <w:rPr>
                <w:rFonts w:ascii="Times New Roman" w:hAnsi="Times New Roman" w:cs="Times New Roman"/>
              </w:rPr>
            </w:pPr>
          </w:p>
        </w:tc>
      </w:tr>
    </w:tbl>
    <w:p w14:paraId="1CAAEE21" w14:textId="77777777" w:rsidR="009338B9" w:rsidRPr="003A44F3" w:rsidRDefault="009338B9" w:rsidP="0050393D">
      <w:pPr>
        <w:widowControl/>
        <w:rPr>
          <w:rFonts w:ascii="Times New Roman" w:hAnsi="Times New Roman" w:cs="Times New Roman"/>
        </w:rPr>
      </w:pPr>
    </w:p>
    <w:p w14:paraId="647E2A26" w14:textId="77777777" w:rsidR="00812F01" w:rsidRPr="003A44F3" w:rsidRDefault="00812F01" w:rsidP="0050393D">
      <w:pPr>
        <w:widowControl/>
        <w:rPr>
          <w:rFonts w:ascii="Times New Roman" w:hAnsi="Times New Roman" w:cs="Times New Roman"/>
        </w:rPr>
      </w:pPr>
    </w:p>
    <w:p w14:paraId="5723DC8E" w14:textId="77777777" w:rsidR="00812F01" w:rsidRPr="003A44F3" w:rsidRDefault="00812F01"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15D10AE1" w14:textId="77777777" w:rsidR="00812F01" w:rsidRPr="003A44F3" w:rsidRDefault="00812F01"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0F9B24AB" w14:textId="77777777" w:rsidR="00812F01" w:rsidRPr="003A44F3" w:rsidRDefault="00812F01" w:rsidP="0050393D">
      <w:pPr>
        <w:tabs>
          <w:tab w:val="left" w:pos="1860"/>
        </w:tabs>
        <w:rPr>
          <w:lang w:eastAsia="x-none"/>
        </w:rPr>
      </w:pPr>
      <w:r w:rsidRPr="003A44F3">
        <w:rPr>
          <w:rFonts w:ascii="Times New Roman" w:hAnsi="Times New Roman" w:cs="Times New Roman"/>
          <w:color w:val="auto"/>
          <w:vertAlign w:val="superscript"/>
        </w:rPr>
        <w:t>М.П.</w:t>
      </w:r>
    </w:p>
    <w:p w14:paraId="4DDA802C" w14:textId="77777777" w:rsidR="00812F01" w:rsidRPr="003A44F3" w:rsidRDefault="00812F01" w:rsidP="0050393D">
      <w:pPr>
        <w:widowControl/>
        <w:rPr>
          <w:rFonts w:ascii="Times New Roman" w:hAnsi="Times New Roman" w:cs="Times New Roman"/>
        </w:rPr>
      </w:pPr>
    </w:p>
    <w:p w14:paraId="5273FFD6" w14:textId="77777777" w:rsidR="00812F01" w:rsidRPr="003A44F3" w:rsidRDefault="00812F01" w:rsidP="0050393D">
      <w:pPr>
        <w:widowControl/>
        <w:rPr>
          <w:rFonts w:ascii="Times New Roman" w:hAnsi="Times New Roman" w:cs="Times New Roman"/>
        </w:rPr>
      </w:pPr>
    </w:p>
    <w:p w14:paraId="472A8524" w14:textId="77777777" w:rsidR="009338B9" w:rsidRPr="003A44F3" w:rsidRDefault="009338B9" w:rsidP="0050393D">
      <w:pPr>
        <w:widowControl/>
        <w:rPr>
          <w:rFonts w:ascii="Times New Roman" w:eastAsia="Times New Roman" w:hAnsi="Times New Roman" w:cs="Times New Roman"/>
          <w:b/>
          <w:bCs/>
          <w:iCs/>
          <w:color w:val="auto"/>
          <w:lang w:eastAsia="x-none"/>
        </w:rPr>
      </w:pPr>
      <w:r w:rsidRPr="003A44F3">
        <w:rPr>
          <w:i/>
        </w:rPr>
        <w:br w:type="page"/>
      </w:r>
    </w:p>
    <w:p w14:paraId="45428C19" w14:textId="77777777" w:rsidR="0084331C" w:rsidRPr="005760FA"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62973678"/>
      <w:r w:rsidRPr="005760FA">
        <w:rPr>
          <w:i w:val="0"/>
          <w:sz w:val="24"/>
          <w:szCs w:val="24"/>
          <w:lang w:val="ru-RU"/>
        </w:rPr>
        <w:lastRenderedPageBreak/>
        <w:t xml:space="preserve">ФОРМА </w:t>
      </w:r>
      <w:r w:rsidR="001D7838" w:rsidRPr="005760FA">
        <w:rPr>
          <w:i w:val="0"/>
          <w:sz w:val="24"/>
          <w:szCs w:val="24"/>
          <w:lang w:val="ru-RU"/>
        </w:rPr>
        <w:t>7</w:t>
      </w:r>
      <w:r w:rsidRPr="005760FA">
        <w:rPr>
          <w:i w:val="0"/>
          <w:sz w:val="24"/>
          <w:szCs w:val="24"/>
          <w:lang w:val="ru-RU"/>
        </w:rPr>
        <w:t xml:space="preserve">. </w:t>
      </w:r>
      <w:r w:rsidRPr="005760FA">
        <w:rPr>
          <w:i w:val="0"/>
          <w:caps/>
          <w:sz w:val="24"/>
          <w:szCs w:val="24"/>
          <w:lang w:val="ru-RU"/>
        </w:rPr>
        <w:t>сОГЛАСИЕ УЧРЕДИТЕЛЯ</w:t>
      </w:r>
      <w:r w:rsidRPr="005760FA">
        <w:rPr>
          <w:rFonts w:eastAsia="Calibri"/>
          <w:b w:val="0"/>
          <w:i w:val="0"/>
          <w:sz w:val="24"/>
          <w:szCs w:val="24"/>
          <w:vertAlign w:val="superscript"/>
          <w:lang w:val="ru-RU" w:eastAsia="en-US"/>
        </w:rPr>
        <w:footnoteReference w:id="52"/>
      </w:r>
      <w:bookmarkEnd w:id="144"/>
      <w:bookmarkEnd w:id="145"/>
      <w:bookmarkEnd w:id="146"/>
      <w:bookmarkEnd w:id="147"/>
      <w:bookmarkEnd w:id="148"/>
      <w:r w:rsidRPr="005760FA">
        <w:rPr>
          <w:b w:val="0"/>
          <w:i w:val="0"/>
          <w:lang w:val="ru-RU"/>
        </w:rPr>
        <w:t xml:space="preserve"> </w:t>
      </w:r>
    </w:p>
    <w:p w14:paraId="250562A4" w14:textId="77777777" w:rsidR="0084331C" w:rsidRPr="005760FA" w:rsidRDefault="0084331C" w:rsidP="004F0B0C">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Оформляется на бланке учредителя</w:t>
      </w:r>
      <w:r w:rsidR="00704090" w:rsidRPr="005760FA">
        <w:rPr>
          <w:rFonts w:ascii="Times New Roman" w:hAnsi="Times New Roman" w:cs="Times New Roman"/>
          <w:i/>
          <w:color w:val="auto"/>
          <w:sz w:val="22"/>
          <w:szCs w:val="22"/>
        </w:rPr>
        <w:t>.</w:t>
      </w:r>
    </w:p>
    <w:p w14:paraId="5AA5F2F6" w14:textId="77777777" w:rsidR="0084331C" w:rsidRPr="005760FA"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5760FA">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5760FA">
        <w:rPr>
          <w:rFonts w:ascii="Times New Roman" w:hAnsi="Times New Roman" w:cs="Times New Roman"/>
          <w:bCs/>
          <w:i/>
          <w:color w:val="auto"/>
          <w:sz w:val="22"/>
          <w:szCs w:val="22"/>
        </w:rPr>
        <w:t>doc</w:t>
      </w:r>
      <w:proofErr w:type="spellEnd"/>
      <w:r w:rsidR="003C7266" w:rsidRPr="005760FA">
        <w:rPr>
          <w:rFonts w:ascii="Times New Roman" w:hAnsi="Times New Roman" w:cs="Times New Roman"/>
          <w:bCs/>
          <w:i/>
          <w:color w:val="auto"/>
          <w:sz w:val="22"/>
          <w:szCs w:val="22"/>
        </w:rPr>
        <w:t xml:space="preserve">, </w:t>
      </w:r>
      <w:r w:rsidR="003C7266" w:rsidRPr="005760FA">
        <w:rPr>
          <w:rFonts w:ascii="Times New Roman" w:eastAsia="Times New Roman" w:hAnsi="Times New Roman" w:cs="Times New Roman"/>
          <w:bCs/>
          <w:i/>
          <w:color w:val="auto"/>
          <w:sz w:val="22"/>
          <w:szCs w:val="22"/>
          <w:shd w:val="clear" w:color="auto" w:fill="D9D9D9" w:themeFill="background1" w:themeFillShade="D9"/>
        </w:rPr>
        <w:t>*.</w:t>
      </w:r>
      <w:proofErr w:type="spellStart"/>
      <w:r w:rsidR="003C7266" w:rsidRPr="005760FA">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760FA">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760FA">
        <w:rPr>
          <w:rFonts w:ascii="Times New Roman" w:hAnsi="Times New Roman" w:cs="Times New Roman"/>
          <w:bCs/>
          <w:i/>
          <w:color w:val="auto"/>
          <w:sz w:val="22"/>
          <w:szCs w:val="22"/>
        </w:rPr>
        <w:t>pdf</w:t>
      </w:r>
      <w:proofErr w:type="spellEnd"/>
      <w:r w:rsidRPr="005760FA">
        <w:rPr>
          <w:rFonts w:ascii="Times New Roman" w:hAnsi="Times New Roman" w:cs="Times New Roman"/>
          <w:bCs/>
          <w:i/>
          <w:color w:val="auto"/>
          <w:sz w:val="22"/>
          <w:szCs w:val="22"/>
        </w:rPr>
        <w:t xml:space="preserve">) на </w:t>
      </w:r>
      <w:r w:rsidR="002173B4" w:rsidRPr="005760FA">
        <w:rPr>
          <w:rFonts w:ascii="Times New Roman" w:hAnsi="Times New Roman" w:cs="Times New Roman"/>
          <w:bCs/>
          <w:i/>
          <w:color w:val="auto"/>
          <w:sz w:val="22"/>
          <w:szCs w:val="22"/>
        </w:rPr>
        <w:t>п</w:t>
      </w:r>
      <w:r w:rsidRPr="005760FA">
        <w:rPr>
          <w:rFonts w:ascii="Times New Roman" w:hAnsi="Times New Roman" w:cs="Times New Roman"/>
          <w:bCs/>
          <w:i/>
          <w:color w:val="auto"/>
          <w:sz w:val="22"/>
          <w:szCs w:val="22"/>
        </w:rPr>
        <w:t xml:space="preserve">ортале </w:t>
      </w:r>
      <w:r w:rsidR="00E878CA" w:rsidRPr="005760FA">
        <w:rPr>
          <w:rFonts w:ascii="Times New Roman" w:hAnsi="Times New Roman"/>
          <w:i/>
          <w:sz w:val="22"/>
          <w:szCs w:val="22"/>
          <w:shd w:val="clear" w:color="auto" w:fill="D9D9D9" w:themeFill="background1" w:themeFillShade="D9"/>
        </w:rPr>
        <w:t>в соответствующем поле раздела заявки</w:t>
      </w:r>
      <w:r w:rsidR="00FA6778" w:rsidRPr="005760FA">
        <w:rPr>
          <w:rFonts w:ascii="Times New Roman" w:hAnsi="Times New Roman"/>
          <w:i/>
          <w:sz w:val="22"/>
          <w:szCs w:val="22"/>
          <w:shd w:val="clear" w:color="auto" w:fill="D9D9D9" w:themeFill="background1" w:themeFillShade="D9"/>
        </w:rPr>
        <w:t xml:space="preserve"> «Заявитель»</w:t>
      </w:r>
      <w:r w:rsidR="00E878CA" w:rsidRPr="005760FA">
        <w:rPr>
          <w:rFonts w:ascii="Times New Roman" w:hAnsi="Times New Roman"/>
          <w:i/>
          <w:sz w:val="22"/>
          <w:szCs w:val="22"/>
          <w:shd w:val="clear" w:color="auto" w:fill="D9D9D9" w:themeFill="background1" w:themeFillShade="D9"/>
        </w:rPr>
        <w:t xml:space="preserve">. </w:t>
      </w:r>
    </w:p>
    <w:p w14:paraId="2B66A8DA" w14:textId="77777777" w:rsidR="004F0B0C" w:rsidRPr="005760FA" w:rsidRDefault="004F0B0C" w:rsidP="0050393D">
      <w:pPr>
        <w:ind w:left="4678" w:firstLine="1559"/>
        <w:rPr>
          <w:rFonts w:ascii="Times New Roman" w:hAnsi="Times New Roman" w:cs="Times New Roman"/>
          <w:color w:val="auto"/>
        </w:rPr>
      </w:pPr>
    </w:p>
    <w:p w14:paraId="1C6872BD" w14:textId="77777777" w:rsidR="0084331C" w:rsidRPr="005760FA" w:rsidRDefault="00BE3811" w:rsidP="0050393D">
      <w:pPr>
        <w:ind w:left="4678" w:firstLine="1559"/>
        <w:rPr>
          <w:rFonts w:ascii="Times New Roman" w:hAnsi="Times New Roman" w:cs="Times New Roman"/>
          <w:color w:val="auto"/>
        </w:rPr>
      </w:pPr>
      <w:r w:rsidRPr="005760FA">
        <w:rPr>
          <w:rFonts w:ascii="Times New Roman" w:hAnsi="Times New Roman" w:cs="Times New Roman"/>
          <w:color w:val="auto"/>
        </w:rPr>
        <w:t>Адресату (участнику отбора)</w:t>
      </w:r>
    </w:p>
    <w:p w14:paraId="6E067155" w14:textId="77777777" w:rsidR="0084331C" w:rsidRPr="005760FA" w:rsidRDefault="0084331C" w:rsidP="0050393D">
      <w:pPr>
        <w:rPr>
          <w:rFonts w:ascii="Times New Roman" w:hAnsi="Times New Roman" w:cs="Times New Roman"/>
          <w:color w:val="auto"/>
        </w:rPr>
      </w:pPr>
    </w:p>
    <w:p w14:paraId="0836BE52" w14:textId="77777777" w:rsidR="0084331C" w:rsidRPr="005760FA" w:rsidRDefault="0084331C" w:rsidP="0050393D">
      <w:pPr>
        <w:jc w:val="center"/>
        <w:rPr>
          <w:rFonts w:ascii="Times New Roman" w:hAnsi="Times New Roman" w:cs="Times New Roman"/>
          <w:color w:val="auto"/>
        </w:rPr>
      </w:pPr>
      <w:r w:rsidRPr="005760FA">
        <w:rPr>
          <w:rFonts w:ascii="Times New Roman" w:hAnsi="Times New Roman" w:cs="Times New Roman"/>
          <w:color w:val="auto"/>
        </w:rPr>
        <w:t>ПРИМЕРНАЯ ФОРМА</w:t>
      </w:r>
    </w:p>
    <w:p w14:paraId="37300DC1" w14:textId="77777777" w:rsidR="0084331C" w:rsidRPr="005760FA" w:rsidRDefault="0084331C" w:rsidP="0050393D">
      <w:pPr>
        <w:rPr>
          <w:rFonts w:ascii="Times New Roman" w:hAnsi="Times New Roman" w:cs="Times New Roman"/>
          <w:color w:val="auto"/>
        </w:rPr>
      </w:pPr>
    </w:p>
    <w:p w14:paraId="498C8745" w14:textId="77777777" w:rsidR="0084331C" w:rsidRPr="005760FA" w:rsidRDefault="0084331C" w:rsidP="0050393D">
      <w:pPr>
        <w:ind w:right="4855"/>
        <w:rPr>
          <w:rFonts w:ascii="Times New Roman" w:hAnsi="Times New Roman" w:cs="Times New Roman"/>
          <w:color w:val="auto"/>
        </w:rPr>
      </w:pPr>
      <w:r w:rsidRPr="005760FA">
        <w:rPr>
          <w:rFonts w:ascii="Times New Roman" w:hAnsi="Times New Roman" w:cs="Times New Roman"/>
          <w:color w:val="auto"/>
        </w:rPr>
        <w:t>О предоставлении согласия</w:t>
      </w:r>
    </w:p>
    <w:p w14:paraId="2F2E39F5" w14:textId="77777777" w:rsidR="0084331C" w:rsidRPr="005760FA" w:rsidRDefault="0084331C" w:rsidP="0050393D">
      <w:pPr>
        <w:rPr>
          <w:rFonts w:ascii="Times New Roman" w:hAnsi="Times New Roman" w:cs="Times New Roman"/>
          <w:color w:val="auto"/>
        </w:rPr>
      </w:pPr>
    </w:p>
    <w:p w14:paraId="1B724851" w14:textId="77777777" w:rsidR="0084331C" w:rsidRPr="005760FA" w:rsidRDefault="0084331C" w:rsidP="0050393D">
      <w:pPr>
        <w:rPr>
          <w:rFonts w:ascii="Times New Roman" w:hAnsi="Times New Roman" w:cs="Times New Roman"/>
          <w:color w:val="auto"/>
        </w:rPr>
      </w:pPr>
    </w:p>
    <w:p w14:paraId="0A4D1CE0" w14:textId="77777777" w:rsidR="0084331C" w:rsidRPr="005760FA" w:rsidRDefault="0084331C" w:rsidP="0050393D">
      <w:pPr>
        <w:spacing w:line="360" w:lineRule="auto"/>
        <w:jc w:val="both"/>
        <w:rPr>
          <w:rFonts w:ascii="Times New Roman" w:hAnsi="Times New Roman" w:cs="Times New Roman"/>
          <w:color w:val="auto"/>
        </w:rPr>
      </w:pPr>
      <w:r w:rsidRPr="005760FA">
        <w:rPr>
          <w:rFonts w:ascii="Times New Roman" w:hAnsi="Times New Roman" w:cs="Times New Roman"/>
          <w:color w:val="auto"/>
        </w:rPr>
        <w:tab/>
        <w:t>__________________________________________________________</w:t>
      </w:r>
      <w:r w:rsidRPr="005760FA">
        <w:rPr>
          <w:rStyle w:val="ad"/>
          <w:color w:val="auto"/>
        </w:rPr>
        <w:footnoteReference w:id="53"/>
      </w:r>
      <w:r w:rsidRPr="005760FA">
        <w:rPr>
          <w:rFonts w:ascii="Times New Roman" w:hAnsi="Times New Roman" w:cs="Times New Roman"/>
          <w:color w:val="auto"/>
        </w:rPr>
        <w:t xml:space="preserve">, </w:t>
      </w:r>
      <w:proofErr w:type="spellStart"/>
      <w:r w:rsidRPr="005760FA">
        <w:rPr>
          <w:rFonts w:ascii="Times New Roman" w:hAnsi="Times New Roman" w:cs="Times New Roman"/>
          <w:color w:val="auto"/>
        </w:rPr>
        <w:t>осуществляющ</w:t>
      </w:r>
      <w:proofErr w:type="spellEnd"/>
      <w:r w:rsidRPr="005760FA">
        <w:rPr>
          <w:rFonts w:ascii="Times New Roman" w:hAnsi="Times New Roman" w:cs="Times New Roman"/>
          <w:color w:val="auto"/>
        </w:rPr>
        <w:t xml:space="preserve">__ функции и полномочия </w:t>
      </w:r>
      <w:r w:rsidRPr="005760FA">
        <w:rPr>
          <w:rFonts w:ascii="Times New Roman" w:eastAsia="Calibri" w:hAnsi="Times New Roman" w:cs="Times New Roman"/>
          <w:color w:val="auto"/>
          <w:lang w:eastAsia="en-US"/>
        </w:rPr>
        <w:t xml:space="preserve">учредителя </w:t>
      </w:r>
      <w:r w:rsidRPr="005760FA">
        <w:rPr>
          <w:rFonts w:ascii="Times New Roman" w:hAnsi="Times New Roman" w:cs="Times New Roman"/>
          <w:color w:val="auto"/>
          <w:lang w:eastAsia="en-US"/>
        </w:rPr>
        <w:t>в отношении</w:t>
      </w:r>
      <w:r w:rsidRPr="005760FA">
        <w:rPr>
          <w:rFonts w:ascii="Times New Roman" w:hAnsi="Times New Roman" w:cs="Times New Roman"/>
          <w:color w:val="auto"/>
        </w:rPr>
        <w:t xml:space="preserve"> _____________________________________</w:t>
      </w:r>
      <w:r w:rsidRPr="005760FA">
        <w:rPr>
          <w:rStyle w:val="ad"/>
          <w:color w:val="auto"/>
        </w:rPr>
        <w:footnoteReference w:id="54"/>
      </w:r>
    </w:p>
    <w:p w14:paraId="4B5981DC" w14:textId="77777777" w:rsidR="0084331C" w:rsidRPr="003A44F3" w:rsidRDefault="0084331C" w:rsidP="0050393D">
      <w:pPr>
        <w:keepNext/>
        <w:spacing w:line="360" w:lineRule="auto"/>
        <w:jc w:val="both"/>
        <w:rPr>
          <w:rFonts w:ascii="Times New Roman" w:eastAsia="Times New Roman" w:hAnsi="Times New Roman" w:cs="Times New Roman"/>
          <w:color w:val="auto"/>
          <w:kern w:val="28"/>
          <w:szCs w:val="32"/>
        </w:rPr>
      </w:pPr>
      <w:r w:rsidRPr="005760FA">
        <w:rPr>
          <w:rFonts w:ascii="Times New Roman" w:hAnsi="Times New Roman" w:cs="Times New Roman"/>
          <w:color w:val="auto"/>
        </w:rPr>
        <w:t>дает согласие на участие  организации _____________________________________</w:t>
      </w:r>
      <w:r w:rsidRPr="005760FA">
        <w:rPr>
          <w:rStyle w:val="ad"/>
          <w:color w:val="auto"/>
        </w:rPr>
        <w:footnoteReference w:id="55"/>
      </w:r>
      <w:r w:rsidRPr="005760FA">
        <w:rPr>
          <w:rFonts w:ascii="Times New Roman" w:hAnsi="Times New Roman" w:cs="Times New Roman"/>
          <w:color w:val="auto"/>
        </w:rPr>
        <w:t xml:space="preserve"> в </w:t>
      </w:r>
      <w:r w:rsidRPr="005760FA">
        <w:rPr>
          <w:rFonts w:ascii="Times New Roman" w:eastAsia="Times New Roman" w:hAnsi="Times New Roman" w:cs="Times New Roman"/>
          <w:color w:val="auto"/>
          <w:kern w:val="28"/>
          <w:szCs w:val="32"/>
        </w:rPr>
        <w:t xml:space="preserve">отборе </w:t>
      </w:r>
      <w:r w:rsidR="0066196F" w:rsidRPr="005760FA">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w:t>
      </w:r>
      <w:r w:rsidR="0066196F" w:rsidRPr="00EC7EAF">
        <w:rPr>
          <w:rFonts w:ascii="Times New Roman" w:eastAsia="Times New Roman" w:hAnsi="Times New Roman" w:cs="Times New Roman"/>
          <w:color w:val="auto"/>
          <w:kern w:val="28"/>
          <w:szCs w:val="32"/>
        </w:rPr>
        <w:t xml:space="preserve">(или) образовательными организациями высшего образования совместно с организациями </w:t>
      </w:r>
      <w:r w:rsidR="005D71A8" w:rsidRPr="00EC7EAF">
        <w:rPr>
          <w:rFonts w:ascii="Times New Roman" w:eastAsia="Times New Roman" w:hAnsi="Times New Roman" w:cs="Times New Roman"/>
          <w:bCs/>
          <w:color w:val="auto"/>
        </w:rPr>
        <w:t>Китайской Народной Республики</w:t>
      </w:r>
      <w:r w:rsidR="005D71A8" w:rsidRPr="00EC7EAF">
        <w:rPr>
          <w:rFonts w:ascii="Times New Roman" w:eastAsia="Times New Roman" w:hAnsi="Times New Roman" w:cs="Times New Roman"/>
          <w:b/>
          <w:bCs/>
          <w:color w:val="auto"/>
        </w:rPr>
        <w:t xml:space="preserve"> </w:t>
      </w:r>
      <w:r w:rsidR="0066196F" w:rsidRPr="00EC7EAF">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EC7EAF">
        <w:rPr>
          <w:rFonts w:ascii="Times New Roman" w:hAnsi="Times New Roman" w:cs="Times New Roman"/>
          <w:color w:val="auto"/>
        </w:rPr>
        <w:t>, проводимом</w:t>
      </w:r>
      <w:r w:rsidRPr="00EC7EAF">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EC7EAF">
        <w:rPr>
          <w:rFonts w:ascii="Times New Roman" w:eastAsia="Calibri" w:hAnsi="Times New Roman" w:cs="Times New Roman"/>
          <w:color w:val="auto"/>
          <w:lang w:eastAsia="en-US"/>
        </w:rPr>
        <w:t>и последующее</w:t>
      </w:r>
      <w:r w:rsidRPr="003A44F3">
        <w:rPr>
          <w:rFonts w:ascii="Times New Roman" w:eastAsia="Calibri" w:hAnsi="Times New Roman" w:cs="Times New Roman"/>
          <w:color w:val="auto"/>
          <w:lang w:eastAsia="en-US"/>
        </w:rPr>
        <w:t xml:space="preserve"> заключение </w:t>
      </w:r>
      <w:r w:rsidRPr="003A44F3">
        <w:rPr>
          <w:rFonts w:ascii="Times New Roman" w:hAnsi="Times New Roman" w:cs="Times New Roman"/>
          <w:color w:val="auto"/>
          <w:lang w:eastAsia="en-US"/>
        </w:rPr>
        <w:t xml:space="preserve">организацией </w:t>
      </w:r>
      <w:r w:rsidRPr="003A44F3">
        <w:rPr>
          <w:rFonts w:ascii="Times New Roman" w:eastAsia="Calibri" w:hAnsi="Times New Roman" w:cs="Times New Roman"/>
          <w:color w:val="auto"/>
          <w:lang w:eastAsia="en-US"/>
        </w:rPr>
        <w:t xml:space="preserve">соглашения о предоставлении гранта с </w:t>
      </w:r>
      <w:r w:rsidRPr="003A44F3">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A44F3">
        <w:rPr>
          <w:rFonts w:ascii="Times New Roman" w:eastAsia="Calibri" w:hAnsi="Times New Roman" w:cs="Times New Roman"/>
          <w:color w:val="auto"/>
          <w:lang w:eastAsia="en-US"/>
        </w:rPr>
        <w:t>, в случае признания ее организаци</w:t>
      </w:r>
      <w:r w:rsidR="00704090" w:rsidRPr="003A44F3">
        <w:rPr>
          <w:rFonts w:ascii="Times New Roman" w:eastAsia="Calibri" w:hAnsi="Times New Roman" w:cs="Times New Roman"/>
          <w:color w:val="auto"/>
          <w:lang w:eastAsia="en-US"/>
        </w:rPr>
        <w:t>е</w:t>
      </w:r>
      <w:r w:rsidRPr="003A44F3">
        <w:rPr>
          <w:rFonts w:ascii="Times New Roman" w:eastAsia="Calibri" w:hAnsi="Times New Roman" w:cs="Times New Roman"/>
          <w:color w:val="auto"/>
          <w:lang w:eastAsia="en-US"/>
        </w:rPr>
        <w:t>й - победителе</w:t>
      </w:r>
      <w:r w:rsidR="00704090" w:rsidRPr="003A44F3">
        <w:rPr>
          <w:rFonts w:ascii="Times New Roman" w:eastAsia="Calibri" w:hAnsi="Times New Roman" w:cs="Times New Roman"/>
          <w:color w:val="auto"/>
          <w:lang w:eastAsia="en-US"/>
        </w:rPr>
        <w:t>м</w:t>
      </w:r>
      <w:r w:rsidRPr="003A44F3">
        <w:rPr>
          <w:rFonts w:ascii="Times New Roman" w:eastAsia="Calibri" w:hAnsi="Times New Roman" w:cs="Times New Roman"/>
          <w:color w:val="auto"/>
          <w:lang w:eastAsia="en-US"/>
        </w:rPr>
        <w:t xml:space="preserve"> по результатам отбора. </w:t>
      </w:r>
    </w:p>
    <w:p w14:paraId="43D7AF83" w14:textId="77777777" w:rsidR="0084331C" w:rsidRPr="003A44F3" w:rsidRDefault="0084331C" w:rsidP="0050393D">
      <w:pPr>
        <w:spacing w:line="360" w:lineRule="auto"/>
        <w:jc w:val="both"/>
        <w:rPr>
          <w:rFonts w:ascii="Times New Roman" w:eastAsia="Calibri" w:hAnsi="Times New Roman" w:cs="Times New Roman"/>
          <w:color w:val="auto"/>
          <w:lang w:eastAsia="en-US"/>
        </w:rPr>
      </w:pPr>
    </w:p>
    <w:p w14:paraId="4474FF38" w14:textId="77777777" w:rsidR="0084331C" w:rsidRPr="003A44F3" w:rsidRDefault="0084331C" w:rsidP="0050393D">
      <w:pPr>
        <w:spacing w:line="360" w:lineRule="auto"/>
        <w:jc w:val="both"/>
        <w:rPr>
          <w:rFonts w:ascii="Times New Roman" w:hAnsi="Times New Roman" w:cs="Times New Roman"/>
          <w:color w:val="auto"/>
        </w:rPr>
      </w:pPr>
    </w:p>
    <w:p w14:paraId="576FDDE3"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 xml:space="preserve">Руководитель учредителя </w:t>
      </w:r>
    </w:p>
    <w:p w14:paraId="79A01F6F"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(уполномоченн</w:t>
      </w:r>
      <w:r w:rsidR="00984A9E" w:rsidRPr="003A44F3">
        <w:rPr>
          <w:rFonts w:ascii="Times New Roman" w:hAnsi="Times New Roman" w:cs="Times New Roman"/>
          <w:color w:val="auto"/>
        </w:rPr>
        <w:t>ое лицо</w:t>
      </w:r>
      <w:r w:rsidRPr="003A44F3">
        <w:rPr>
          <w:rFonts w:ascii="Times New Roman" w:hAnsi="Times New Roman" w:cs="Times New Roman"/>
          <w:color w:val="auto"/>
        </w:rPr>
        <w:t>)</w:t>
      </w:r>
      <w:r w:rsidRPr="003A44F3">
        <w:rPr>
          <w:rFonts w:ascii="Times New Roman" w:hAnsi="Times New Roman" w:cs="Times New Roman"/>
          <w:color w:val="auto"/>
        </w:rPr>
        <w:tab/>
        <w:t xml:space="preserve">             _______________    (И.О. Фамилия)</w:t>
      </w:r>
    </w:p>
    <w:p w14:paraId="0EE2DA97"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2FE890AC"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0802EAB5" w14:textId="77777777" w:rsidR="0084331C" w:rsidRPr="003A44F3"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A44F3">
        <w:rPr>
          <w:b w:val="0"/>
          <w:bCs w:val="0"/>
          <w:szCs w:val="20"/>
          <w:lang w:val="ru-RU"/>
        </w:rPr>
        <w:br w:type="page"/>
      </w:r>
      <w:bookmarkStart w:id="149" w:name="_Toc65681590"/>
      <w:bookmarkStart w:id="150" w:name="_Toc68818948"/>
      <w:bookmarkStart w:id="151" w:name="_Toc73388725"/>
      <w:bookmarkStart w:id="152" w:name="_Toc73388790"/>
      <w:bookmarkStart w:id="153" w:name="_Toc162973679"/>
      <w:r w:rsidRPr="005760FA">
        <w:rPr>
          <w:i w:val="0"/>
          <w:sz w:val="24"/>
          <w:szCs w:val="24"/>
          <w:lang w:val="ru-RU"/>
        </w:rPr>
        <w:lastRenderedPageBreak/>
        <w:t xml:space="preserve">ФОРМА </w:t>
      </w:r>
      <w:r w:rsidR="001D7838" w:rsidRPr="005760FA">
        <w:rPr>
          <w:i w:val="0"/>
          <w:sz w:val="24"/>
          <w:szCs w:val="24"/>
          <w:lang w:val="ru-RU"/>
        </w:rPr>
        <w:t>8</w:t>
      </w:r>
      <w:r w:rsidRPr="005760FA">
        <w:rPr>
          <w:i w:val="0"/>
          <w:sz w:val="24"/>
          <w:szCs w:val="24"/>
          <w:lang w:val="ru-RU"/>
        </w:rPr>
        <w:t xml:space="preserve">. </w:t>
      </w:r>
      <w:r w:rsidRPr="005760FA">
        <w:rPr>
          <w:i w:val="0"/>
          <w:caps/>
          <w:sz w:val="24"/>
          <w:szCs w:val="24"/>
          <w:lang w:val="ru-RU"/>
        </w:rPr>
        <w:t>сОГЛАСИЕ на публикацию (размещение) в сети «Интернет» информации</w:t>
      </w:r>
      <w:r w:rsidRPr="003A44F3">
        <w:rPr>
          <w:i w:val="0"/>
          <w:caps/>
          <w:sz w:val="24"/>
          <w:szCs w:val="24"/>
          <w:lang w:val="ru-RU"/>
        </w:rPr>
        <w:t xml:space="preserve"> об участнике отбора</w:t>
      </w:r>
      <w:bookmarkEnd w:id="149"/>
      <w:bookmarkEnd w:id="150"/>
      <w:bookmarkEnd w:id="151"/>
      <w:bookmarkEnd w:id="152"/>
      <w:bookmarkEnd w:id="153"/>
    </w:p>
    <w:p w14:paraId="72F2DB85" w14:textId="77777777" w:rsidR="00E878CA" w:rsidRPr="003A44F3" w:rsidRDefault="0084331C"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организации</w:t>
      </w:r>
      <w:r w:rsidR="00704090" w:rsidRPr="003A44F3">
        <w:rPr>
          <w:rFonts w:ascii="Times New Roman" w:hAnsi="Times New Roman" w:cs="Times New Roman"/>
          <w:i/>
          <w:color w:val="auto"/>
          <w:sz w:val="22"/>
          <w:szCs w:val="22"/>
        </w:rPr>
        <w:t xml:space="preserve">. </w:t>
      </w:r>
    </w:p>
    <w:p w14:paraId="69DC7F3D" w14:textId="77777777" w:rsidR="00704090" w:rsidRPr="003A44F3"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3A44F3">
        <w:rPr>
          <w:rFonts w:ascii="Times New Roman" w:hAnsi="Times New Roman" w:cs="Times New Roman"/>
          <w:bCs/>
          <w:i/>
          <w:color w:val="auto"/>
          <w:sz w:val="22"/>
          <w:szCs w:val="22"/>
        </w:rPr>
        <w:t>doc</w:t>
      </w:r>
      <w:proofErr w:type="spellEnd"/>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A44F3">
        <w:rPr>
          <w:rFonts w:ascii="Times New Roman" w:hAnsi="Times New Roman" w:cs="Times New Roman"/>
          <w:bCs/>
          <w:i/>
          <w:color w:val="auto"/>
          <w:sz w:val="22"/>
          <w:szCs w:val="22"/>
        </w:rPr>
        <w:t>pdf</w:t>
      </w:r>
      <w:proofErr w:type="spellEnd"/>
      <w:r w:rsidRPr="003A44F3">
        <w:rPr>
          <w:rFonts w:ascii="Times New Roman" w:hAnsi="Times New Roman" w:cs="Times New Roman"/>
          <w:bCs/>
          <w:i/>
          <w:color w:val="auto"/>
          <w:sz w:val="22"/>
          <w:szCs w:val="22"/>
        </w:rPr>
        <w:t xml:space="preserve">)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14:paraId="4B0A462A" w14:textId="77777777" w:rsidR="0084331C" w:rsidRPr="003A44F3" w:rsidRDefault="0084331C" w:rsidP="0050393D">
      <w:pPr>
        <w:jc w:val="both"/>
        <w:rPr>
          <w:rFonts w:ascii="Times New Roman" w:hAnsi="Times New Roman" w:cs="Times New Roman"/>
          <w:i/>
          <w:color w:val="auto"/>
          <w:sz w:val="22"/>
          <w:szCs w:val="22"/>
        </w:rPr>
      </w:pPr>
    </w:p>
    <w:p w14:paraId="64328E86"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02929FA6" w14:textId="77777777" w:rsidR="0084331C" w:rsidRPr="003A44F3" w:rsidRDefault="0084331C" w:rsidP="0050393D">
      <w:pPr>
        <w:rPr>
          <w:rFonts w:ascii="Times New Roman" w:hAnsi="Times New Roman" w:cs="Times New Roman"/>
          <w:color w:val="auto"/>
        </w:rPr>
      </w:pPr>
    </w:p>
    <w:p w14:paraId="4E03452C" w14:textId="77777777" w:rsidR="0084331C" w:rsidRPr="003A44F3" w:rsidRDefault="0084331C" w:rsidP="0050393D">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6E8186B8" w14:textId="77777777" w:rsidR="0084331C" w:rsidRPr="003A44F3" w:rsidRDefault="0084331C" w:rsidP="0050393D">
      <w:pPr>
        <w:ind w:left="4678"/>
        <w:rPr>
          <w:rFonts w:ascii="Times New Roman" w:hAnsi="Times New Roman" w:cs="Times New Roman"/>
          <w:color w:val="auto"/>
        </w:rPr>
      </w:pPr>
    </w:p>
    <w:p w14:paraId="7A1A3A99" w14:textId="77777777"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5B47063A" w14:textId="77777777" w:rsidR="0084331C" w:rsidRPr="003A44F3" w:rsidRDefault="0084331C" w:rsidP="0050393D">
      <w:pPr>
        <w:rPr>
          <w:rFonts w:ascii="Times New Roman" w:hAnsi="Times New Roman" w:cs="Times New Roman"/>
          <w:color w:val="auto"/>
        </w:rPr>
      </w:pPr>
    </w:p>
    <w:p w14:paraId="4EC6C8A5" w14:textId="77777777"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14:paraId="3B0C3929" w14:textId="77777777" w:rsidR="0084331C" w:rsidRPr="003A44F3" w:rsidRDefault="0084331C" w:rsidP="0050393D">
      <w:pPr>
        <w:rPr>
          <w:rFonts w:ascii="Times New Roman" w:hAnsi="Times New Roman" w:cs="Times New Roman"/>
          <w:color w:val="auto"/>
        </w:rPr>
      </w:pPr>
    </w:p>
    <w:p w14:paraId="5EF99DDA" w14:textId="77777777" w:rsidR="0084331C" w:rsidRPr="003A44F3" w:rsidRDefault="0084331C" w:rsidP="0050393D">
      <w:pPr>
        <w:spacing w:line="360" w:lineRule="auto"/>
        <w:rPr>
          <w:rFonts w:ascii="Times New Roman" w:hAnsi="Times New Roman" w:cs="Times New Roman"/>
          <w:color w:val="auto"/>
        </w:rPr>
      </w:pPr>
    </w:p>
    <w:p w14:paraId="2929AABC"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56"/>
      </w:r>
      <w:r w:rsidRPr="003A44F3">
        <w:rPr>
          <w:rFonts w:ascii="Times New Roman" w:hAnsi="Times New Roman" w:cs="Times New Roman"/>
          <w:color w:val="auto"/>
        </w:rPr>
        <w:t xml:space="preserve">(далее – организация), </w:t>
      </w:r>
      <w:proofErr w:type="spellStart"/>
      <w:r w:rsidRPr="003A44F3">
        <w:rPr>
          <w:rFonts w:ascii="Times New Roman" w:hAnsi="Times New Roman" w:cs="Times New Roman"/>
          <w:color w:val="auto"/>
        </w:rPr>
        <w:t>участвующ</w:t>
      </w:r>
      <w:proofErr w:type="spellEnd"/>
      <w:r w:rsidRPr="003A44F3">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3A44F3">
        <w:rPr>
          <w:rFonts w:ascii="Times New Roman" w:hAnsi="Times New Roman" w:cs="Times New Roman"/>
          <w:color w:val="auto"/>
        </w:rPr>
        <w:t xml:space="preserve"> на</w:t>
      </w:r>
      <w:r w:rsidRPr="003A44F3">
        <w:rPr>
          <w:rFonts w:ascii="Times New Roman" w:hAnsi="Times New Roman" w:cs="Times New Roman"/>
          <w:color w:val="auto"/>
        </w:rPr>
        <w:t xml:space="preserve"> </w:t>
      </w:r>
      <w:r w:rsidR="00295BBA"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w:t>
      </w:r>
      <w:r w:rsidR="00295BBA" w:rsidRPr="00EC7EAF">
        <w:rPr>
          <w:rFonts w:ascii="Times New Roman" w:eastAsia="Times New Roman" w:hAnsi="Times New Roman" w:cs="Times New Roman"/>
          <w:color w:val="auto"/>
          <w:kern w:val="28"/>
          <w:szCs w:val="32"/>
        </w:rPr>
        <w:t xml:space="preserve">с организациями </w:t>
      </w:r>
      <w:r w:rsidR="005D71A8" w:rsidRPr="00EC7EAF">
        <w:rPr>
          <w:rFonts w:ascii="Times New Roman" w:eastAsia="Times New Roman" w:hAnsi="Times New Roman" w:cs="Times New Roman"/>
          <w:bCs/>
          <w:color w:val="auto"/>
        </w:rPr>
        <w:t>Китайской Народной Республики</w:t>
      </w:r>
      <w:r w:rsidR="005D71A8" w:rsidRPr="00EC7EAF">
        <w:rPr>
          <w:rFonts w:ascii="Times New Roman" w:eastAsia="Times New Roman" w:hAnsi="Times New Roman" w:cs="Times New Roman"/>
          <w:b/>
          <w:bCs/>
          <w:color w:val="auto"/>
        </w:rPr>
        <w:t xml:space="preserve"> </w:t>
      </w:r>
      <w:r w:rsidR="00295BBA" w:rsidRPr="00EC7EAF">
        <w:rPr>
          <w:rFonts w:ascii="Times New Roman" w:eastAsia="Times New Roman" w:hAnsi="Times New Roman" w:cs="Times New Roman"/>
          <w:color w:val="auto"/>
          <w:kern w:val="28"/>
          <w:szCs w:val="32"/>
        </w:rPr>
        <w:t>в рамках обеспечения</w:t>
      </w:r>
      <w:r w:rsidR="00295BBA" w:rsidRPr="003A44F3">
        <w:rPr>
          <w:rFonts w:ascii="Times New Roman" w:eastAsia="Times New Roman" w:hAnsi="Times New Roman" w:cs="Times New Roman"/>
          <w:color w:val="auto"/>
          <w:kern w:val="28"/>
          <w:szCs w:val="32"/>
        </w:rPr>
        <w:t xml:space="preserve"> реализации программы двух- и многостороннего научно-технологического взаимодействия</w:t>
      </w:r>
      <w:r w:rsidR="00295BBA" w:rsidRPr="003A44F3">
        <w:rPr>
          <w:rFonts w:ascii="Times New Roman" w:hAnsi="Times New Roman" w:cs="Times New Roman"/>
          <w:color w:val="auto"/>
        </w:rPr>
        <w:t>,</w:t>
      </w:r>
      <w:r w:rsidRPr="003A44F3">
        <w:rPr>
          <w:rFonts w:ascii="Times New Roman" w:hAnsi="Times New Roman" w:cs="Times New Roman"/>
          <w:color w:val="auto"/>
        </w:rPr>
        <w:t xml:space="preserve">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hAnsi="Times New Roman" w:cs="Times New Roman"/>
          <w:color w:val="auto"/>
        </w:rPr>
        <w:t xml:space="preserve">дает согласие </w:t>
      </w:r>
      <w:r w:rsidRPr="003A44F3">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A44F3">
        <w:rPr>
          <w:rFonts w:ascii="Times New Roman" w:eastAsia="Times New Roman" w:hAnsi="Times New Roman" w:cs="Times New Roman"/>
          <w:color w:val="auto"/>
          <w:lang w:eastAsia="en-US"/>
        </w:rPr>
        <w:t xml:space="preserve">о подаваемой </w:t>
      </w:r>
      <w:r w:rsidRPr="003A44F3">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3E87AF69"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p>
    <w:p w14:paraId="76612310" w14:textId="77777777" w:rsidR="0084331C" w:rsidRPr="003A44F3" w:rsidRDefault="0084331C" w:rsidP="0050393D">
      <w:pPr>
        <w:spacing w:line="360" w:lineRule="auto"/>
        <w:jc w:val="both"/>
        <w:rPr>
          <w:rFonts w:ascii="Times New Roman" w:hAnsi="Times New Roman" w:cs="Times New Roman"/>
          <w:color w:val="auto"/>
        </w:rPr>
      </w:pPr>
    </w:p>
    <w:p w14:paraId="078B0770" w14:textId="77777777" w:rsidR="0084331C" w:rsidRPr="003A44F3" w:rsidRDefault="0084331C" w:rsidP="0050393D">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7BA91971" w14:textId="77777777" w:rsidR="0084331C" w:rsidRPr="003A44F3" w:rsidRDefault="0084331C" w:rsidP="0050393D">
      <w:pPr>
        <w:jc w:val="both"/>
        <w:rPr>
          <w:rFonts w:ascii="Times New Roman" w:hAnsi="Times New Roman" w:cs="Times New Roman"/>
          <w:color w:val="auto"/>
        </w:rPr>
      </w:pPr>
      <w:r w:rsidRPr="003A44F3">
        <w:rPr>
          <w:rFonts w:ascii="Times New Roman" w:hAnsi="Times New Roman" w:cs="Times New Roman"/>
          <w:color w:val="auto"/>
        </w:rPr>
        <w:t>(</w:t>
      </w:r>
      <w:r w:rsidR="004B1EB1" w:rsidRPr="003A44F3">
        <w:rPr>
          <w:rFonts w:ascii="Times New Roman" w:hAnsi="Times New Roman" w:cs="Times New Roman"/>
          <w:color w:val="auto"/>
        </w:rPr>
        <w:t>у</w:t>
      </w:r>
      <w:r w:rsidRPr="003A44F3">
        <w:rPr>
          <w:rFonts w:ascii="Times New Roman" w:hAnsi="Times New Roman" w:cs="Times New Roman"/>
          <w:color w:val="auto"/>
        </w:rPr>
        <w:t xml:space="preserve">полномоченное лицо) </w:t>
      </w:r>
      <w:r w:rsidR="00525505" w:rsidRPr="003A44F3">
        <w:rPr>
          <w:rFonts w:ascii="Times New Roman" w:hAnsi="Times New Roman" w:cs="Times New Roman"/>
          <w:color w:val="auto"/>
        </w:rPr>
        <w:tab/>
      </w:r>
      <w:r w:rsidR="00525505" w:rsidRPr="003A44F3">
        <w:rPr>
          <w:rFonts w:ascii="Times New Roman" w:hAnsi="Times New Roman" w:cs="Times New Roman"/>
          <w:color w:val="auto"/>
        </w:rPr>
        <w:tab/>
      </w:r>
      <w:r w:rsidRPr="003A44F3">
        <w:rPr>
          <w:rFonts w:ascii="Times New Roman" w:hAnsi="Times New Roman" w:cs="Times New Roman"/>
          <w:color w:val="auto"/>
        </w:rPr>
        <w:t>______________________________ (И.О. Фамилия)</w:t>
      </w:r>
    </w:p>
    <w:p w14:paraId="21420860" w14:textId="77777777" w:rsidR="0084331C" w:rsidRPr="003A44F3" w:rsidRDefault="0084331C" w:rsidP="0050393D">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7D481C52"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27360A3" w14:textId="77777777" w:rsidR="005725B3" w:rsidRPr="003A44F3" w:rsidRDefault="005725B3" w:rsidP="0050393D">
      <w:pPr>
        <w:widowControl/>
        <w:rPr>
          <w:iCs/>
        </w:rPr>
      </w:pPr>
      <w:r w:rsidRPr="003A44F3">
        <w:rPr>
          <w:iCs/>
        </w:rPr>
        <w:br w:type="page"/>
      </w:r>
    </w:p>
    <w:p w14:paraId="2F4F27F4" w14:textId="77777777" w:rsidR="009338B9" w:rsidRPr="003A44F3"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62973680"/>
      <w:r w:rsidRPr="005760FA">
        <w:rPr>
          <w:i w:val="0"/>
          <w:sz w:val="24"/>
          <w:szCs w:val="24"/>
          <w:lang w:val="ru-RU"/>
        </w:rPr>
        <w:lastRenderedPageBreak/>
        <w:t xml:space="preserve">ФОРМА </w:t>
      </w:r>
      <w:r w:rsidR="001D7838" w:rsidRPr="005760FA">
        <w:rPr>
          <w:i w:val="0"/>
          <w:sz w:val="24"/>
          <w:szCs w:val="24"/>
          <w:lang w:val="ru-RU"/>
        </w:rPr>
        <w:t>9</w:t>
      </w:r>
      <w:r w:rsidRPr="005760FA">
        <w:rPr>
          <w:i w:val="0"/>
          <w:sz w:val="24"/>
          <w:szCs w:val="24"/>
          <w:lang w:val="ru-RU"/>
        </w:rPr>
        <w:t xml:space="preserve">. </w:t>
      </w:r>
      <w:r w:rsidR="00B43725" w:rsidRPr="005760FA">
        <w:rPr>
          <w:i w:val="0"/>
          <w:sz w:val="24"/>
          <w:szCs w:val="24"/>
          <w:lang w:val="ru-RU"/>
        </w:rPr>
        <w:t>ПРЕДВАРИТЕЛЬНЫЙ</w:t>
      </w:r>
      <w:r w:rsidR="00B43725" w:rsidRPr="003A44F3">
        <w:rPr>
          <w:i w:val="0"/>
          <w:sz w:val="24"/>
          <w:szCs w:val="24"/>
          <w:lang w:val="ru-RU"/>
        </w:rPr>
        <w:t xml:space="preserve"> </w:t>
      </w:r>
      <w:r w:rsidRPr="003A44F3">
        <w:rPr>
          <w:i w:val="0"/>
          <w:sz w:val="24"/>
          <w:szCs w:val="24"/>
          <w:lang w:val="ru-RU"/>
        </w:rPr>
        <w:t>ДОГОВОР МЕЖДУ УЧАСТНИКОМ ОТБОРА И ИНДУСТРИАЛЬНЫМ ПАРТНЕРОМ</w:t>
      </w:r>
      <w:bookmarkEnd w:id="154"/>
    </w:p>
    <w:p w14:paraId="0ABC9436" w14:textId="77777777" w:rsidR="009338B9" w:rsidRPr="003A44F3" w:rsidRDefault="009338B9"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proofErr w:type="spellStart"/>
      <w:r w:rsidRPr="003A44F3">
        <w:rPr>
          <w:rFonts w:ascii="Times New Roman" w:hAnsi="Times New Roman" w:cs="Times New Roman"/>
          <w:bCs/>
          <w:i/>
          <w:color w:val="auto"/>
          <w:sz w:val="22"/>
          <w:szCs w:val="22"/>
        </w:rPr>
        <w:t>doc</w:t>
      </w:r>
      <w:proofErr w:type="spellEnd"/>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A44F3">
        <w:rPr>
          <w:rFonts w:ascii="Times New Roman" w:hAnsi="Times New Roman" w:cs="Times New Roman"/>
          <w:bCs/>
          <w:i/>
          <w:color w:val="auto"/>
          <w:sz w:val="22"/>
          <w:szCs w:val="22"/>
        </w:rPr>
        <w:t>pdf</w:t>
      </w:r>
      <w:proofErr w:type="spellEnd"/>
      <w:r w:rsidRPr="003A44F3">
        <w:rPr>
          <w:rFonts w:ascii="Times New Roman" w:hAnsi="Times New Roman" w:cs="Times New Roman"/>
          <w:bCs/>
          <w:i/>
          <w:color w:val="auto"/>
          <w:sz w:val="22"/>
          <w:szCs w:val="22"/>
        </w:rPr>
        <w:t xml:space="preserve">) на </w:t>
      </w:r>
      <w:r w:rsidR="002173B4" w:rsidRPr="003A44F3">
        <w:rPr>
          <w:rFonts w:ascii="Times New Roman" w:hAnsi="Times New Roman" w:cs="Times New Roman"/>
          <w:bCs/>
          <w:i/>
          <w:color w:val="auto"/>
          <w:sz w:val="22"/>
          <w:szCs w:val="22"/>
        </w:rPr>
        <w:t>п</w:t>
      </w:r>
      <w:r w:rsidR="00FA6778"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00E878CA" w:rsidRPr="003A44F3">
        <w:rPr>
          <w:rFonts w:ascii="Times New Roman" w:hAnsi="Times New Roman"/>
          <w:i/>
          <w:sz w:val="22"/>
          <w:szCs w:val="22"/>
          <w:shd w:val="clear" w:color="auto" w:fill="D9D9D9" w:themeFill="background1" w:themeFillShade="D9"/>
        </w:rPr>
        <w:t>.</w:t>
      </w:r>
    </w:p>
    <w:p w14:paraId="7F8E838D" w14:textId="77777777" w:rsidR="009F6E09" w:rsidRPr="003A44F3" w:rsidRDefault="00685542" w:rsidP="00E878CA">
      <w:pPr>
        <w:shd w:val="clear" w:color="auto" w:fill="D9D9D9" w:themeFill="background1" w:themeFillShade="D9"/>
        <w:jc w:val="both"/>
        <w:rPr>
          <w:rFonts w:ascii="Times New Roman" w:hAnsi="Times New Roman" w:cs="Times New Roman"/>
          <w:b/>
          <w:i/>
        </w:rPr>
      </w:pPr>
      <w:r w:rsidRPr="00A37D8F">
        <w:rPr>
          <w:rFonts w:ascii="Times New Roman" w:hAnsi="Times New Roman" w:cs="Times New Roman"/>
          <w:b/>
          <w:i/>
        </w:rPr>
        <w:t>Форма Предварительного договора носит рекомендательный характер.</w:t>
      </w:r>
    </w:p>
    <w:p w14:paraId="1959B14F" w14:textId="77777777" w:rsidR="009338B9" w:rsidRPr="003A44F3" w:rsidRDefault="009338B9" w:rsidP="00E878CA">
      <w:pPr>
        <w:shd w:val="clear" w:color="auto" w:fill="D9D9D9" w:themeFill="background1" w:themeFillShade="D9"/>
        <w:jc w:val="both"/>
        <w:rPr>
          <w:rFonts w:ascii="Times New Roman" w:hAnsi="Times New Roman" w:cs="Times New Roman"/>
          <w:b/>
          <w:i/>
        </w:rPr>
      </w:pPr>
      <w:r w:rsidRPr="003A44F3">
        <w:rPr>
          <w:rFonts w:ascii="Times New Roman" w:hAnsi="Times New Roman" w:cs="Times New Roman"/>
          <w:b/>
          <w:i/>
        </w:rPr>
        <w:t>Согласование Договора с Минобрнауки России не требуется.</w:t>
      </w:r>
    </w:p>
    <w:p w14:paraId="20F3EB8F" w14:textId="77777777" w:rsidR="009338B9" w:rsidRPr="003A44F3" w:rsidRDefault="009338B9" w:rsidP="0050393D">
      <w:pPr>
        <w:rPr>
          <w:rFonts w:ascii="Times New Roman" w:hAnsi="Times New Roman" w:cs="Times New Roman"/>
        </w:rPr>
      </w:pPr>
    </w:p>
    <w:p w14:paraId="48A087D8" w14:textId="77777777" w:rsidR="009338B9" w:rsidRPr="003A44F3" w:rsidRDefault="009338B9" w:rsidP="0050393D">
      <w:pPr>
        <w:rPr>
          <w:rFonts w:ascii="Times New Roman" w:hAnsi="Times New Roman" w:cs="Times New Roman"/>
        </w:rPr>
      </w:pPr>
    </w:p>
    <w:p w14:paraId="51883A77" w14:textId="77777777" w:rsidR="009338B9" w:rsidRPr="003A44F3" w:rsidRDefault="00B43725" w:rsidP="0050393D">
      <w:pPr>
        <w:jc w:val="center"/>
        <w:rPr>
          <w:rFonts w:ascii="Times New Roman" w:hAnsi="Times New Roman" w:cs="Times New Roman"/>
          <w:b/>
        </w:rPr>
      </w:pPr>
      <w:r w:rsidRPr="003A44F3">
        <w:rPr>
          <w:rFonts w:ascii="Times New Roman" w:hAnsi="Times New Roman" w:cs="Times New Roman"/>
          <w:b/>
        </w:rPr>
        <w:t xml:space="preserve">ПРЕДВАРИТЕЛЬНЫЙ </w:t>
      </w:r>
      <w:r w:rsidR="009338B9" w:rsidRPr="003A44F3">
        <w:rPr>
          <w:rFonts w:ascii="Times New Roman" w:hAnsi="Times New Roman" w:cs="Times New Roman"/>
          <w:b/>
        </w:rPr>
        <w:t>ДОГОВОР</w:t>
      </w:r>
    </w:p>
    <w:p w14:paraId="7237CEA1" w14:textId="77777777" w:rsidR="00234795" w:rsidRPr="003A44F3" w:rsidRDefault="009338B9" w:rsidP="0050393D">
      <w:pPr>
        <w:jc w:val="center"/>
        <w:rPr>
          <w:rFonts w:ascii="Times New Roman" w:hAnsi="Times New Roman" w:cs="Times New Roman"/>
          <w:i/>
        </w:rPr>
      </w:pPr>
      <w:r w:rsidRPr="003A44F3">
        <w:rPr>
          <w:rFonts w:ascii="Times New Roman" w:hAnsi="Times New Roman" w:cs="Times New Roman"/>
          <w:i/>
        </w:rPr>
        <w:t>о дальнейшем использовании результатов исследований (проекта)</w:t>
      </w:r>
      <w:r w:rsidR="00234795" w:rsidRPr="003A44F3">
        <w:rPr>
          <w:rFonts w:ascii="Times New Roman" w:hAnsi="Times New Roman" w:cs="Times New Roman"/>
          <w:i/>
        </w:rPr>
        <w:t xml:space="preserve"> </w:t>
      </w:r>
    </w:p>
    <w:p w14:paraId="61FEE9CD" w14:textId="77777777" w:rsidR="009338B9" w:rsidRPr="003A44F3" w:rsidRDefault="00234795" w:rsidP="0050393D">
      <w:pPr>
        <w:jc w:val="center"/>
        <w:rPr>
          <w:rFonts w:ascii="Times New Roman" w:hAnsi="Times New Roman" w:cs="Times New Roman"/>
          <w:i/>
        </w:rPr>
      </w:pPr>
      <w:r w:rsidRPr="003A44F3">
        <w:rPr>
          <w:rFonts w:ascii="Times New Roman" w:hAnsi="Times New Roman" w:cs="Times New Roman"/>
          <w:i/>
        </w:rPr>
        <w:t>или</w:t>
      </w:r>
    </w:p>
    <w:p w14:paraId="0B5C4C4C" w14:textId="77777777" w:rsidR="00234795" w:rsidRPr="003A44F3" w:rsidRDefault="00234795" w:rsidP="0050393D">
      <w:pPr>
        <w:jc w:val="center"/>
        <w:rPr>
          <w:rFonts w:ascii="Times New Roman" w:hAnsi="Times New Roman" w:cs="Times New Roman"/>
          <w:i/>
        </w:rPr>
      </w:pPr>
      <w:r w:rsidRPr="003A44F3">
        <w:rPr>
          <w:rFonts w:ascii="Times New Roman" w:hAnsi="Times New Roman" w:cs="Times New Roman"/>
          <w:i/>
        </w:rPr>
        <w:t>о финансировании</w:t>
      </w:r>
      <w:r w:rsidR="009F6E09" w:rsidRPr="003A44F3">
        <w:rPr>
          <w:rFonts w:ascii="Times New Roman" w:hAnsi="Times New Roman" w:cs="Times New Roman"/>
          <w:i/>
        </w:rPr>
        <w:t xml:space="preserve"> работ</w:t>
      </w:r>
      <w:r w:rsidRPr="003A44F3">
        <w:rPr>
          <w:rFonts w:ascii="Times New Roman" w:hAnsi="Times New Roman" w:cs="Times New Roman"/>
          <w:i/>
        </w:rPr>
        <w:t xml:space="preserve"> и дальнейшем использовании результатов исследований (проекта)</w:t>
      </w:r>
    </w:p>
    <w:p w14:paraId="6EE7A585" w14:textId="77777777" w:rsidR="009338B9" w:rsidRPr="003A44F3" w:rsidRDefault="009338B9" w:rsidP="0050393D">
      <w:pPr>
        <w:jc w:val="both"/>
        <w:rPr>
          <w:rFonts w:ascii="Times New Roman" w:hAnsi="Times New Roman" w:cs="Times New Roman"/>
        </w:rPr>
      </w:pPr>
    </w:p>
    <w:p w14:paraId="47C5DC12" w14:textId="77777777" w:rsidR="009338B9" w:rsidRPr="003A44F3" w:rsidRDefault="009338B9" w:rsidP="0050393D">
      <w:pPr>
        <w:jc w:val="both"/>
        <w:rPr>
          <w:rFonts w:ascii="Times New Roman" w:hAnsi="Times New Roman" w:cs="Times New Roman"/>
          <w:i/>
        </w:rPr>
      </w:pPr>
      <w:r w:rsidRPr="003A44F3">
        <w:rPr>
          <w:rFonts w:ascii="Times New Roman" w:hAnsi="Times New Roman" w:cs="Times New Roman"/>
        </w:rPr>
        <w:t xml:space="preserve">«___» ________ 20__ г. </w:t>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t xml:space="preserve">г. </w:t>
      </w:r>
      <w:r w:rsidRPr="003A44F3">
        <w:rPr>
          <w:rFonts w:ascii="Times New Roman" w:hAnsi="Times New Roman" w:cs="Times New Roman"/>
          <w:i/>
        </w:rPr>
        <w:t>Город</w:t>
      </w:r>
    </w:p>
    <w:p w14:paraId="0C988904" w14:textId="77777777" w:rsidR="009338B9" w:rsidRPr="003A44F3" w:rsidRDefault="009338B9" w:rsidP="0050393D">
      <w:pPr>
        <w:jc w:val="both"/>
        <w:rPr>
          <w:rFonts w:ascii="Times New Roman" w:hAnsi="Times New Roman" w:cs="Times New Roman"/>
        </w:rPr>
      </w:pPr>
    </w:p>
    <w:p w14:paraId="52CD163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______________________</w:t>
      </w:r>
      <w:r w:rsidRPr="003A44F3">
        <w:rPr>
          <w:rStyle w:val="ad"/>
        </w:rPr>
        <w:footnoteReference w:id="57"/>
      </w:r>
      <w:r w:rsidRPr="003A44F3">
        <w:rPr>
          <w:rFonts w:ascii="Times New Roman" w:hAnsi="Times New Roman" w:cs="Times New Roman"/>
        </w:rPr>
        <w:t>, именуемый(</w:t>
      </w:r>
      <w:proofErr w:type="spellStart"/>
      <w:r w:rsidRPr="003A44F3">
        <w:rPr>
          <w:rFonts w:ascii="Times New Roman" w:hAnsi="Times New Roman" w:cs="Times New Roman"/>
        </w:rPr>
        <w:t>ое</w:t>
      </w:r>
      <w:proofErr w:type="spellEnd"/>
      <w:r w:rsidRPr="003A44F3">
        <w:rPr>
          <w:rFonts w:ascii="Times New Roman" w:hAnsi="Times New Roman" w:cs="Times New Roman"/>
        </w:rPr>
        <w:t xml:space="preserve">) далее </w:t>
      </w:r>
      <w:r w:rsidR="00E93B42" w:rsidRPr="003A44F3">
        <w:rPr>
          <w:rFonts w:ascii="Times New Roman" w:hAnsi="Times New Roman" w:cs="Times New Roman"/>
        </w:rPr>
        <w:t>у</w:t>
      </w:r>
      <w:r w:rsidRPr="003A44F3">
        <w:rPr>
          <w:rFonts w:ascii="Times New Roman" w:hAnsi="Times New Roman" w:cs="Times New Roman"/>
        </w:rPr>
        <w:t>частник отбора, в лице ___________</w:t>
      </w:r>
      <w:r w:rsidRPr="003A44F3">
        <w:rPr>
          <w:rStyle w:val="ad"/>
        </w:rPr>
        <w:footnoteReference w:id="58"/>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59"/>
      </w:r>
      <w:r w:rsidRPr="003A44F3">
        <w:rPr>
          <w:rFonts w:ascii="Times New Roman" w:hAnsi="Times New Roman" w:cs="Times New Roman"/>
        </w:rPr>
        <w:t xml:space="preserve"> и ______________________</w:t>
      </w:r>
      <w:r w:rsidRPr="003A44F3">
        <w:rPr>
          <w:rStyle w:val="ad"/>
        </w:rPr>
        <w:footnoteReference w:id="60"/>
      </w:r>
      <w:r w:rsidRPr="003A44F3">
        <w:rPr>
          <w:rFonts w:ascii="Times New Roman" w:hAnsi="Times New Roman" w:cs="Times New Roman"/>
        </w:rPr>
        <w:t>, именуемый(</w:t>
      </w:r>
      <w:proofErr w:type="spellStart"/>
      <w:r w:rsidRPr="003A44F3">
        <w:rPr>
          <w:rFonts w:ascii="Times New Roman" w:hAnsi="Times New Roman" w:cs="Times New Roman"/>
        </w:rPr>
        <w:t>ое</w:t>
      </w:r>
      <w:proofErr w:type="spellEnd"/>
      <w:r w:rsidRPr="003A44F3">
        <w:rPr>
          <w:rFonts w:ascii="Times New Roman" w:hAnsi="Times New Roman" w:cs="Times New Roman"/>
        </w:rPr>
        <w:t>) далее Индустриальный партнер, в лице ___________</w:t>
      </w:r>
      <w:r w:rsidRPr="003A44F3">
        <w:rPr>
          <w:rStyle w:val="ad"/>
        </w:rPr>
        <w:footnoteReference w:id="61"/>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2"/>
      </w:r>
      <w:r w:rsidRPr="003A44F3">
        <w:rPr>
          <w:rFonts w:ascii="Times New Roman" w:hAnsi="Times New Roman" w:cs="Times New Roman"/>
        </w:rPr>
        <w:t xml:space="preserve"> совместно именуемые Стороны, заключили настоящий </w:t>
      </w:r>
      <w:r w:rsidR="00E93B42" w:rsidRPr="003A44F3">
        <w:rPr>
          <w:rFonts w:ascii="Times New Roman" w:hAnsi="Times New Roman" w:cs="Times New Roman"/>
        </w:rPr>
        <w:t>П</w:t>
      </w:r>
      <w:r w:rsidRPr="003A44F3">
        <w:rPr>
          <w:rFonts w:ascii="Times New Roman" w:hAnsi="Times New Roman" w:cs="Times New Roman"/>
        </w:rPr>
        <w:t>редварительный договор о нижеследующем.</w:t>
      </w:r>
    </w:p>
    <w:p w14:paraId="20D981C3"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1 ТЕРМИНЫ И ОПРЕДЕЛЕНИЯ</w:t>
      </w:r>
    </w:p>
    <w:p w14:paraId="5353EA82" w14:textId="77777777" w:rsidR="009338B9" w:rsidRPr="003A44F3"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3A44F3">
        <w:rPr>
          <w:b/>
          <w:sz w:val="24"/>
          <w:szCs w:val="24"/>
          <w:lang w:val="ru-RU"/>
        </w:rPr>
        <w:t>«Участник отбора»</w:t>
      </w:r>
      <w:r w:rsidRPr="003A44F3">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555860CE" w14:textId="77777777" w:rsidR="009338B9" w:rsidRPr="003A44F3" w:rsidRDefault="009338B9" w:rsidP="0050393D">
      <w:pPr>
        <w:pStyle w:val="Bodytext1"/>
        <w:shd w:val="clear" w:color="auto" w:fill="auto"/>
        <w:spacing w:line="274" w:lineRule="exact"/>
        <w:ind w:firstLine="0"/>
        <w:jc w:val="both"/>
        <w:rPr>
          <w:bCs/>
          <w:color w:val="000000"/>
          <w:sz w:val="24"/>
          <w:szCs w:val="24"/>
          <w:lang w:val="ru-RU"/>
        </w:rPr>
      </w:pPr>
      <w:r w:rsidRPr="003A44F3">
        <w:rPr>
          <w:b/>
          <w:sz w:val="24"/>
          <w:szCs w:val="24"/>
          <w:lang w:val="ru-RU"/>
        </w:rPr>
        <w:t>«Индустриальный партнер»</w:t>
      </w:r>
      <w:r w:rsidRPr="003A44F3">
        <w:rPr>
          <w:sz w:val="24"/>
          <w:szCs w:val="24"/>
          <w:lang w:val="ru-RU"/>
        </w:rPr>
        <w:t xml:space="preserve"> - </w:t>
      </w:r>
      <w:r w:rsidR="00DE4F34" w:rsidRPr="003A44F3">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3A86A80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«Договор»</w:t>
      </w:r>
      <w:r w:rsidRPr="003A44F3">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5AE93C0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«Основной договор»</w:t>
      </w:r>
      <w:r w:rsidRPr="003A44F3">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40AFF14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«Коммерциализация»</w:t>
      </w:r>
      <w:r w:rsidRPr="003A44F3">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3A44F3">
          <w:rPr>
            <w:rFonts w:ascii="Times New Roman" w:hAnsi="Times New Roman" w:cs="Times New Roman"/>
          </w:rPr>
          <w:t>N 100-ФЗ</w:t>
        </w:r>
      </w:hyperlink>
      <w:r w:rsidRPr="003A44F3">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38C8988C"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«План</w:t>
      </w:r>
      <w:r w:rsidR="00AA0946" w:rsidRPr="003A44F3">
        <w:rPr>
          <w:rFonts w:ascii="Times New Roman" w:hAnsi="Times New Roman" w:cs="Times New Roman"/>
          <w:b/>
        </w:rPr>
        <w:t xml:space="preserve"> работ</w:t>
      </w:r>
      <w:r w:rsidRPr="003A44F3">
        <w:rPr>
          <w:rFonts w:ascii="Times New Roman" w:hAnsi="Times New Roman" w:cs="Times New Roman"/>
          <w:b/>
        </w:rPr>
        <w:t>»</w:t>
      </w:r>
      <w:r w:rsidRPr="003A44F3">
        <w:rPr>
          <w:rFonts w:ascii="Times New Roman" w:hAnsi="Times New Roman" w:cs="Times New Roman"/>
        </w:rPr>
        <w:t xml:space="preserve"> – план</w:t>
      </w:r>
      <w:r w:rsidR="00AA0946" w:rsidRPr="003A44F3">
        <w:rPr>
          <w:rFonts w:ascii="Times New Roman" w:hAnsi="Times New Roman" w:cs="Times New Roman"/>
        </w:rPr>
        <w:t xml:space="preserve"> работ научного исследования</w:t>
      </w:r>
      <w:r w:rsidRPr="003A44F3">
        <w:rPr>
          <w:rFonts w:ascii="Times New Roman" w:hAnsi="Times New Roman" w:cs="Times New Roman"/>
        </w:rPr>
        <w:t xml:space="preserve"> по Соглашению о предоставлении </w:t>
      </w:r>
      <w:r w:rsidR="00AA0946" w:rsidRPr="003A44F3">
        <w:rPr>
          <w:rFonts w:ascii="Times New Roman" w:hAnsi="Times New Roman" w:cs="Times New Roman"/>
        </w:rPr>
        <w:t xml:space="preserve">из федерального бюджета </w:t>
      </w:r>
      <w:r w:rsidRPr="003A44F3">
        <w:rPr>
          <w:rFonts w:ascii="Times New Roman" w:hAnsi="Times New Roman" w:cs="Times New Roman"/>
        </w:rPr>
        <w:t>гранта в форме субсидии.</w:t>
      </w:r>
    </w:p>
    <w:p w14:paraId="02910596"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«Порядок оценки»</w:t>
      </w:r>
      <w:r w:rsidRPr="003A44F3">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A44F3">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w:t>
      </w:r>
      <w:r w:rsidR="00EC7EAF">
        <w:rPr>
          <w:rFonts w:ascii="Times New Roman" w:hAnsi="Times New Roman" w:cs="Times New Roman"/>
        </w:rPr>
        <w:t>комплекс</w:t>
      </w:r>
      <w:r w:rsidR="00826BCF">
        <w:rPr>
          <w:rFonts w:ascii="Times New Roman" w:hAnsi="Times New Roman" w:cs="Times New Roman"/>
        </w:rPr>
        <w:t xml:space="preserve">ом процессных </w:t>
      </w:r>
      <w:r w:rsidR="00AA0946" w:rsidRPr="003A44F3">
        <w:rPr>
          <w:rFonts w:ascii="Times New Roman" w:hAnsi="Times New Roman" w:cs="Times New Roman"/>
        </w:rPr>
        <w:t>мероприяти</w:t>
      </w:r>
      <w:r w:rsidR="00826BCF">
        <w:rPr>
          <w:rFonts w:ascii="Times New Roman" w:hAnsi="Times New Roman" w:cs="Times New Roman"/>
        </w:rPr>
        <w:t xml:space="preserve">й «Международное сотрудничество в сфере науки» </w:t>
      </w:r>
      <w:r w:rsidR="00AA0946" w:rsidRPr="003A44F3">
        <w:rPr>
          <w:rFonts w:ascii="Times New Roman" w:hAnsi="Times New Roman" w:cs="Times New Roman"/>
        </w:rPr>
        <w:t xml:space="preserve">государственной программы Российской </w:t>
      </w:r>
      <w:r w:rsidR="00EC7EAF">
        <w:rPr>
          <w:rFonts w:ascii="Times New Roman" w:hAnsi="Times New Roman" w:cs="Times New Roman"/>
        </w:rPr>
        <w:t>Федерации «</w:t>
      </w:r>
      <w:r w:rsidR="00AA0946" w:rsidRPr="003A44F3">
        <w:rPr>
          <w:rFonts w:ascii="Times New Roman" w:hAnsi="Times New Roman" w:cs="Times New Roman"/>
        </w:rPr>
        <w:t>Научно-технологическое развитие Российской Федерации»</w:t>
      </w:r>
      <w:r w:rsidRPr="003A44F3">
        <w:rPr>
          <w:rFonts w:ascii="Times New Roman" w:hAnsi="Times New Roman" w:cs="Times New Roman"/>
        </w:rPr>
        <w:t>.</w:t>
      </w:r>
    </w:p>
    <w:p w14:paraId="108FECF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«Проект»</w:t>
      </w:r>
      <w:r w:rsidRPr="003A44F3">
        <w:rPr>
          <w:rFonts w:ascii="Times New Roman" w:hAnsi="Times New Roman" w:cs="Times New Roman"/>
        </w:rPr>
        <w:t xml:space="preserve"> – комплекс работ, предусмотренный Планом</w:t>
      </w:r>
      <w:r w:rsidR="00AA0946" w:rsidRPr="003A44F3">
        <w:rPr>
          <w:rFonts w:ascii="Times New Roman" w:hAnsi="Times New Roman" w:cs="Times New Roman"/>
        </w:rPr>
        <w:t xml:space="preserve"> работ</w:t>
      </w:r>
      <w:r w:rsidRPr="003A44F3">
        <w:rPr>
          <w:rFonts w:ascii="Times New Roman" w:hAnsi="Times New Roman" w:cs="Times New Roman"/>
        </w:rPr>
        <w:t>.</w:t>
      </w:r>
    </w:p>
    <w:p w14:paraId="7C8360CE" w14:textId="77777777" w:rsidR="009338B9" w:rsidRPr="003A44F3" w:rsidRDefault="009F6E09" w:rsidP="0050393D">
      <w:pPr>
        <w:jc w:val="both"/>
        <w:rPr>
          <w:rFonts w:ascii="Times New Roman" w:hAnsi="Times New Roman" w:cs="Times New Roman"/>
        </w:rPr>
      </w:pPr>
      <w:r w:rsidRPr="003A44F3">
        <w:rPr>
          <w:rFonts w:ascii="Times New Roman" w:hAnsi="Times New Roman" w:cs="Times New Roman"/>
          <w:b/>
        </w:rPr>
        <w:lastRenderedPageBreak/>
        <w:t xml:space="preserve">«Результат </w:t>
      </w:r>
      <w:r w:rsidRPr="003A44F3">
        <w:rPr>
          <w:rFonts w:ascii="Times New Roman" w:hAnsi="Times New Roman" w:cs="Times New Roman"/>
          <w:b/>
          <w:bCs/>
        </w:rPr>
        <w:t>исследований (проекта)</w:t>
      </w:r>
      <w:r w:rsidRPr="003A44F3">
        <w:rPr>
          <w:rFonts w:ascii="Times New Roman" w:hAnsi="Times New Roman" w:cs="Times New Roman"/>
          <w:b/>
        </w:rPr>
        <w:t>»</w:t>
      </w:r>
      <w:r w:rsidRPr="003A44F3">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5725A6D6" w14:textId="77777777" w:rsidR="009338B9" w:rsidRPr="003A44F3" w:rsidRDefault="009338B9" w:rsidP="0050393D">
      <w:pPr>
        <w:pStyle w:val="Bodytext1"/>
        <w:shd w:val="clear" w:color="auto" w:fill="auto"/>
        <w:spacing w:line="274" w:lineRule="exact"/>
        <w:ind w:firstLine="0"/>
        <w:jc w:val="both"/>
        <w:rPr>
          <w:sz w:val="24"/>
          <w:szCs w:val="24"/>
          <w:lang w:val="ru-RU"/>
        </w:rPr>
      </w:pPr>
    </w:p>
    <w:p w14:paraId="5A7E3E13"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2 ПРЕДМЕТ ДОГОВОРА</w:t>
      </w:r>
      <w:bookmarkEnd w:id="155"/>
      <w:bookmarkEnd w:id="156"/>
      <w:bookmarkEnd w:id="157"/>
    </w:p>
    <w:p w14:paraId="3820530B" w14:textId="77777777" w:rsidR="00D53D8D" w:rsidRPr="003A44F3" w:rsidRDefault="00D53D8D"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Стороны обязуются подписать Основной договор, на условиях настоящего </w:t>
      </w:r>
      <w:r w:rsidR="000C44B4" w:rsidRPr="003A44F3">
        <w:rPr>
          <w:rFonts w:ascii="Times New Roman" w:hAnsi="Times New Roman" w:cs="Times New Roman"/>
        </w:rPr>
        <w:t>Предварительного д</w:t>
      </w:r>
      <w:r w:rsidRPr="003A44F3">
        <w:rPr>
          <w:rFonts w:ascii="Times New Roman" w:hAnsi="Times New Roman" w:cs="Times New Roman"/>
        </w:rPr>
        <w:t>оговора, в срок</w:t>
      </w:r>
      <w:r w:rsidR="00F63DC8" w:rsidRPr="003A44F3">
        <w:rPr>
          <w:rFonts w:ascii="Times New Roman" w:hAnsi="Times New Roman" w:cs="Times New Roman"/>
        </w:rPr>
        <w:t xml:space="preserve"> до окончания работ по этапу 1 выполнения проекта</w:t>
      </w:r>
      <w:r w:rsidRPr="003A44F3">
        <w:rPr>
          <w:rFonts w:ascii="Times New Roman" w:hAnsi="Times New Roman" w:cs="Times New Roman"/>
        </w:rPr>
        <w:t xml:space="preserve"> </w:t>
      </w:r>
      <w:r w:rsidR="00F63DC8" w:rsidRPr="003A44F3">
        <w:rPr>
          <w:rFonts w:ascii="Times New Roman" w:hAnsi="Times New Roman" w:cs="Times New Roman"/>
        </w:rPr>
        <w:t xml:space="preserve">в случае </w:t>
      </w:r>
      <w:r w:rsidRPr="003A44F3">
        <w:rPr>
          <w:rFonts w:ascii="Times New Roman" w:hAnsi="Times New Roman" w:cs="Times New Roman"/>
        </w:rPr>
        <w:t xml:space="preserve">признания </w:t>
      </w:r>
      <w:r w:rsidR="000C44B4" w:rsidRPr="003A44F3">
        <w:rPr>
          <w:rFonts w:ascii="Times New Roman" w:hAnsi="Times New Roman" w:cs="Times New Roman"/>
        </w:rPr>
        <w:t>у</w:t>
      </w:r>
      <w:r w:rsidRPr="003A44F3">
        <w:rPr>
          <w:rFonts w:ascii="Times New Roman" w:hAnsi="Times New Roman" w:cs="Times New Roman"/>
        </w:rPr>
        <w:t xml:space="preserve">частника отбора (который в </w:t>
      </w:r>
      <w:r w:rsidR="000C44B4" w:rsidRPr="003A44F3">
        <w:rPr>
          <w:rFonts w:ascii="Times New Roman" w:hAnsi="Times New Roman" w:cs="Times New Roman"/>
        </w:rPr>
        <w:t>О</w:t>
      </w:r>
      <w:r w:rsidRPr="003A44F3">
        <w:rPr>
          <w:rFonts w:ascii="Times New Roman" w:hAnsi="Times New Roman" w:cs="Times New Roman"/>
        </w:rPr>
        <w:t xml:space="preserve">сновном договоре будет именоваться Получателем гранта) победителем </w:t>
      </w:r>
      <w:r w:rsidR="00F63DC8" w:rsidRPr="003A44F3">
        <w:rPr>
          <w:rFonts w:ascii="Times New Roman" w:hAnsi="Times New Roman" w:cs="Times New Roman"/>
        </w:rPr>
        <w:t xml:space="preserve">по теме: "________________________________________________________" </w:t>
      </w:r>
      <w:r w:rsidRPr="003A44F3">
        <w:rPr>
          <w:rFonts w:ascii="Times New Roman" w:hAnsi="Times New Roman" w:cs="Times New Roman"/>
        </w:rPr>
        <w:t>отбора __________________________________________</w:t>
      </w:r>
      <w:r w:rsidRPr="003A44F3">
        <w:rPr>
          <w:rStyle w:val="ad"/>
        </w:rPr>
        <w:footnoteReference w:id="63"/>
      </w:r>
      <w:r w:rsidRPr="003A44F3">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4B1E954D" w14:textId="77777777" w:rsidR="009338B9" w:rsidRPr="003A44F3" w:rsidRDefault="009338B9"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В целях дальнейшего осуществления коммерциализации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6F528FAC" w14:textId="77777777" w:rsidR="009338B9" w:rsidRPr="003A44F3" w:rsidRDefault="009338B9" w:rsidP="0050393D">
      <w:pPr>
        <w:ind w:left="540"/>
        <w:jc w:val="both"/>
        <w:rPr>
          <w:rFonts w:ascii="Times New Roman" w:hAnsi="Times New Roman" w:cs="Times New Roman"/>
          <w:sz w:val="16"/>
          <w:szCs w:val="16"/>
        </w:rPr>
      </w:pPr>
    </w:p>
    <w:p w14:paraId="4D5EBE7B"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46BE5E68" w14:textId="77777777" w:rsidR="009338B9" w:rsidRPr="003A44F3"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A44F3">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A44F3">
        <w:rPr>
          <w:rFonts w:ascii="Times New Roman" w:hAnsi="Times New Roman" w:cs="Times New Roman"/>
          <w:i/>
        </w:rPr>
        <w:t xml:space="preserve">за счет собственных средств </w:t>
      </w:r>
      <w:r w:rsidR="00D60CDF" w:rsidRPr="003A44F3">
        <w:rPr>
          <w:rFonts w:ascii="Times New Roman" w:hAnsi="Times New Roman" w:cs="Times New Roman"/>
          <w:i/>
        </w:rPr>
        <w:t>(при необходимости; требование о финансировании является не обязательным)</w:t>
      </w:r>
    </w:p>
    <w:p w14:paraId="1038A0F0"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6782D2E7" w14:textId="77777777" w:rsidR="009338B9" w:rsidRPr="003A44F3" w:rsidRDefault="009338B9" w:rsidP="0050393D">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20E1DF35" w14:textId="77777777" w:rsidR="001C2F04" w:rsidRPr="001C2F04" w:rsidRDefault="00C23250" w:rsidP="001C2F04">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143CAE54" w14:textId="77777777" w:rsidR="009338B9" w:rsidRPr="003A44F3" w:rsidRDefault="009338B9" w:rsidP="0050393D">
      <w:pPr>
        <w:tabs>
          <w:tab w:val="left" w:pos="1080"/>
        </w:tabs>
        <w:ind w:left="540"/>
        <w:jc w:val="both"/>
        <w:rPr>
          <w:rFonts w:ascii="Times New Roman" w:hAnsi="Times New Roman" w:cs="Times New Roman"/>
        </w:rPr>
      </w:pPr>
      <w:r w:rsidRPr="003A44F3">
        <w:rPr>
          <w:rFonts w:ascii="Times New Roman" w:hAnsi="Times New Roman" w:cs="Times New Roman"/>
        </w:rPr>
        <w:t>- в _____ году в размере ______ (__________________) рублей.</w:t>
      </w:r>
    </w:p>
    <w:p w14:paraId="76F87739"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3502B414" w14:textId="77777777" w:rsidR="009338B9" w:rsidRPr="003A44F3" w:rsidRDefault="009338B9" w:rsidP="0050393D">
      <w:pPr>
        <w:rPr>
          <w:rFonts w:ascii="Times New Roman" w:hAnsi="Times New Roman" w:cs="Times New Roman"/>
        </w:rPr>
      </w:pPr>
    </w:p>
    <w:p w14:paraId="43C32C2C"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3 ОРГАНИЗАЦИЯ СОВМЕСТНОЙ ПОДГОТОВКИ И СОГЛАСОВАНИЯ ОТЧЕТНОЙ ДОКУМЕНТАЦИИ ПО ПРОЕКТУ</w:t>
      </w:r>
    </w:p>
    <w:p w14:paraId="318263B6" w14:textId="77777777" w:rsidR="009338B9" w:rsidRPr="003A44F3"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Pr>
          <w:rFonts w:ascii="Times New Roman" w:hAnsi="Times New Roman" w:cs="Times New Roman"/>
        </w:rPr>
        <w:t xml:space="preserve">. </w:t>
      </w:r>
      <w:r w:rsidR="009338B9" w:rsidRPr="003A44F3">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A44F3">
        <w:rPr>
          <w:rFonts w:ascii="Times New Roman" w:hAnsi="Times New Roman" w:cs="Times New Roman"/>
        </w:rPr>
        <w:t xml:space="preserve"> работ </w:t>
      </w:r>
      <w:r w:rsidR="009338B9" w:rsidRPr="003A44F3">
        <w:rPr>
          <w:rFonts w:ascii="Times New Roman" w:hAnsi="Times New Roman" w:cs="Times New Roman"/>
        </w:rPr>
        <w:t>и Порядку оценки.</w:t>
      </w:r>
    </w:p>
    <w:p w14:paraId="7237FAC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689CB74D" w14:textId="77777777" w:rsidR="00EB3527"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EB3527" w:rsidRPr="003A44F3">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5F30ED7F" w14:textId="77777777" w:rsidR="009338B9" w:rsidRPr="003A44F3" w:rsidRDefault="009338B9" w:rsidP="0050393D">
      <w:pPr>
        <w:ind w:firstLine="709"/>
        <w:jc w:val="both"/>
        <w:rPr>
          <w:rFonts w:ascii="Times New Roman" w:hAnsi="Times New Roman" w:cs="Times New Roman"/>
        </w:rPr>
      </w:pPr>
      <w:r w:rsidRPr="003A44F3">
        <w:rPr>
          <w:rFonts w:ascii="Times New Roman" w:hAnsi="Times New Roman" w:cs="Times New Roman"/>
        </w:rPr>
        <w:t xml:space="preserve">Индустриальный партнер </w:t>
      </w:r>
      <w:r w:rsidR="00EB3527" w:rsidRPr="003A44F3">
        <w:rPr>
          <w:rFonts w:ascii="Times New Roman" w:hAnsi="Times New Roman" w:cs="Times New Roman"/>
        </w:rPr>
        <w:t>п</w:t>
      </w:r>
      <w:r w:rsidRPr="003A44F3">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731409E2"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Юридически-правовые вопросы передачи и использования результатов </w:t>
      </w:r>
      <w:r w:rsidR="009338B9" w:rsidRPr="003A44F3">
        <w:rPr>
          <w:rFonts w:ascii="Times New Roman" w:hAnsi="Times New Roman" w:cs="Times New Roman"/>
          <w:bCs/>
        </w:rPr>
        <w:t>исследований (проекта)</w:t>
      </w:r>
      <w:r w:rsidR="009338B9" w:rsidRPr="003A44F3">
        <w:rPr>
          <w:rFonts w:ascii="Times New Roman" w:hAnsi="Times New Roman" w:cs="Times New Roman"/>
          <w:i/>
        </w:rPr>
        <w:t xml:space="preserve"> </w:t>
      </w:r>
      <w:r w:rsidR="009338B9" w:rsidRPr="003A44F3">
        <w:rPr>
          <w:rFonts w:ascii="Times New Roman" w:hAnsi="Times New Roman" w:cs="Times New Roman"/>
        </w:rPr>
        <w:t xml:space="preserve">отражены в разделе 5 Договора. </w:t>
      </w:r>
    </w:p>
    <w:p w14:paraId="62CC20C1"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4C117D7B"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lastRenderedPageBreak/>
        <w:t xml:space="preserve">4 </w:t>
      </w:r>
      <w:bookmarkEnd w:id="158"/>
      <w:bookmarkEnd w:id="159"/>
      <w:bookmarkEnd w:id="160"/>
      <w:r w:rsidRPr="003A44F3">
        <w:rPr>
          <w:rFonts w:ascii="Times New Roman" w:hAnsi="Times New Roman" w:cs="Times New Roman"/>
          <w:b/>
        </w:rPr>
        <w:t>ФИНАНСИРОВАНИЕ И РАСПРЕДЕЛЕНИЕ РАБОТ ПО ПРОЕКТУ</w:t>
      </w:r>
    </w:p>
    <w:p w14:paraId="5607AAB4" w14:textId="77777777" w:rsidR="009338B9" w:rsidRPr="003A44F3" w:rsidRDefault="00D94834" w:rsidP="00422D17">
      <w:pPr>
        <w:numPr>
          <w:ilvl w:val="1"/>
          <w:numId w:val="15"/>
        </w:numPr>
        <w:ind w:left="0" w:firstLine="0"/>
        <w:jc w:val="both"/>
        <w:rPr>
          <w:rFonts w:ascii="Times New Roman" w:hAnsi="Times New Roman" w:cs="Times New Roman"/>
        </w:rPr>
      </w:pPr>
      <w:bookmarkStart w:id="161" w:name="_Toc387862218"/>
      <w:r>
        <w:rPr>
          <w:rFonts w:ascii="Times New Roman" w:hAnsi="Times New Roman" w:cs="Times New Roman"/>
        </w:rPr>
        <w:t xml:space="preserve">. </w:t>
      </w:r>
      <w:r w:rsidR="009338B9" w:rsidRPr="003A44F3">
        <w:rPr>
          <w:rFonts w:ascii="Times New Roman" w:hAnsi="Times New Roman" w:cs="Times New Roman"/>
        </w:rPr>
        <w:t>Работы по Плану</w:t>
      </w:r>
      <w:r w:rsidR="00AA0946" w:rsidRPr="003A44F3">
        <w:rPr>
          <w:rFonts w:ascii="Times New Roman" w:hAnsi="Times New Roman" w:cs="Times New Roman"/>
        </w:rPr>
        <w:t xml:space="preserve"> работ</w:t>
      </w:r>
      <w:r w:rsidR="009338B9" w:rsidRPr="003A44F3">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7F2C9F1E"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не может быть</w:t>
      </w:r>
      <w:r w:rsidR="009338B9" w:rsidRPr="003A44F3">
        <w:rPr>
          <w:rFonts w:ascii="Times New Roman" w:hAnsi="Times New Roman" w:cs="Times New Roman"/>
        </w:rPr>
        <w:t xml:space="preserve"> исполнителем работ, указанных в Плане</w:t>
      </w:r>
      <w:r w:rsidR="00AA0946" w:rsidRPr="003A44F3">
        <w:rPr>
          <w:rFonts w:ascii="Times New Roman" w:hAnsi="Times New Roman" w:cs="Times New Roman"/>
        </w:rPr>
        <w:t xml:space="preserve"> работ</w:t>
      </w:r>
      <w:r w:rsidR="009338B9" w:rsidRPr="003A44F3">
        <w:rPr>
          <w:rFonts w:ascii="Times New Roman" w:hAnsi="Times New Roman" w:cs="Times New Roman"/>
        </w:rPr>
        <w:t xml:space="preserve"> и финансируемых из средств гранта.</w:t>
      </w:r>
    </w:p>
    <w:p w14:paraId="6DE13908"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может быть</w:t>
      </w:r>
      <w:r w:rsidR="009338B9" w:rsidRPr="003A44F3">
        <w:rPr>
          <w:rFonts w:ascii="Times New Roman" w:hAnsi="Times New Roman" w:cs="Times New Roman"/>
        </w:rPr>
        <w:t xml:space="preserve"> исполн</w:t>
      </w:r>
      <w:r w:rsidR="00AA0946" w:rsidRPr="003A44F3">
        <w:rPr>
          <w:rFonts w:ascii="Times New Roman" w:hAnsi="Times New Roman" w:cs="Times New Roman"/>
        </w:rPr>
        <w:t>ителем работ, указанных в Плане работ</w:t>
      </w:r>
      <w:r w:rsidR="009338B9" w:rsidRPr="003A44F3">
        <w:rPr>
          <w:rFonts w:ascii="Times New Roman" w:hAnsi="Times New Roman" w:cs="Times New Roman"/>
        </w:rPr>
        <w:t xml:space="preserve"> и финансируемых им из собственных средств.</w:t>
      </w:r>
    </w:p>
    <w:p w14:paraId="7455E0EA" w14:textId="77777777" w:rsidR="009338B9" w:rsidRPr="003A44F3"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1DA25856"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5 РАСПРЕДЕЛЕНИЕ И ПЕРЕДАЧА ПРАВ НА РЕЗУЛЬТАТЫ </w:t>
      </w:r>
      <w:r w:rsidRPr="003A44F3">
        <w:rPr>
          <w:rFonts w:ascii="Times New Roman" w:hAnsi="Times New Roman" w:cs="Times New Roman"/>
          <w:b/>
          <w:bCs/>
        </w:rPr>
        <w:t>ИССЛЕДОВАНИЙ (ПРОЕКТА)</w:t>
      </w:r>
      <w:r w:rsidRPr="003A44F3">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3A44F3">
        <w:rPr>
          <w:rFonts w:ascii="Times New Roman" w:hAnsi="Times New Roman" w:cs="Times New Roman"/>
          <w:b/>
        </w:rPr>
        <w:t>ИССЛЕДОВАНИЙ (ПРОЕКТА)</w:t>
      </w:r>
    </w:p>
    <w:p w14:paraId="7823A14C" w14:textId="77777777" w:rsidR="009338B9" w:rsidRPr="003A44F3"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3A44F3">
        <w:rPr>
          <w:rFonts w:ascii="Times New Roman" w:hAnsi="Times New Roman" w:cs="Times New Roman"/>
        </w:rPr>
        <w:t>5.1</w:t>
      </w:r>
      <w:r w:rsidR="00D94834">
        <w:rPr>
          <w:rFonts w:ascii="Times New Roman" w:hAnsi="Times New Roman" w:cs="Times New Roman"/>
        </w:rPr>
        <w:t>.</w:t>
      </w:r>
      <w:r w:rsidRPr="003A44F3">
        <w:rPr>
          <w:rFonts w:ascii="Times New Roman" w:hAnsi="Times New Roman" w:cs="Times New Roman"/>
        </w:rPr>
        <w:t xml:space="preserve"> Права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3A44F3">
        <w:rPr>
          <w:rFonts w:ascii="Times New Roman" w:hAnsi="Times New Roman" w:cs="Times New Roman"/>
        </w:rPr>
        <w:t xml:space="preserve"> </w:t>
      </w:r>
    </w:p>
    <w:p w14:paraId="09EFDA7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519C0860" w14:textId="77777777" w:rsidR="009338B9" w:rsidRPr="003A44F3" w:rsidRDefault="009338B9" w:rsidP="0050393D">
      <w:pPr>
        <w:jc w:val="both"/>
        <w:rPr>
          <w:rFonts w:ascii="Times New Roman" w:hAnsi="Times New Roman" w:cs="Times New Roman"/>
        </w:rPr>
      </w:pPr>
      <w:bookmarkStart w:id="170" w:name="_Toc387862221"/>
      <w:r w:rsidRPr="003A44F3">
        <w:rPr>
          <w:rFonts w:ascii="Times New Roman" w:hAnsi="Times New Roman" w:cs="Times New Roman"/>
        </w:rPr>
        <w:t>5.2</w:t>
      </w:r>
      <w:r w:rsidR="00D94834">
        <w:rPr>
          <w:rFonts w:ascii="Times New Roman" w:hAnsi="Times New Roman" w:cs="Times New Roman"/>
        </w:rPr>
        <w:t>.</w:t>
      </w:r>
      <w:r w:rsidRPr="003A44F3">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за счет гранта, отчётная документация</w:t>
      </w:r>
      <w:r w:rsidR="00F656FE" w:rsidRPr="003A44F3">
        <w:rPr>
          <w:rFonts w:ascii="Times New Roman" w:hAnsi="Times New Roman" w:cs="Times New Roman"/>
        </w:rPr>
        <w:t xml:space="preserve"> Получателя гранта по проекту</w:t>
      </w:r>
      <w:r w:rsidRPr="003A44F3">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A44F3">
        <w:rPr>
          <w:rFonts w:ascii="Times New Roman" w:hAnsi="Times New Roman" w:cs="Times New Roman"/>
        </w:rPr>
        <w:t xml:space="preserve"> работ</w:t>
      </w:r>
      <w:r w:rsidRPr="003A44F3">
        <w:rPr>
          <w:rFonts w:ascii="Times New Roman" w:hAnsi="Times New Roman" w:cs="Times New Roman"/>
        </w:rPr>
        <w:t>, и не может быть передана третьим лицам.</w:t>
      </w:r>
      <w:bookmarkEnd w:id="170"/>
    </w:p>
    <w:p w14:paraId="69FA3738" w14:textId="77777777" w:rsidR="009338B9" w:rsidRPr="003A44F3" w:rsidRDefault="009338B9" w:rsidP="0050393D">
      <w:pPr>
        <w:jc w:val="both"/>
        <w:rPr>
          <w:rFonts w:ascii="Times New Roman" w:hAnsi="Times New Roman" w:cs="Times New Roman"/>
        </w:rPr>
      </w:pPr>
      <w:bookmarkStart w:id="171" w:name="_Ref312237957"/>
      <w:bookmarkStart w:id="172" w:name="_Toc387862222"/>
      <w:r w:rsidRPr="003A44F3">
        <w:rPr>
          <w:rFonts w:ascii="Times New Roman" w:hAnsi="Times New Roman" w:cs="Times New Roman"/>
        </w:rPr>
        <w:t>5.3</w:t>
      </w:r>
      <w:r w:rsidR="00D94834">
        <w:rPr>
          <w:rFonts w:ascii="Times New Roman" w:hAnsi="Times New Roman" w:cs="Times New Roman"/>
        </w:rPr>
        <w:t>.</w:t>
      </w:r>
      <w:r w:rsidRPr="003A44F3">
        <w:rPr>
          <w:rFonts w:ascii="Times New Roman" w:hAnsi="Times New Roman" w:cs="Times New Roman"/>
        </w:rPr>
        <w:t xml:space="preserve"> К завершению последнего этапа выполнения работ по Плану</w:t>
      </w:r>
      <w:r w:rsidR="00AA0946" w:rsidRPr="003A44F3">
        <w:rPr>
          <w:rFonts w:ascii="Times New Roman" w:hAnsi="Times New Roman" w:cs="Times New Roman"/>
        </w:rPr>
        <w:t xml:space="preserve"> работ</w:t>
      </w:r>
      <w:r w:rsidRPr="003A44F3">
        <w:rPr>
          <w:rFonts w:ascii="Times New Roman" w:hAnsi="Times New Roman" w:cs="Times New Roman"/>
        </w:rPr>
        <w:t xml:space="preserve"> </w:t>
      </w:r>
      <w:r w:rsidR="00CE53DA" w:rsidRPr="003A44F3">
        <w:rPr>
          <w:rFonts w:ascii="Times New Roman" w:hAnsi="Times New Roman" w:cs="Times New Roman"/>
        </w:rPr>
        <w:t xml:space="preserve">Получатель гранта </w:t>
      </w:r>
      <w:r w:rsidRPr="003A44F3">
        <w:rPr>
          <w:rFonts w:ascii="Times New Roman" w:hAnsi="Times New Roman" w:cs="Times New Roman"/>
        </w:rPr>
        <w:t xml:space="preserve">и Индустриальный партнёр обязуются заключить </w:t>
      </w:r>
      <w:r w:rsidRPr="003A44F3">
        <w:rPr>
          <w:rFonts w:ascii="Times New Roman" w:hAnsi="Times New Roman" w:cs="Times New Roman"/>
          <w:i/>
        </w:rPr>
        <w:t>лицензионный договор</w:t>
      </w:r>
      <w:r w:rsidRPr="003A44F3">
        <w:rPr>
          <w:rFonts w:ascii="Times New Roman" w:hAnsi="Times New Roman" w:cs="Times New Roman"/>
        </w:rPr>
        <w:t xml:space="preserve"> (далее – ЛД) </w:t>
      </w:r>
      <w:r w:rsidRPr="003A44F3">
        <w:rPr>
          <w:rFonts w:ascii="Times New Roman" w:hAnsi="Times New Roman" w:cs="Times New Roman"/>
          <w:i/>
        </w:rPr>
        <w:t>или договор об отчуждении исключительного права</w:t>
      </w:r>
      <w:r w:rsidRPr="003A44F3">
        <w:rPr>
          <w:rFonts w:ascii="Times New Roman" w:hAnsi="Times New Roman" w:cs="Times New Roman"/>
        </w:rPr>
        <w:t xml:space="preserve"> (далее – ДО) на полученные Получателем гранта и зарегистрированные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созданные за счет средств </w:t>
      </w:r>
      <w:r w:rsidR="00496669" w:rsidRPr="003A44F3">
        <w:rPr>
          <w:rFonts w:ascii="Times New Roman" w:hAnsi="Times New Roman" w:cs="Times New Roman"/>
        </w:rPr>
        <w:t>гранта</w:t>
      </w:r>
      <w:r w:rsidRPr="003A44F3">
        <w:rPr>
          <w:rFonts w:ascii="Times New Roman" w:hAnsi="Times New Roman" w:cs="Times New Roman"/>
        </w:rPr>
        <w:t>, согласно статьям 1234 и 1235 Гражданского Кодекса Российской Федерации.</w:t>
      </w:r>
      <w:bookmarkEnd w:id="171"/>
      <w:bookmarkEnd w:id="172"/>
      <w:r w:rsidRPr="003A44F3">
        <w:rPr>
          <w:rFonts w:ascii="Times New Roman" w:hAnsi="Times New Roman" w:cs="Times New Roman"/>
        </w:rPr>
        <w:t xml:space="preserve"> </w:t>
      </w:r>
    </w:p>
    <w:p w14:paraId="3F255236"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w:t>
      </w:r>
      <w:r w:rsidR="00D94834">
        <w:rPr>
          <w:rFonts w:ascii="Times New Roman" w:hAnsi="Times New Roman" w:cs="Times New Roman"/>
        </w:rPr>
        <w:t>.</w:t>
      </w:r>
      <w:r w:rsidRPr="003A44F3">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15CFA68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5.4.1</w:t>
      </w:r>
      <w:r w:rsidR="00D94834">
        <w:rPr>
          <w:rFonts w:ascii="Times New Roman" w:hAnsi="Times New Roman" w:cs="Times New Roman"/>
        </w:rPr>
        <w:t>.</w:t>
      </w:r>
      <w:r w:rsidRPr="003A44F3">
        <w:rPr>
          <w:rFonts w:ascii="Times New Roman" w:hAnsi="Times New Roman" w:cs="Times New Roman"/>
        </w:rPr>
        <w:t xml:space="preserve">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ДО</w:t>
      </w:r>
      <w:r w:rsidRPr="003A44F3">
        <w:rPr>
          <w:rFonts w:ascii="Times New Roman" w:hAnsi="Times New Roman" w:cs="Times New Roman"/>
        </w:rPr>
        <w:t xml:space="preserve"> должен быть зарегистрирован в Федеральной службе по интеллектуальной собственности;</w:t>
      </w:r>
    </w:p>
    <w:p w14:paraId="5A354D4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5.4.2</w:t>
      </w:r>
      <w:r w:rsidR="00D94834">
        <w:rPr>
          <w:rFonts w:ascii="Times New Roman" w:hAnsi="Times New Roman" w:cs="Times New Roman"/>
        </w:rPr>
        <w:t>.</w:t>
      </w:r>
      <w:r w:rsidRPr="003A44F3">
        <w:rPr>
          <w:rFonts w:ascii="Times New Roman" w:hAnsi="Times New Roman" w:cs="Times New Roman"/>
        </w:rPr>
        <w:t xml:space="preserve"> Получатель гранта не передает Лицензиату следующие права: ____________________________;</w:t>
      </w:r>
    </w:p>
    <w:p w14:paraId="49E1B53E"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72F2E450"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права на распространение экземпляров программы для ЭВМ;</w:t>
      </w:r>
    </w:p>
    <w:p w14:paraId="6B2DB444"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право заключать </w:t>
      </w:r>
      <w:proofErr w:type="spellStart"/>
      <w:r w:rsidRPr="003A44F3">
        <w:rPr>
          <w:rFonts w:ascii="Times New Roman" w:hAnsi="Times New Roman" w:cs="Times New Roman"/>
          <w:i/>
        </w:rPr>
        <w:t>сублицензионные</w:t>
      </w:r>
      <w:proofErr w:type="spellEnd"/>
      <w:r w:rsidRPr="003A44F3">
        <w:rPr>
          <w:rFonts w:ascii="Times New Roman" w:hAnsi="Times New Roman" w:cs="Times New Roman"/>
          <w:i/>
        </w:rPr>
        <w:t xml:space="preserve"> договоры без предварительного письменного согласия Получателя гранта и др.</w:t>
      </w:r>
    </w:p>
    <w:p w14:paraId="5369816C"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1196FBA8"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авторские права и пр. </w:t>
      </w:r>
    </w:p>
    <w:p w14:paraId="68411354" w14:textId="77777777" w:rsidR="009338B9" w:rsidRPr="003A44F3" w:rsidRDefault="009338B9" w:rsidP="0050393D">
      <w:pPr>
        <w:rPr>
          <w:rFonts w:ascii="Times New Roman" w:hAnsi="Times New Roman" w:cs="Times New Roman"/>
        </w:rPr>
      </w:pPr>
    </w:p>
    <w:p w14:paraId="238F594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5.4.3. За _________________________________________________________________</w:t>
      </w:r>
    </w:p>
    <w:p w14:paraId="4D61CC5E"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3BEA137B"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1DFA2DA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21B61C96"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первоначальный платеж в размере _________ (прописью) рублей; </w:t>
      </w:r>
    </w:p>
    <w:p w14:paraId="627373D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текущие отчисления уплачиваются в размере ________процентов от продажной цены продукции (работ, слуг), изготовленной (выполненных, оказанных) Индустриальным </w:t>
      </w:r>
      <w:r w:rsidRPr="003A44F3">
        <w:rPr>
          <w:rFonts w:ascii="Times New Roman" w:hAnsi="Times New Roman" w:cs="Times New Roman"/>
        </w:rPr>
        <w:lastRenderedPageBreak/>
        <w:t>партнером и/или третьими лицами по выданной им лицензии;</w:t>
      </w:r>
    </w:p>
    <w:p w14:paraId="022F0427"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Размеры планируемых платежей должны быть указаны в обязательном порядке.</w:t>
      </w:r>
    </w:p>
    <w:p w14:paraId="60BEFCD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19F7D367"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5375DF7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6C0B029D"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7D70432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5.4.4</w:t>
      </w:r>
      <w:r w:rsidR="00D94834">
        <w:rPr>
          <w:rFonts w:ascii="Times New Roman" w:hAnsi="Times New Roman" w:cs="Times New Roman"/>
        </w:rPr>
        <w:t>.</w:t>
      </w:r>
      <w:r w:rsidRPr="003A44F3">
        <w:rPr>
          <w:rFonts w:ascii="Times New Roman" w:hAnsi="Times New Roman" w:cs="Times New Roman"/>
        </w:rPr>
        <w:t xml:space="preserve"> Возможные споры при заключении ___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ОД</w:t>
      </w:r>
      <w:r w:rsidRPr="003A44F3">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56CE4F8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5.4.5</w:t>
      </w:r>
      <w:r w:rsidR="00D94834">
        <w:rPr>
          <w:rFonts w:ascii="Times New Roman" w:hAnsi="Times New Roman" w:cs="Times New Roman"/>
        </w:rPr>
        <w:t>.</w:t>
      </w:r>
      <w:r w:rsidRPr="003A44F3">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A44F3">
        <w:rPr>
          <w:rFonts w:ascii="Times New Roman" w:hAnsi="Times New Roman" w:cs="Times New Roman"/>
        </w:rPr>
        <w:t xml:space="preserve">Получатель гранта </w:t>
      </w:r>
      <w:r w:rsidRPr="003A44F3">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43CE6FD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61A698D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5.4.6</w:t>
      </w:r>
      <w:r w:rsidR="00D94834">
        <w:rPr>
          <w:rFonts w:ascii="Times New Roman" w:hAnsi="Times New Roman" w:cs="Times New Roman"/>
        </w:rPr>
        <w:t>.</w:t>
      </w:r>
      <w:r w:rsidRPr="003A44F3">
        <w:rPr>
          <w:rFonts w:ascii="Times New Roman" w:hAnsi="Times New Roman" w:cs="Times New Roman"/>
        </w:rPr>
        <w:t xml:space="preserve"> </w:t>
      </w:r>
      <w:r w:rsidR="00092C74" w:rsidRPr="003A44F3">
        <w:rPr>
          <w:rFonts w:ascii="Times New Roman" w:hAnsi="Times New Roman" w:cs="Times New Roman"/>
        </w:rPr>
        <w:t>В</w:t>
      </w:r>
      <w:r w:rsidRPr="003A44F3">
        <w:rPr>
          <w:rFonts w:ascii="Times New Roman" w:hAnsi="Times New Roman" w:cs="Times New Roman"/>
        </w:rPr>
        <w:t xml:space="preserve"> случае,</w:t>
      </w:r>
      <w:r w:rsidR="001E050E" w:rsidRPr="003A44F3">
        <w:rPr>
          <w:rFonts w:ascii="Times New Roman" w:hAnsi="Times New Roman" w:cs="Times New Roman"/>
        </w:rPr>
        <w:t xml:space="preserve"> если к Индустриальному партнёру</w:t>
      </w:r>
      <w:r w:rsidRPr="003A44F3">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4F41B62F" w14:textId="77777777" w:rsidR="009338B9" w:rsidRPr="003A44F3" w:rsidRDefault="009338B9" w:rsidP="0050393D">
      <w:pPr>
        <w:jc w:val="both"/>
        <w:rPr>
          <w:rFonts w:ascii="Times New Roman" w:hAnsi="Times New Roman" w:cs="Times New Roman"/>
        </w:rPr>
      </w:pPr>
      <w:bookmarkStart w:id="173" w:name="_Toc387862223"/>
      <w:r w:rsidRPr="003A44F3">
        <w:rPr>
          <w:rFonts w:ascii="Times New Roman" w:hAnsi="Times New Roman" w:cs="Times New Roman"/>
        </w:rPr>
        <w:t>5.5</w:t>
      </w:r>
      <w:r w:rsidR="00D94834">
        <w:rPr>
          <w:rFonts w:ascii="Times New Roman" w:hAnsi="Times New Roman" w:cs="Times New Roman"/>
        </w:rPr>
        <w:t>.</w:t>
      </w:r>
      <w:r w:rsidRPr="003A44F3">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он:</w:t>
      </w:r>
      <w:bookmarkEnd w:id="173"/>
    </w:p>
    <w:p w14:paraId="26F7199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5.5.1</w:t>
      </w:r>
      <w:r w:rsidR="00D94834">
        <w:rPr>
          <w:rFonts w:ascii="Times New Roman" w:hAnsi="Times New Roman" w:cs="Times New Roman"/>
        </w:rPr>
        <w:t>.</w:t>
      </w:r>
      <w:r w:rsidRPr="003A44F3">
        <w:rPr>
          <w:rFonts w:ascii="Times New Roman" w:hAnsi="Times New Roman" w:cs="Times New Roman"/>
        </w:rPr>
        <w:t xml:space="preserve"> должен направлять </w:t>
      </w:r>
      <w:r w:rsidR="009D6A17" w:rsidRPr="003A44F3">
        <w:rPr>
          <w:rFonts w:ascii="Times New Roman" w:hAnsi="Times New Roman" w:cs="Times New Roman"/>
        </w:rPr>
        <w:t xml:space="preserve">Получателю гранта </w:t>
      </w:r>
      <w:r w:rsidRPr="003A44F3">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w:t>
      </w:r>
    </w:p>
    <w:p w14:paraId="709E957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5.5.2</w:t>
      </w:r>
      <w:r w:rsidR="00D94834">
        <w:rPr>
          <w:rFonts w:ascii="Times New Roman" w:hAnsi="Times New Roman" w:cs="Times New Roman"/>
        </w:rPr>
        <w:t>.</w:t>
      </w:r>
      <w:r w:rsidRPr="003A44F3">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3A44F3">
        <w:rPr>
          <w:rFonts w:ascii="Times New Roman" w:hAnsi="Times New Roman" w:cs="Times New Roman"/>
        </w:rPr>
        <w:t>ов</w:t>
      </w:r>
      <w:r w:rsidRPr="003A44F3">
        <w:rPr>
          <w:rFonts w:ascii="Times New Roman" w:hAnsi="Times New Roman" w:cs="Times New Roman"/>
        </w:rPr>
        <w:t xml:space="preserve"> </w:t>
      </w:r>
      <w:r w:rsidRPr="003A44F3">
        <w:rPr>
          <w:rFonts w:ascii="Times New Roman" w:hAnsi="Times New Roman" w:cs="Times New Roman"/>
          <w:bCs/>
        </w:rPr>
        <w:t>исследований (проекта)</w:t>
      </w:r>
      <w:r w:rsidRPr="003A44F3">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0ED9ED7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5.5.3</w:t>
      </w:r>
      <w:r w:rsidR="00D94834">
        <w:rPr>
          <w:rFonts w:ascii="Times New Roman" w:hAnsi="Times New Roman" w:cs="Times New Roman"/>
        </w:rPr>
        <w:t>.</w:t>
      </w:r>
      <w:r w:rsidRPr="003A44F3">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5978079C"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5.5.4</w:t>
      </w:r>
      <w:r w:rsidR="00D94834">
        <w:rPr>
          <w:rFonts w:ascii="Times New Roman" w:hAnsi="Times New Roman" w:cs="Times New Roman"/>
        </w:rPr>
        <w:t>.</w:t>
      </w:r>
      <w:r w:rsidRPr="003A44F3">
        <w:rPr>
          <w:rFonts w:ascii="Times New Roman" w:hAnsi="Times New Roman" w:cs="Times New Roman"/>
        </w:rPr>
        <w:t xml:space="preserve"> обязан в течение </w:t>
      </w:r>
      <w:r w:rsidR="009D6A17" w:rsidRPr="003A44F3">
        <w:rPr>
          <w:rFonts w:ascii="Times New Roman" w:hAnsi="Times New Roman" w:cs="Times New Roman"/>
        </w:rPr>
        <w:t>3</w:t>
      </w:r>
      <w:r w:rsidRPr="003A44F3">
        <w:rPr>
          <w:rFonts w:ascii="Times New Roman" w:hAnsi="Times New Roman" w:cs="Times New Roman"/>
        </w:rPr>
        <w:t xml:space="preserve"> лет после выполнения Проекта ежегодно, не позднее 30 апреля </w:t>
      </w:r>
      <w:r w:rsidR="009D6A17" w:rsidRPr="003A44F3">
        <w:rPr>
          <w:rFonts w:ascii="Times New Roman" w:hAnsi="Times New Roman" w:cs="Times New Roman"/>
        </w:rPr>
        <w:t xml:space="preserve">года, следующего за отчетным, </w:t>
      </w:r>
      <w:r w:rsidRPr="003A44F3">
        <w:rPr>
          <w:rFonts w:ascii="Times New Roman" w:hAnsi="Times New Roman" w:cs="Times New Roman"/>
        </w:rPr>
        <w:t xml:space="preserve">представлять </w:t>
      </w:r>
      <w:r w:rsidR="009D6A17" w:rsidRPr="003A44F3">
        <w:rPr>
          <w:rFonts w:ascii="Times New Roman" w:hAnsi="Times New Roman" w:cs="Times New Roman"/>
        </w:rPr>
        <w:t>Получателю гранта</w:t>
      </w:r>
      <w:r w:rsidRPr="003A44F3">
        <w:rPr>
          <w:rFonts w:ascii="Times New Roman" w:hAnsi="Times New Roman" w:cs="Times New Roman"/>
        </w:rPr>
        <w:t xml:space="preserve"> </w:t>
      </w:r>
      <w:r w:rsidR="009D6A17" w:rsidRPr="003A44F3">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A44F3">
        <w:rPr>
          <w:rFonts w:ascii="Times New Roman" w:hAnsi="Times New Roman" w:cs="Times New Roman"/>
        </w:rPr>
        <w:t>, полученных в рамках Проекта.</w:t>
      </w:r>
    </w:p>
    <w:p w14:paraId="6CC8BE8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Форма представления:</w:t>
      </w:r>
    </w:p>
    <w:p w14:paraId="6C42B049" w14:textId="77777777" w:rsidR="009338B9" w:rsidRDefault="009338B9" w:rsidP="0050393D">
      <w:pPr>
        <w:jc w:val="both"/>
        <w:rPr>
          <w:rFonts w:ascii="Times New Roman" w:hAnsi="Times New Roman" w:cs="Times New Roman"/>
        </w:rPr>
      </w:pPr>
      <w:r w:rsidRPr="003A44F3">
        <w:rPr>
          <w:rFonts w:ascii="Times New Roman" w:hAnsi="Times New Roman" w:cs="Times New Roman"/>
        </w:rPr>
        <w:t>в электронном виде - на адрес электронной почты</w:t>
      </w:r>
      <w:r w:rsidR="009A6F1B" w:rsidRPr="003A44F3">
        <w:rPr>
          <w:rFonts w:ascii="Times New Roman" w:hAnsi="Times New Roman" w:cs="Times New Roman"/>
        </w:rPr>
        <w:t xml:space="preserve"> Получателя гранта</w:t>
      </w:r>
    </w:p>
    <w:p w14:paraId="5571DFF9" w14:textId="77777777" w:rsidR="00806128" w:rsidRPr="003A44F3" w:rsidRDefault="00806128" w:rsidP="0050393D">
      <w:pPr>
        <w:jc w:val="both"/>
        <w:rPr>
          <w:rFonts w:ascii="Times New Roman" w:hAnsi="Times New Roman" w:cs="Times New Roman"/>
        </w:rPr>
      </w:pPr>
    </w:p>
    <w:p w14:paraId="0CAA2C40" w14:textId="77777777" w:rsidR="009338B9" w:rsidRPr="003A44F3"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A44F3">
        <w:rPr>
          <w:rFonts w:ascii="Times New Roman" w:hAnsi="Times New Roman" w:cs="Times New Roman"/>
          <w:i/>
        </w:rPr>
        <w:lastRenderedPageBreak/>
        <w:t xml:space="preserve">Договор может содержать условия и порядок передачи Индустриальному партнёру имущества, созданного при выполнении </w:t>
      </w:r>
      <w:r w:rsidRPr="003A44F3">
        <w:rPr>
          <w:rFonts w:ascii="Times New Roman" w:hAnsi="Times New Roman" w:cs="Times New Roman"/>
          <w:bCs/>
          <w:i/>
        </w:rPr>
        <w:t>исследований (проекта)</w:t>
      </w:r>
      <w:r w:rsidRPr="003A44F3">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77705017" w14:textId="77777777" w:rsidR="009338B9" w:rsidRPr="003A44F3" w:rsidRDefault="009338B9" w:rsidP="0050393D">
      <w:pPr>
        <w:jc w:val="center"/>
        <w:rPr>
          <w:rFonts w:ascii="Times New Roman" w:hAnsi="Times New Roman" w:cs="Times New Roman"/>
          <w:b/>
        </w:rPr>
      </w:pPr>
    </w:p>
    <w:p w14:paraId="2ABD6F14"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6 УСЛОВИЯ КОНФИДЕНЦИАЛЬНОСТИ</w:t>
      </w:r>
      <w:bookmarkEnd w:id="167"/>
      <w:bookmarkEnd w:id="168"/>
      <w:bookmarkEnd w:id="169"/>
    </w:p>
    <w:p w14:paraId="405B1B52" w14:textId="77777777" w:rsidR="009338B9" w:rsidRPr="003A44F3"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A44F3">
        <w:rPr>
          <w:rFonts w:ascii="Times New Roman" w:hAnsi="Times New Roman" w:cs="Times New Roman"/>
        </w:rPr>
        <w:t>Д</w:t>
      </w:r>
      <w:r w:rsidRPr="003A44F3">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0233F674" w14:textId="77777777" w:rsidR="009338B9" w:rsidRPr="003A44F3"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1E82759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6.1</w:t>
      </w:r>
      <w:r w:rsidR="00D94834">
        <w:rPr>
          <w:rFonts w:ascii="Times New Roman" w:hAnsi="Times New Roman" w:cs="Times New Roman"/>
        </w:rPr>
        <w:t>.</w:t>
      </w:r>
      <w:r w:rsidRPr="003A44F3">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0DE502B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6.2</w:t>
      </w:r>
      <w:r w:rsidR="00D94834">
        <w:rPr>
          <w:rFonts w:ascii="Times New Roman" w:hAnsi="Times New Roman" w:cs="Times New Roman"/>
        </w:rPr>
        <w:t>.</w:t>
      </w:r>
      <w:r w:rsidRPr="003A44F3">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25A5D21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6.3</w:t>
      </w:r>
      <w:r w:rsidR="00D94834">
        <w:rPr>
          <w:rFonts w:ascii="Times New Roman" w:hAnsi="Times New Roman" w:cs="Times New Roman"/>
        </w:rPr>
        <w:t>.</w:t>
      </w:r>
      <w:r w:rsidRPr="003A44F3">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65798B4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02E020B9" w14:textId="77777777" w:rsidR="009338B9" w:rsidRPr="003A44F3" w:rsidRDefault="009338B9" w:rsidP="0050393D">
      <w:pPr>
        <w:jc w:val="center"/>
        <w:rPr>
          <w:rFonts w:ascii="Times New Roman" w:hAnsi="Times New Roman" w:cs="Times New Roman"/>
          <w:b/>
        </w:rPr>
      </w:pPr>
    </w:p>
    <w:p w14:paraId="6B540018"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7 ОТВЕТСТВЕННОСТЬ СТОРОН</w:t>
      </w:r>
      <w:bookmarkEnd w:id="174"/>
      <w:bookmarkEnd w:id="175"/>
      <w:bookmarkEnd w:id="176"/>
    </w:p>
    <w:p w14:paraId="10947CFA" w14:textId="77777777" w:rsidR="009338B9" w:rsidRPr="003A44F3" w:rsidRDefault="009338B9" w:rsidP="0050393D">
      <w:pPr>
        <w:jc w:val="both"/>
        <w:rPr>
          <w:rFonts w:ascii="Times New Roman" w:hAnsi="Times New Roman" w:cs="Times New Roman"/>
        </w:rPr>
      </w:pPr>
      <w:bookmarkStart w:id="177" w:name="_Toc387862226"/>
      <w:r w:rsidRPr="003A44F3">
        <w:rPr>
          <w:rFonts w:ascii="Times New Roman" w:hAnsi="Times New Roman" w:cs="Times New Roman"/>
        </w:rPr>
        <w:t>7.1</w:t>
      </w:r>
      <w:r w:rsidR="00D94834">
        <w:rPr>
          <w:rFonts w:ascii="Times New Roman" w:hAnsi="Times New Roman" w:cs="Times New Roman"/>
        </w:rPr>
        <w:t>.</w:t>
      </w:r>
      <w:r w:rsidRPr="003A44F3">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3A44F3">
        <w:rPr>
          <w:rFonts w:ascii="Times New Roman" w:hAnsi="Times New Roman" w:cs="Times New Roman"/>
        </w:rPr>
        <w:t xml:space="preserve"> </w:t>
      </w:r>
    </w:p>
    <w:p w14:paraId="2B8B4EB9" w14:textId="77777777" w:rsidR="009338B9" w:rsidRPr="003A44F3" w:rsidRDefault="009338B9" w:rsidP="0050393D">
      <w:pPr>
        <w:jc w:val="both"/>
        <w:rPr>
          <w:rFonts w:ascii="Times New Roman" w:hAnsi="Times New Roman" w:cs="Times New Roman"/>
        </w:rPr>
      </w:pPr>
    </w:p>
    <w:p w14:paraId="1A57E920" w14:textId="77777777" w:rsidR="009338B9" w:rsidRPr="003A44F3"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3A44F3">
        <w:rPr>
          <w:rFonts w:ascii="Times New Roman" w:hAnsi="Times New Roman" w:cs="Times New Roman"/>
          <w:b/>
        </w:rPr>
        <w:t>8 ПОРЯДОК РАЗРЕШЕНИЯ СПОРОВ, ПРЕТЕНЗИИ СТОРОН</w:t>
      </w:r>
      <w:bookmarkEnd w:id="178"/>
      <w:bookmarkEnd w:id="179"/>
      <w:bookmarkEnd w:id="180"/>
    </w:p>
    <w:p w14:paraId="399722E7" w14:textId="77777777" w:rsidR="009338B9" w:rsidRPr="003A44F3" w:rsidRDefault="009338B9" w:rsidP="0050393D">
      <w:pPr>
        <w:jc w:val="center"/>
        <w:rPr>
          <w:rFonts w:ascii="Times New Roman" w:hAnsi="Times New Roman" w:cs="Times New Roman"/>
          <w:b/>
        </w:rPr>
      </w:pPr>
    </w:p>
    <w:p w14:paraId="7622CD2F" w14:textId="77777777" w:rsidR="009338B9" w:rsidRPr="003A44F3" w:rsidRDefault="009338B9" w:rsidP="0050393D">
      <w:pPr>
        <w:jc w:val="both"/>
        <w:rPr>
          <w:rFonts w:ascii="Times New Roman" w:hAnsi="Times New Roman" w:cs="Times New Roman"/>
        </w:rPr>
      </w:pPr>
      <w:bookmarkStart w:id="181" w:name="_Toc387843494"/>
      <w:bookmarkStart w:id="182" w:name="_Toc387862091"/>
      <w:bookmarkStart w:id="183" w:name="_Toc387862230"/>
      <w:r w:rsidRPr="003A44F3">
        <w:rPr>
          <w:rFonts w:ascii="Times New Roman" w:hAnsi="Times New Roman" w:cs="Times New Roman"/>
        </w:rPr>
        <w:t>8.1</w:t>
      </w:r>
      <w:r w:rsidR="00D94834">
        <w:rPr>
          <w:rFonts w:ascii="Times New Roman" w:hAnsi="Times New Roman" w:cs="Times New Roman"/>
        </w:rPr>
        <w:t>.</w:t>
      </w:r>
      <w:r w:rsidRPr="003A44F3">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3026790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8.2</w:t>
      </w:r>
      <w:r w:rsidR="00D94834">
        <w:rPr>
          <w:rFonts w:ascii="Times New Roman" w:hAnsi="Times New Roman" w:cs="Times New Roman"/>
        </w:rPr>
        <w:t>.</w:t>
      </w:r>
      <w:r w:rsidRPr="003A44F3">
        <w:rPr>
          <w:rFonts w:ascii="Times New Roman" w:hAnsi="Times New Roman" w:cs="Times New Roman"/>
        </w:rPr>
        <w:t xml:space="preserve"> Неурегулированные споры подлежат рассмотрению в Арбитражном суде г. _______________.</w:t>
      </w:r>
    </w:p>
    <w:p w14:paraId="4EFE3CF0" w14:textId="77777777" w:rsidR="009338B9" w:rsidRPr="003A44F3" w:rsidRDefault="009338B9" w:rsidP="0050393D">
      <w:pPr>
        <w:jc w:val="both"/>
        <w:rPr>
          <w:rFonts w:ascii="Times New Roman" w:hAnsi="Times New Roman" w:cs="Times New Roman"/>
        </w:rPr>
      </w:pPr>
    </w:p>
    <w:p w14:paraId="0A74A7E5"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9 СРОК ДЕЙСТВИЯ ДОГОВОРА, ИЗМЕНЕНИЕ И РАСТОРЖЕНИЕ ДОГОВОРА</w:t>
      </w:r>
      <w:bookmarkEnd w:id="181"/>
      <w:bookmarkEnd w:id="182"/>
      <w:bookmarkEnd w:id="183"/>
    </w:p>
    <w:p w14:paraId="3859B477" w14:textId="77777777" w:rsidR="009338B9" w:rsidRPr="003A44F3" w:rsidRDefault="009338B9" w:rsidP="0050393D">
      <w:pPr>
        <w:jc w:val="both"/>
        <w:rPr>
          <w:rFonts w:ascii="Times New Roman" w:hAnsi="Times New Roman" w:cs="Times New Roman"/>
        </w:rPr>
      </w:pPr>
    </w:p>
    <w:p w14:paraId="646CFC8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9.1</w:t>
      </w:r>
      <w:r w:rsidR="00D94834">
        <w:rPr>
          <w:rFonts w:ascii="Times New Roman" w:hAnsi="Times New Roman" w:cs="Times New Roman"/>
        </w:rPr>
        <w:t>.</w:t>
      </w:r>
      <w:r w:rsidRPr="003A44F3">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4420322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9.2</w:t>
      </w:r>
      <w:r w:rsidR="00D94834">
        <w:rPr>
          <w:rFonts w:ascii="Times New Roman" w:hAnsi="Times New Roman" w:cs="Times New Roman"/>
        </w:rPr>
        <w:t>.</w:t>
      </w:r>
      <w:r w:rsidRPr="003A44F3">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22304EEB" w14:textId="77777777" w:rsidR="009338B9" w:rsidRPr="003A44F3" w:rsidRDefault="009338B9" w:rsidP="0050393D">
      <w:pPr>
        <w:rPr>
          <w:rFonts w:ascii="Times New Roman" w:hAnsi="Times New Roman" w:cs="Times New Roman"/>
        </w:rPr>
      </w:pPr>
    </w:p>
    <w:p w14:paraId="32505DEC" w14:textId="77777777" w:rsidR="009338B9" w:rsidRPr="003A44F3"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3A44F3">
        <w:rPr>
          <w:rFonts w:ascii="Times New Roman" w:hAnsi="Times New Roman" w:cs="Times New Roman"/>
          <w:b/>
        </w:rPr>
        <w:t>10 ПРОЧИЕ УСЛОВИЯ</w:t>
      </w:r>
      <w:bookmarkEnd w:id="184"/>
      <w:bookmarkEnd w:id="185"/>
      <w:bookmarkEnd w:id="186"/>
    </w:p>
    <w:p w14:paraId="502FE453" w14:textId="77777777" w:rsidR="009338B9" w:rsidRPr="003A44F3" w:rsidRDefault="009338B9" w:rsidP="0050393D">
      <w:pPr>
        <w:jc w:val="both"/>
        <w:rPr>
          <w:rFonts w:ascii="Times New Roman" w:hAnsi="Times New Roman" w:cs="Times New Roman"/>
        </w:rPr>
      </w:pPr>
    </w:p>
    <w:p w14:paraId="585729D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10.1</w:t>
      </w:r>
      <w:r w:rsidR="00D94834">
        <w:rPr>
          <w:rFonts w:ascii="Times New Roman" w:hAnsi="Times New Roman" w:cs="Times New Roman"/>
        </w:rPr>
        <w:t>.</w:t>
      </w:r>
      <w:r w:rsidRPr="003A44F3">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22EC968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10.2</w:t>
      </w:r>
      <w:r w:rsidR="00D94834">
        <w:rPr>
          <w:rFonts w:ascii="Times New Roman" w:hAnsi="Times New Roman" w:cs="Times New Roman"/>
        </w:rPr>
        <w:t>.</w:t>
      </w:r>
      <w:r w:rsidRPr="003A44F3">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6956FA07" w14:textId="77777777" w:rsidR="009338B9" w:rsidRPr="003A44F3" w:rsidRDefault="009338B9" w:rsidP="0050393D">
      <w:pPr>
        <w:rPr>
          <w:rFonts w:ascii="Times New Roman" w:hAnsi="Times New Roman" w:cs="Times New Roman"/>
        </w:rPr>
      </w:pPr>
    </w:p>
    <w:p w14:paraId="48C2C199"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lastRenderedPageBreak/>
        <w:t>АДРЕСА И БАНКОВСКИЕ РЕКВИЗИТЫ СТОРОН</w:t>
      </w:r>
    </w:p>
    <w:p w14:paraId="7289E95D" w14:textId="77777777" w:rsidR="009338B9" w:rsidRPr="003A44F3"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3A44F3" w14:paraId="53192E9F" w14:textId="77777777" w:rsidTr="00E32778">
        <w:tc>
          <w:tcPr>
            <w:tcW w:w="4928" w:type="dxa"/>
          </w:tcPr>
          <w:p w14:paraId="2FCA8C5F"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Участник отбора</w:t>
            </w:r>
          </w:p>
          <w:p w14:paraId="0877EE75"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7C03BF17"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36C6C539"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0288FCE5"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5C5A80DB"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170E3D16"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c>
          <w:tcPr>
            <w:tcW w:w="5245" w:type="dxa"/>
          </w:tcPr>
          <w:p w14:paraId="184A3236"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 xml:space="preserve">Индустриальный партнёр </w:t>
            </w:r>
          </w:p>
          <w:p w14:paraId="7175047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3138B0E1"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66E6806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33D7DE82"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7B7FEFD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7620603E"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r>
    </w:tbl>
    <w:p w14:paraId="081E6C99" w14:textId="77777777" w:rsidR="009338B9" w:rsidRPr="003A44F3"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3A44F3" w14:paraId="184915F1" w14:textId="77777777" w:rsidTr="00E32778">
        <w:trPr>
          <w:cantSplit/>
          <w:trHeight w:val="464"/>
        </w:trPr>
        <w:tc>
          <w:tcPr>
            <w:tcW w:w="4820" w:type="dxa"/>
          </w:tcPr>
          <w:p w14:paraId="1238CD1A"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Участника отбора</w:t>
            </w:r>
          </w:p>
        </w:tc>
        <w:tc>
          <w:tcPr>
            <w:tcW w:w="4961" w:type="dxa"/>
          </w:tcPr>
          <w:p w14:paraId="282115AB"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Индустриального партнёра</w:t>
            </w:r>
          </w:p>
        </w:tc>
      </w:tr>
      <w:tr w:rsidR="009338B9" w:rsidRPr="003A44F3" w14:paraId="26735BF1" w14:textId="77777777" w:rsidTr="00E32778">
        <w:trPr>
          <w:cantSplit/>
        </w:trPr>
        <w:tc>
          <w:tcPr>
            <w:tcW w:w="4820" w:type="dxa"/>
          </w:tcPr>
          <w:p w14:paraId="46DB89B4"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Должность</w:t>
            </w:r>
            <w:r w:rsidRPr="003A44F3">
              <w:rPr>
                <w:rStyle w:val="ad"/>
                <w:i/>
              </w:rPr>
              <w:t xml:space="preserve"> </w:t>
            </w:r>
            <w:r w:rsidRPr="003A44F3">
              <w:rPr>
                <w:rStyle w:val="ad"/>
                <w:i/>
              </w:rPr>
              <w:footnoteReference w:id="64"/>
            </w:r>
          </w:p>
          <w:p w14:paraId="6F3E9F58"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 И.О.Фамилия</w:t>
            </w:r>
          </w:p>
          <w:p w14:paraId="5073F4D2"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c>
          <w:tcPr>
            <w:tcW w:w="4961" w:type="dxa"/>
          </w:tcPr>
          <w:p w14:paraId="0B83EDE4" w14:textId="77777777" w:rsidR="009338B9" w:rsidRPr="003A44F3" w:rsidRDefault="009338B9" w:rsidP="0050393D">
            <w:pPr>
              <w:rPr>
                <w:rFonts w:ascii="Times New Roman" w:hAnsi="Times New Roman" w:cs="Times New Roman"/>
              </w:rPr>
            </w:pPr>
            <w:r w:rsidRPr="003A44F3">
              <w:rPr>
                <w:rFonts w:ascii="Times New Roman" w:hAnsi="Times New Roman" w:cs="Times New Roman"/>
                <w:i/>
              </w:rPr>
              <w:t>Должность</w:t>
            </w:r>
            <w:r w:rsidRPr="003A44F3">
              <w:rPr>
                <w:rStyle w:val="ad"/>
                <w:i/>
              </w:rPr>
              <w:footnoteReference w:id="65"/>
            </w:r>
          </w:p>
          <w:p w14:paraId="5F49EFE2"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___________________ И.О.Фамилия</w:t>
            </w:r>
          </w:p>
          <w:p w14:paraId="3284A9D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r>
    </w:tbl>
    <w:p w14:paraId="329AFC0D" w14:textId="77777777" w:rsidR="0084331C" w:rsidRPr="003A44F3" w:rsidRDefault="0084331C" w:rsidP="0050393D">
      <w:pPr>
        <w:rPr>
          <w:iCs/>
        </w:rPr>
      </w:pPr>
    </w:p>
    <w:p w14:paraId="7EC44DD8" w14:textId="77777777" w:rsidR="009338B9" w:rsidRPr="003A44F3" w:rsidRDefault="009338B9" w:rsidP="0050393D">
      <w:pPr>
        <w:rPr>
          <w:iCs/>
        </w:rPr>
      </w:pPr>
    </w:p>
    <w:p w14:paraId="4BEB507A" w14:textId="77777777" w:rsidR="009338B9" w:rsidRPr="003A44F3" w:rsidRDefault="009338B9" w:rsidP="0050393D">
      <w:pPr>
        <w:rPr>
          <w:iCs/>
        </w:rPr>
      </w:pPr>
    </w:p>
    <w:p w14:paraId="1D7B3FA6" w14:textId="77777777" w:rsidR="001C54BE" w:rsidRPr="003A44F3"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A44F3" w:rsidSect="00F656FE">
          <w:footerReference w:type="even" r:id="rId22"/>
          <w:footerReference w:type="default" r:id="rId23"/>
          <w:pgSz w:w="11909" w:h="16834"/>
          <w:pgMar w:top="851" w:right="851" w:bottom="851" w:left="1418" w:header="0" w:footer="284" w:gutter="0"/>
          <w:cols w:space="720"/>
          <w:noEndnote/>
          <w:titlePg/>
          <w:docGrid w:linePitch="360"/>
        </w:sectPr>
      </w:pPr>
    </w:p>
    <w:p w14:paraId="1C45894A" w14:textId="77777777" w:rsidR="001C54BE" w:rsidRPr="003A44F3" w:rsidRDefault="001C54BE" w:rsidP="0050393D">
      <w:pPr>
        <w:jc w:val="right"/>
        <w:rPr>
          <w:rFonts w:ascii="Times New Roman" w:hAnsi="Times New Roman" w:cs="Times New Roman"/>
          <w:b/>
        </w:rPr>
      </w:pPr>
      <w:r w:rsidRPr="003A44F3">
        <w:rPr>
          <w:rFonts w:ascii="Times New Roman" w:hAnsi="Times New Roman" w:cs="Times New Roman"/>
          <w:b/>
        </w:rPr>
        <w:lastRenderedPageBreak/>
        <w:t>Приложение 1</w:t>
      </w:r>
    </w:p>
    <w:p w14:paraId="32B0A863" w14:textId="77777777" w:rsidR="002738E8" w:rsidRPr="003A44F3" w:rsidRDefault="002738E8" w:rsidP="0050393D">
      <w:pPr>
        <w:jc w:val="right"/>
        <w:rPr>
          <w:rFonts w:ascii="Times New Roman" w:hAnsi="Times New Roman" w:cs="Times New Roman"/>
          <w:b/>
        </w:rPr>
      </w:pPr>
    </w:p>
    <w:p w14:paraId="3E38A2E6" w14:textId="77777777" w:rsidR="00E52BDD" w:rsidRPr="003A44F3"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62973681"/>
      <w:bookmarkStart w:id="191" w:name="_Toc373237661"/>
      <w:r w:rsidRPr="003A44F3">
        <w:rPr>
          <w:rFonts w:eastAsia="Courier New" w:cs="Courier New"/>
          <w:bCs w:val="0"/>
          <w:color w:val="000000"/>
          <w:sz w:val="24"/>
          <w:szCs w:val="24"/>
          <w:lang w:val="ru-RU" w:eastAsia="ru-RU"/>
        </w:rPr>
        <w:t xml:space="preserve">ТРЕБОВАНИЯ </w:t>
      </w:r>
      <w:r w:rsidRPr="003A44F3">
        <w:rPr>
          <w:sz w:val="24"/>
          <w:szCs w:val="24"/>
          <w:lang w:val="ru-RU"/>
        </w:rPr>
        <w:t>К СТРУКТУРЕ И СОДЕРЖАНИЮ</w:t>
      </w:r>
      <w:bookmarkEnd w:id="187"/>
      <w:r w:rsidRPr="003A44F3">
        <w:rPr>
          <w:sz w:val="24"/>
          <w:szCs w:val="24"/>
          <w:lang w:val="ru-RU"/>
        </w:rPr>
        <w:t xml:space="preserve"> </w:t>
      </w:r>
      <w:bookmarkStart w:id="192" w:name="_Toc93322531"/>
      <w:r w:rsidRPr="003A44F3">
        <w:rPr>
          <w:sz w:val="24"/>
          <w:szCs w:val="24"/>
          <w:lang w:val="ru-RU"/>
        </w:rPr>
        <w:t>ОТДЕЛЬНЫХ РАЗДЕЛОВ ПРИ ОПИСАНИИ ПРОЕКТА</w:t>
      </w:r>
      <w:bookmarkEnd w:id="188"/>
      <w:bookmarkEnd w:id="189"/>
      <w:bookmarkEnd w:id="190"/>
      <w:bookmarkEnd w:id="192"/>
    </w:p>
    <w:p w14:paraId="1DCE2F98" w14:textId="77777777" w:rsidR="00E52BDD" w:rsidRPr="003A44F3" w:rsidRDefault="00E52BDD" w:rsidP="0050393D">
      <w:pPr>
        <w:jc w:val="both"/>
        <w:rPr>
          <w:bCs/>
        </w:rPr>
      </w:pPr>
    </w:p>
    <w:p w14:paraId="0A048C20"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1. Требования к Описанию проекта</w:t>
      </w:r>
    </w:p>
    <w:p w14:paraId="6B805A0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Текст Описания проекта должен быть кратким, четким и не допускать различных толкований.</w:t>
      </w:r>
    </w:p>
    <w:p w14:paraId="360B87E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736A7BD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571CF04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тексте Описания проекта не допускается: </w:t>
      </w:r>
    </w:p>
    <w:p w14:paraId="0C3A5DE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6317B2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сокращать обозначения единиц физических величин, если они употребляются без цифр;</w:t>
      </w:r>
    </w:p>
    <w:p w14:paraId="234D5F6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сокращения слов, кроме установленных правилами орфографии, пунктуации;</w:t>
      </w:r>
    </w:p>
    <w:p w14:paraId="6A51D80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60D91D5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0447978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индексы стандартов (ГОСТ, ОСТ, СТП, СТСЭВ) без регистрационного номера.</w:t>
      </w:r>
    </w:p>
    <w:p w14:paraId="498CF8B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402EB38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5AA98E6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A44F3">
        <w:rPr>
          <w:rFonts w:ascii="Times New Roman" w:hAnsi="Times New Roman" w:cs="Times New Roman"/>
        </w:rPr>
        <w:t>у</w:t>
      </w:r>
      <w:r w:rsidRPr="003A44F3">
        <w:rPr>
          <w:rFonts w:ascii="Times New Roman" w:hAnsi="Times New Roman" w:cs="Times New Roman"/>
        </w:rPr>
        <w:t xml:space="preserve"> принятия нормативного документа. </w:t>
      </w:r>
    </w:p>
    <w:p w14:paraId="35C972F1" w14:textId="77777777" w:rsidR="00E52BDD" w:rsidRPr="003A44F3" w:rsidRDefault="00E52BDD" w:rsidP="0050393D">
      <w:pPr>
        <w:ind w:firstLine="567"/>
        <w:jc w:val="both"/>
        <w:rPr>
          <w:rFonts w:ascii="Times New Roman" w:hAnsi="Times New Roman" w:cs="Times New Roman"/>
        </w:rPr>
      </w:pPr>
    </w:p>
    <w:p w14:paraId="0C4B59C0" w14:textId="77777777" w:rsidR="00E52BDD" w:rsidRPr="003A44F3" w:rsidRDefault="00E52BDD" w:rsidP="0050393D">
      <w:pPr>
        <w:pStyle w:val="Bodytext1"/>
        <w:shd w:val="clear" w:color="auto" w:fill="auto"/>
        <w:spacing w:line="274" w:lineRule="exact"/>
        <w:ind w:firstLine="0"/>
        <w:jc w:val="both"/>
        <w:rPr>
          <w:b/>
          <w:sz w:val="24"/>
          <w:szCs w:val="24"/>
          <w:lang w:val="ru-RU"/>
        </w:rPr>
      </w:pPr>
      <w:r w:rsidRPr="003A44F3">
        <w:rPr>
          <w:b/>
          <w:sz w:val="24"/>
          <w:szCs w:val="24"/>
          <w:lang w:val="ru-RU"/>
        </w:rPr>
        <w:t>2. Требования к содержанию разделов Описания проекта</w:t>
      </w:r>
    </w:p>
    <w:p w14:paraId="41BED831"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2.1. Тема проекта</w:t>
      </w:r>
    </w:p>
    <w:p w14:paraId="5178A78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1CC04DE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18783DB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57E3E620" w14:textId="77777777" w:rsidR="00E52BDD" w:rsidRPr="003A44F3" w:rsidRDefault="00E52BDD" w:rsidP="0050393D">
      <w:pPr>
        <w:ind w:firstLine="567"/>
        <w:jc w:val="both"/>
        <w:rPr>
          <w:rFonts w:ascii="Times New Roman" w:eastAsia="Times New Roman" w:hAnsi="Times New Roman" w:cs="Times New Roman"/>
          <w:snapToGrid w:val="0"/>
          <w:color w:val="auto"/>
        </w:rPr>
      </w:pPr>
      <w:r w:rsidRPr="003A44F3">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5D003B4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3A44F3">
        <w:rPr>
          <w:rFonts w:ascii="Times New Roman" w:hAnsi="Times New Roman" w:cs="Times New Roman"/>
        </w:rPr>
        <w:lastRenderedPageBreak/>
        <w:t xml:space="preserve">возможности реализации предлагаемого проекта в рамках </w:t>
      </w:r>
      <w:r w:rsidR="00EC7EAF" w:rsidRPr="00EC7EAF">
        <w:rPr>
          <w:rFonts w:ascii="Times New Roman" w:hAnsi="Times New Roman" w:cs="Times New Roman"/>
        </w:rPr>
        <w:t>комплекс</w:t>
      </w:r>
      <w:r w:rsidR="00EC7EAF">
        <w:rPr>
          <w:rFonts w:ascii="Times New Roman" w:hAnsi="Times New Roman" w:cs="Times New Roman"/>
        </w:rPr>
        <w:t>а</w:t>
      </w:r>
      <w:r w:rsidR="00EC7EAF" w:rsidRPr="00EC7EAF">
        <w:rPr>
          <w:rFonts w:ascii="Times New Roman" w:hAnsi="Times New Roman" w:cs="Times New Roman"/>
        </w:rPr>
        <w:t xml:space="preserve">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p>
    <w:p w14:paraId="6CEE2073"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2.2. Название совместного проекта на английском языке</w:t>
      </w:r>
    </w:p>
    <w:p w14:paraId="065FD4F1" w14:textId="77777777" w:rsidR="00E52BDD" w:rsidRPr="003A44F3" w:rsidRDefault="00E52BDD" w:rsidP="0050393D">
      <w:pPr>
        <w:ind w:firstLine="567"/>
        <w:jc w:val="both"/>
        <w:rPr>
          <w:rFonts w:ascii="Times New Roman" w:hAnsi="Times New Roman" w:cs="Times New Roman"/>
          <w:bCs/>
          <w:lang w:eastAsia="x-none"/>
        </w:rPr>
      </w:pPr>
      <w:r w:rsidRPr="003A44F3">
        <w:rPr>
          <w:rFonts w:ascii="Times New Roman" w:hAnsi="Times New Roman" w:cs="Times New Roman"/>
        </w:rPr>
        <w:t xml:space="preserve">Название проекта на английском языке должно совпадать с названием проекта в </w:t>
      </w:r>
      <w:r w:rsidR="00815762" w:rsidRPr="003A44F3">
        <w:rPr>
          <w:rFonts w:ascii="Times New Roman" w:hAnsi="Times New Roman" w:cs="Times New Roman"/>
        </w:rPr>
        <w:t>соглашении</w:t>
      </w:r>
      <w:r w:rsidR="00CB79B0" w:rsidRPr="003A44F3">
        <w:rPr>
          <w:rFonts w:ascii="Times New Roman" w:hAnsi="Times New Roman" w:cs="Times New Roman"/>
        </w:rPr>
        <w:t>/ проекте соглашения</w:t>
      </w:r>
      <w:r w:rsidR="00815762" w:rsidRPr="003A44F3">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A44F3">
        <w:rPr>
          <w:rFonts w:ascii="Times New Roman" w:hAnsi="Times New Roman" w:cs="Times New Roman"/>
        </w:rPr>
        <w:t>/проекте соглашения</w:t>
      </w:r>
      <w:r w:rsidR="00815762" w:rsidRPr="003A44F3">
        <w:rPr>
          <w:rFonts w:ascii="Times New Roman" w:hAnsi="Times New Roman" w:cs="Times New Roman"/>
        </w:rPr>
        <w:t>)</w:t>
      </w:r>
      <w:r w:rsidRPr="003A44F3">
        <w:rPr>
          <w:rFonts w:ascii="Times New Roman" w:hAnsi="Times New Roman" w:cs="Times New Roman"/>
          <w:bCs/>
          <w:lang w:eastAsia="x-none"/>
        </w:rPr>
        <w:t>.</w:t>
      </w:r>
    </w:p>
    <w:p w14:paraId="2578CA17"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2.3. Описание проблемы</w:t>
      </w:r>
      <w:r w:rsidR="00706ABD" w:rsidRPr="003A44F3">
        <w:rPr>
          <w:b/>
          <w:sz w:val="24"/>
          <w:szCs w:val="24"/>
          <w:lang w:val="ru-RU"/>
        </w:rPr>
        <w:t xml:space="preserve">, </w:t>
      </w:r>
      <w:r w:rsidRPr="003A44F3">
        <w:rPr>
          <w:b/>
          <w:sz w:val="24"/>
          <w:szCs w:val="24"/>
          <w:lang w:val="ru-RU"/>
        </w:rPr>
        <w:t>обоснование актуальности и значимости проекта</w:t>
      </w:r>
    </w:p>
    <w:p w14:paraId="25ED921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проблемы могут быть указаны:</w:t>
      </w:r>
    </w:p>
    <w:p w14:paraId="260A965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характеристики проблемы как отражение определённых общественных потребностей;</w:t>
      </w:r>
    </w:p>
    <w:p w14:paraId="7F361F2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5A55368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121A283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1085CF4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Обоснование актуальности предлагаемого проекта должно быть приведено на основе:</w:t>
      </w:r>
    </w:p>
    <w:p w14:paraId="786C9B1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анализа современных тенденций развития соответствующей области (направления) науки и техники;</w:t>
      </w:r>
    </w:p>
    <w:p w14:paraId="7986E78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476DBB3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целесообразности проведения прикладных исследований совместно с иностранной(</w:t>
      </w:r>
      <w:proofErr w:type="spellStart"/>
      <w:r w:rsidRPr="003A44F3">
        <w:rPr>
          <w:rFonts w:ascii="Times New Roman" w:hAnsi="Times New Roman" w:cs="Times New Roman"/>
        </w:rPr>
        <w:t>ыми</w:t>
      </w:r>
      <w:proofErr w:type="spellEnd"/>
      <w:r w:rsidRPr="003A44F3">
        <w:rPr>
          <w:rFonts w:ascii="Times New Roman" w:hAnsi="Times New Roman" w:cs="Times New Roman"/>
        </w:rPr>
        <w:t>) организацией(</w:t>
      </w:r>
      <w:proofErr w:type="spellStart"/>
      <w:r w:rsidRPr="003A44F3">
        <w:rPr>
          <w:rFonts w:ascii="Times New Roman" w:hAnsi="Times New Roman" w:cs="Times New Roman"/>
        </w:rPr>
        <w:t>ями</w:t>
      </w:r>
      <w:proofErr w:type="spellEnd"/>
      <w:r w:rsidRPr="003A44F3">
        <w:rPr>
          <w:rFonts w:ascii="Times New Roman" w:hAnsi="Times New Roman" w:cs="Times New Roman"/>
        </w:rPr>
        <w:t>);</w:t>
      </w:r>
    </w:p>
    <w:p w14:paraId="57B38F8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уникальности предполагаемых исследований (разработок);</w:t>
      </w:r>
    </w:p>
    <w:p w14:paraId="1E9645D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06026FD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2688AAE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64110AB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числу обоснований актуальности предлагаемой тематики и необходимости проведения работ в рамках </w:t>
      </w:r>
      <w:r w:rsidR="00EC7EAF" w:rsidRPr="00EC7EAF">
        <w:rPr>
          <w:rFonts w:ascii="Times New Roman" w:hAnsi="Times New Roman" w:cs="Times New Roman"/>
        </w:rPr>
        <w:t>комплекс</w:t>
      </w:r>
      <w:r w:rsidR="00EC7EAF">
        <w:rPr>
          <w:rFonts w:ascii="Times New Roman" w:hAnsi="Times New Roman" w:cs="Times New Roman"/>
        </w:rPr>
        <w:t>а</w:t>
      </w:r>
      <w:r w:rsidR="00EC7EAF" w:rsidRPr="00EC7EAF">
        <w:rPr>
          <w:rFonts w:ascii="Times New Roman" w:hAnsi="Times New Roman" w:cs="Times New Roman"/>
        </w:rPr>
        <w:t xml:space="preserve"> процессных мероприятий «Международное сотрудничество в сфере науки» государственной </w:t>
      </w:r>
      <w:r w:rsidR="00EC7EAF">
        <w:rPr>
          <w:rFonts w:ascii="Times New Roman" w:hAnsi="Times New Roman" w:cs="Times New Roman"/>
        </w:rPr>
        <w:t>программы Российской Федерации «</w:t>
      </w:r>
      <w:r w:rsidR="00EC7EAF" w:rsidRPr="00EC7EAF">
        <w:rPr>
          <w:rFonts w:ascii="Times New Roman" w:hAnsi="Times New Roman" w:cs="Times New Roman"/>
        </w:rPr>
        <w:t>Научно-технологическое</w:t>
      </w:r>
      <w:r w:rsidR="00EC7EAF">
        <w:rPr>
          <w:rFonts w:ascii="Times New Roman" w:hAnsi="Times New Roman" w:cs="Times New Roman"/>
        </w:rPr>
        <w:t xml:space="preserve"> развитие Российской Федерации»</w:t>
      </w:r>
      <w:r w:rsidRPr="003A44F3">
        <w:rPr>
          <w:rFonts w:ascii="Times New Roman" w:hAnsi="Times New Roman" w:cs="Times New Roman"/>
        </w:rPr>
        <w:t xml:space="preserve">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7CD46A5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Признаками научной новизны, в частности являются:</w:t>
      </w:r>
    </w:p>
    <w:p w14:paraId="7C015CD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постановка новых научных и научно-технических задач;</w:t>
      </w:r>
    </w:p>
    <w:p w14:paraId="5B542D2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применение новых методов, инструментов, аппарата исследования;</w:t>
      </w:r>
    </w:p>
    <w:p w14:paraId="4754104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возможность получения результата, способного к правовой охране.</w:t>
      </w:r>
    </w:p>
    <w:p w14:paraId="7F020E1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w:t>
      </w:r>
      <w:r w:rsidRPr="003A44F3">
        <w:rPr>
          <w:rFonts w:ascii="Times New Roman" w:hAnsi="Times New Roman" w:cs="Times New Roman"/>
        </w:rPr>
        <w:lastRenderedPageBreak/>
        <w:t>наиболее убедительно иллюстрирующих недостатки существующих технологий или продуктов.</w:t>
      </w:r>
    </w:p>
    <w:p w14:paraId="0CE4A54A"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2.4. Ключевые слова по теме проекта</w:t>
      </w:r>
    </w:p>
    <w:p w14:paraId="3AA5BC4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0334088C"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2.5. Цели проекта и совместных исследований</w:t>
      </w:r>
    </w:p>
    <w:p w14:paraId="7E388AC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Цели проекта, предлагаемого к реализации, должны представлять из себя цели, связанные с целями </w:t>
      </w:r>
      <w:r w:rsidR="00EC7EAF" w:rsidRPr="00EC7EAF">
        <w:rPr>
          <w:rFonts w:ascii="Times New Roman" w:hAnsi="Times New Roman" w:cs="Times New Roman"/>
        </w:rPr>
        <w:t>комплекс</w:t>
      </w:r>
      <w:r w:rsidR="00EC7EAF">
        <w:rPr>
          <w:rFonts w:ascii="Times New Roman" w:hAnsi="Times New Roman" w:cs="Times New Roman"/>
        </w:rPr>
        <w:t>а</w:t>
      </w:r>
      <w:r w:rsidR="00EC7EAF" w:rsidRPr="00EC7EAF">
        <w:rPr>
          <w:rFonts w:ascii="Times New Roman" w:hAnsi="Times New Roman" w:cs="Times New Roman"/>
        </w:rPr>
        <w:t xml:space="preserve"> процессных мероприятий «Международное сотрудничество в сфере науки» государственной </w:t>
      </w:r>
      <w:r w:rsidR="00EC7EAF">
        <w:rPr>
          <w:rFonts w:ascii="Times New Roman" w:hAnsi="Times New Roman" w:cs="Times New Roman"/>
        </w:rPr>
        <w:t>программы Российской Федерации «</w:t>
      </w:r>
      <w:r w:rsidR="00EC7EAF" w:rsidRPr="00EC7EAF">
        <w:rPr>
          <w:rFonts w:ascii="Times New Roman" w:hAnsi="Times New Roman" w:cs="Times New Roman"/>
        </w:rPr>
        <w:t xml:space="preserve">Научно-технологическое </w:t>
      </w:r>
      <w:r w:rsidR="00EC7EAF">
        <w:rPr>
          <w:rFonts w:ascii="Times New Roman" w:hAnsi="Times New Roman" w:cs="Times New Roman"/>
        </w:rPr>
        <w:t>развитие Российской Федерации»</w:t>
      </w:r>
      <w:r w:rsidRPr="003A44F3">
        <w:rPr>
          <w:rFonts w:ascii="Times New Roman" w:hAnsi="Times New Roman" w:cs="Times New Roman"/>
        </w:rPr>
        <w:t xml:space="preserve">, которые могут быть достигнуты посредством реализации результатов предполагаемых исследований. </w:t>
      </w:r>
    </w:p>
    <w:p w14:paraId="5A3186D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390E785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7B2A743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6B97C69" w14:textId="77777777" w:rsidR="00E52BDD" w:rsidRPr="003A44F3" w:rsidRDefault="00E52BDD" w:rsidP="0050393D">
      <w:pPr>
        <w:ind w:firstLine="567"/>
        <w:jc w:val="both"/>
        <w:rPr>
          <w:rFonts w:ascii="Times New Roman" w:hAnsi="Times New Roman" w:cs="Times New Roman"/>
        </w:rPr>
      </w:pPr>
      <w:r w:rsidRPr="003A44F3">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34E6898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вывод на рынок новой научно-технической продукции, разработки технологий мирового уровня;</w:t>
      </w:r>
    </w:p>
    <w:p w14:paraId="0B37FC6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экспортного потенциала и замещение импорта;</w:t>
      </w:r>
    </w:p>
    <w:p w14:paraId="7DD9EF6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повышение эффективности </w:t>
      </w:r>
      <w:r w:rsidR="0046616E" w:rsidRPr="003A44F3">
        <w:rPr>
          <w:rFonts w:ascii="Times New Roman" w:hAnsi="Times New Roman" w:cs="Times New Roman"/>
        </w:rPr>
        <w:t>применения,</w:t>
      </w:r>
      <w:r w:rsidRPr="003A44F3">
        <w:rPr>
          <w:rFonts w:ascii="Times New Roman" w:hAnsi="Times New Roman" w:cs="Times New Roman"/>
        </w:rPr>
        <w:t xml:space="preserve"> находящегося в эксплуатации технологического оборудования;</w:t>
      </w:r>
    </w:p>
    <w:p w14:paraId="2CC1236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прогрессивные структурные сдвиги в отрасли, технологии, создание новых рабочих мест;</w:t>
      </w:r>
    </w:p>
    <w:p w14:paraId="0878AF4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18E9878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промышленности или населения новым видом информационных услуг и т.п.</w:t>
      </w:r>
    </w:p>
    <w:p w14:paraId="5201BB48"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2.6. Задачи проекта </w:t>
      </w:r>
    </w:p>
    <w:p w14:paraId="277AA68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2754508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68A32F8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5764178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охарактеризована новизна выбранного способа решения поставленной задачи.</w:t>
      </w:r>
    </w:p>
    <w:p w14:paraId="35E67D3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дано обоснование возможности получения результата, способного к правовой охране.</w:t>
      </w:r>
    </w:p>
    <w:p w14:paraId="665D85A8"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2.7. Основания и оценка перспектив международного сотрудничества при выполнении совместного проекта</w:t>
      </w:r>
    </w:p>
    <w:p w14:paraId="2CDD7B76"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w:t>
      </w:r>
      <w:proofErr w:type="spellStart"/>
      <w:r w:rsidRPr="003A44F3">
        <w:rPr>
          <w:rFonts w:ascii="Times New Roman" w:hAnsi="Times New Roman" w:cs="Times New Roman"/>
        </w:rPr>
        <w:t>ами</w:t>
      </w:r>
      <w:proofErr w:type="spellEnd"/>
      <w:r w:rsidRPr="003A44F3">
        <w:rPr>
          <w:rFonts w:ascii="Times New Roman" w:hAnsi="Times New Roman" w:cs="Times New Roman"/>
        </w:rPr>
        <w:t xml:space="preserve">).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w:t>
      </w:r>
      <w:r w:rsidRPr="003A44F3">
        <w:rPr>
          <w:rFonts w:ascii="Times New Roman" w:hAnsi="Times New Roman" w:cs="Times New Roman"/>
        </w:rPr>
        <w:lastRenderedPageBreak/>
        <w:t>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47D63A4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A44F3">
        <w:rPr>
          <w:rFonts w:ascii="Times New Roman" w:hAnsi="Times New Roman" w:cs="Times New Roman"/>
        </w:rPr>
        <w:t xml:space="preserve"> </w:t>
      </w:r>
      <w:r w:rsidRPr="003A44F3">
        <w:rPr>
          <w:rFonts w:ascii="Times New Roman" w:hAnsi="Times New Roman" w:cs="Times New Roman"/>
        </w:rPr>
        <w:t>исследований.</w:t>
      </w:r>
    </w:p>
    <w:p w14:paraId="0085A80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A44F3">
        <w:rPr>
          <w:rFonts w:ascii="Times New Roman" w:hAnsi="Times New Roman" w:cs="Times New Roman"/>
        </w:rPr>
        <w:t xml:space="preserve">должны быть </w:t>
      </w:r>
      <w:r w:rsidRPr="003A44F3">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228BFB4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6F336107"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211E4284"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 Ожидаемые результаты, включая результаты, полученные совместно с иностранной организацией</w:t>
      </w:r>
    </w:p>
    <w:p w14:paraId="20EA92A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6208DC32" w14:textId="77777777" w:rsidR="00E52BDD" w:rsidRPr="003A44F3" w:rsidRDefault="00E52BDD" w:rsidP="0050393D">
      <w:pPr>
        <w:ind w:firstLine="567"/>
        <w:jc w:val="both"/>
        <w:rPr>
          <w:rFonts w:ascii="Times New Roman" w:eastAsia="Times New Roman" w:hAnsi="Times New Roman" w:cs="Times New Roman"/>
        </w:rPr>
      </w:pPr>
      <w:r w:rsidRPr="003A44F3">
        <w:rPr>
          <w:rFonts w:ascii="Times New Roman" w:hAnsi="Times New Roman" w:cs="Times New Roman"/>
        </w:rPr>
        <w:t>Результатами исследований могут являться:</w:t>
      </w:r>
    </w:p>
    <w:p w14:paraId="08F4479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результаты патентных исследований;</w:t>
      </w:r>
    </w:p>
    <w:p w14:paraId="1E6BA5D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22C5896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алгоритмы, методы, методики решения различных технических, технологических задач;</w:t>
      </w:r>
    </w:p>
    <w:p w14:paraId="0F35615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отдельные технические и технологические решения по создани</w:t>
      </w:r>
      <w:r w:rsidR="00984A9E" w:rsidRPr="003A44F3">
        <w:rPr>
          <w:rFonts w:ascii="Times New Roman" w:hAnsi="Times New Roman" w:cs="Times New Roman"/>
        </w:rPr>
        <w:t>ю</w:t>
      </w:r>
      <w:r w:rsidRPr="003A44F3">
        <w:rPr>
          <w:rFonts w:ascii="Times New Roman" w:hAnsi="Times New Roman" w:cs="Times New Roman"/>
        </w:rPr>
        <w:t xml:space="preserve"> новых видов продукции и способов производства (технологий);</w:t>
      </w:r>
    </w:p>
    <w:p w14:paraId="0DE49C3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расчеты и математические (программные) модели явлений, процессов, технологий и т.п.,</w:t>
      </w:r>
    </w:p>
    <w:p w14:paraId="164A317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375783C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33667CC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другие.</w:t>
      </w:r>
    </w:p>
    <w:p w14:paraId="7DCE775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74C577F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работ иностранной(</w:t>
      </w:r>
      <w:proofErr w:type="spellStart"/>
      <w:r w:rsidRPr="003A44F3">
        <w:rPr>
          <w:rFonts w:ascii="Times New Roman" w:hAnsi="Times New Roman" w:cs="Times New Roman"/>
        </w:rPr>
        <w:t>ых</w:t>
      </w:r>
      <w:proofErr w:type="spellEnd"/>
      <w:r w:rsidRPr="003A44F3">
        <w:rPr>
          <w:rFonts w:ascii="Times New Roman" w:hAnsi="Times New Roman" w:cs="Times New Roman"/>
        </w:rPr>
        <w:t>) организации(</w:t>
      </w:r>
      <w:proofErr w:type="spellStart"/>
      <w:r w:rsidRPr="003A44F3">
        <w:rPr>
          <w:rFonts w:ascii="Times New Roman" w:hAnsi="Times New Roman" w:cs="Times New Roman"/>
        </w:rPr>
        <w:t>ий</w:t>
      </w:r>
      <w:proofErr w:type="spellEnd"/>
      <w:r w:rsidRPr="003A44F3">
        <w:rPr>
          <w:rFonts w:ascii="Times New Roman" w:hAnsi="Times New Roman" w:cs="Times New Roman"/>
        </w:rPr>
        <w:t>) должно предусматривать их состав, содержание, предназначение (роль в общем результате).</w:t>
      </w:r>
    </w:p>
    <w:p w14:paraId="5698D2B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3FD7A98A"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4F8FF9C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616E680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Например: </w:t>
      </w:r>
    </w:p>
    <w:p w14:paraId="63992CA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w:t>
      </w:r>
      <w:r w:rsidRPr="003A44F3">
        <w:rPr>
          <w:rFonts w:ascii="Times New Roman" w:hAnsi="Times New Roman" w:cs="Times New Roman"/>
        </w:rPr>
        <w:lastRenderedPageBreak/>
        <w:t>межотраслевой направленности применения;</w:t>
      </w:r>
    </w:p>
    <w:p w14:paraId="0653F72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w:t>
      </w:r>
      <w:proofErr w:type="spellStart"/>
      <w:r w:rsidRPr="003A44F3">
        <w:rPr>
          <w:rFonts w:ascii="Times New Roman" w:hAnsi="Times New Roman" w:cs="Times New Roman"/>
        </w:rPr>
        <w:t>экологичности</w:t>
      </w:r>
      <w:proofErr w:type="spellEnd"/>
      <w:r w:rsidRPr="003A44F3">
        <w:rPr>
          <w:rFonts w:ascii="Times New Roman" w:hAnsi="Times New Roman" w:cs="Times New Roman"/>
        </w:rPr>
        <w:t>, других качественных характеристик).</w:t>
      </w:r>
    </w:p>
    <w:p w14:paraId="5E3CD11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5E2DE48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21A4D6F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4BD7F6A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а) создание принципиально новой продукции (материалов, образцов, технологий и др.); </w:t>
      </w:r>
    </w:p>
    <w:p w14:paraId="371F647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б) улучшение потребительских свойств существующей продукции; </w:t>
      </w:r>
    </w:p>
    <w:p w14:paraId="4A5D778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7EC04C0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г) повышение уровня автоматизации производства; </w:t>
      </w:r>
    </w:p>
    <w:p w14:paraId="32310F9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д) обеспечение гибкости производств, сокращение производственного цикла </w:t>
      </w:r>
    </w:p>
    <w:p w14:paraId="1F30017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и др.</w:t>
      </w:r>
    </w:p>
    <w:p w14:paraId="0FB5753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3F5DCAC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0C38A59C"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7436146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59BABA1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6B82078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668AE72"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2.9. Имеющийся у участника </w:t>
      </w:r>
      <w:r w:rsidR="009338B9" w:rsidRPr="003A44F3">
        <w:rPr>
          <w:b/>
          <w:sz w:val="24"/>
          <w:szCs w:val="24"/>
          <w:lang w:val="ru-RU"/>
        </w:rPr>
        <w:t>отбора,</w:t>
      </w:r>
      <w:r w:rsidRPr="003A44F3">
        <w:rPr>
          <w:b/>
          <w:sz w:val="24"/>
          <w:szCs w:val="24"/>
          <w:lang w:val="ru-RU"/>
        </w:rPr>
        <w:t xml:space="preserve"> иностранной организации </w:t>
      </w:r>
      <w:r w:rsidR="009338B9" w:rsidRPr="003A44F3">
        <w:rPr>
          <w:b/>
          <w:sz w:val="24"/>
          <w:szCs w:val="24"/>
          <w:lang w:val="ru-RU"/>
        </w:rPr>
        <w:t xml:space="preserve">и Индустриального партнера </w:t>
      </w:r>
      <w:r w:rsidRPr="003A44F3">
        <w:rPr>
          <w:b/>
          <w:sz w:val="24"/>
          <w:szCs w:val="24"/>
          <w:lang w:val="ru-RU"/>
        </w:rPr>
        <w:t>научный задел по теме проекта</w:t>
      </w:r>
    </w:p>
    <w:p w14:paraId="28F93FE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разделе должны быть представлены сведения о:</w:t>
      </w:r>
    </w:p>
    <w:p w14:paraId="7D16525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5C60EAD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доступност</w:t>
      </w:r>
      <w:r w:rsidR="00984A9E" w:rsidRPr="003A44F3">
        <w:rPr>
          <w:rFonts w:ascii="Times New Roman" w:hAnsi="Times New Roman" w:cs="Times New Roman"/>
        </w:rPr>
        <w:t>и</w:t>
      </w:r>
      <w:r w:rsidRPr="003A44F3">
        <w:rPr>
          <w:rFonts w:ascii="Times New Roman" w:hAnsi="Times New Roman" w:cs="Times New Roman"/>
        </w:rPr>
        <w:t xml:space="preserve"> материалов и комплектующих, наличи</w:t>
      </w:r>
      <w:r w:rsidR="00984A9E" w:rsidRPr="003A44F3">
        <w:rPr>
          <w:rFonts w:ascii="Times New Roman" w:hAnsi="Times New Roman" w:cs="Times New Roman"/>
        </w:rPr>
        <w:t>и</w:t>
      </w:r>
      <w:r w:rsidRPr="003A44F3">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A44F3">
        <w:rPr>
          <w:rFonts w:ascii="Times New Roman" w:hAnsi="Times New Roman" w:cs="Times New Roman"/>
        </w:rPr>
        <w:t>;</w:t>
      </w:r>
    </w:p>
    <w:p w14:paraId="0D1EB019"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научном и научно-техническом потенциале проекта;</w:t>
      </w:r>
    </w:p>
    <w:p w14:paraId="6D566F11"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27EFE407"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390B95F8"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участника отбора и описание имеющихся технологий и ключевых технических решений, их патентоспособность, востребованность в реальном секторе </w:t>
      </w:r>
      <w:r w:rsidRPr="003A44F3">
        <w:rPr>
          <w:rFonts w:ascii="Times New Roman" w:hAnsi="Times New Roman" w:cs="Times New Roman"/>
        </w:rPr>
        <w:lastRenderedPageBreak/>
        <w:t>экономики; наличие договоров (соглашений) с индустриальными партнерами (с приложением их копий);</w:t>
      </w:r>
    </w:p>
    <w:p w14:paraId="0C851221"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681536F4"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10EA2CF9"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2.10. Материально-техническая база участника </w:t>
      </w:r>
      <w:r w:rsidR="009338B9" w:rsidRPr="003A44F3">
        <w:rPr>
          <w:b/>
          <w:sz w:val="24"/>
          <w:szCs w:val="24"/>
          <w:lang w:val="ru-RU"/>
        </w:rPr>
        <w:t>отбора</w:t>
      </w:r>
      <w:r w:rsidRPr="003A44F3">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02CC096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сведения о наличии у участника </w:t>
      </w:r>
      <w:r w:rsidR="009338B9" w:rsidRPr="003A44F3">
        <w:rPr>
          <w:rFonts w:ascii="Times New Roman" w:hAnsi="Times New Roman" w:cs="Times New Roman"/>
        </w:rPr>
        <w:t>отбора</w:t>
      </w:r>
      <w:r w:rsidRPr="003A44F3">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68907533"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p>
    <w:p w14:paraId="08ED10C1"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r w:rsidRPr="003A44F3">
        <w:rPr>
          <w:b/>
          <w:sz w:val="24"/>
          <w:szCs w:val="24"/>
          <w:lang w:val="ru-RU"/>
        </w:rPr>
        <w:t>2.10.1. Использование при выполнении исследований уникальны</w:t>
      </w:r>
      <w:r w:rsidR="00984A9E" w:rsidRPr="003A44F3">
        <w:rPr>
          <w:b/>
          <w:sz w:val="24"/>
          <w:szCs w:val="24"/>
          <w:lang w:val="ru-RU"/>
        </w:rPr>
        <w:t>х</w:t>
      </w:r>
      <w:r w:rsidRPr="003A44F3">
        <w:rPr>
          <w:b/>
          <w:sz w:val="24"/>
          <w:szCs w:val="24"/>
          <w:lang w:val="ru-RU"/>
        </w:rPr>
        <w:t xml:space="preserve"> научны</w:t>
      </w:r>
      <w:r w:rsidR="00984A9E" w:rsidRPr="003A44F3">
        <w:rPr>
          <w:b/>
          <w:sz w:val="24"/>
          <w:szCs w:val="24"/>
          <w:lang w:val="ru-RU"/>
        </w:rPr>
        <w:t>х</w:t>
      </w:r>
      <w:r w:rsidRPr="003A44F3">
        <w:rPr>
          <w:b/>
          <w:sz w:val="24"/>
          <w:szCs w:val="24"/>
          <w:lang w:val="ru-RU"/>
        </w:rPr>
        <w:t xml:space="preserve"> установ</w:t>
      </w:r>
      <w:r w:rsidR="00984A9E" w:rsidRPr="003A44F3">
        <w:rPr>
          <w:b/>
          <w:sz w:val="24"/>
          <w:szCs w:val="24"/>
          <w:lang w:val="ru-RU"/>
        </w:rPr>
        <w:t>о</w:t>
      </w:r>
      <w:r w:rsidRPr="003A44F3">
        <w:rPr>
          <w:b/>
          <w:sz w:val="24"/>
          <w:szCs w:val="24"/>
          <w:lang w:val="ru-RU"/>
        </w:rPr>
        <w:t>к (УНУ), научно</w:t>
      </w:r>
      <w:r w:rsidR="00984A9E" w:rsidRPr="003A44F3">
        <w:rPr>
          <w:b/>
          <w:sz w:val="24"/>
          <w:szCs w:val="24"/>
          <w:lang w:val="ru-RU"/>
        </w:rPr>
        <w:t>го</w:t>
      </w:r>
      <w:r w:rsidRPr="003A44F3">
        <w:rPr>
          <w:b/>
          <w:sz w:val="24"/>
          <w:szCs w:val="24"/>
          <w:lang w:val="ru-RU"/>
        </w:rPr>
        <w:t xml:space="preserve"> оборудовани</w:t>
      </w:r>
      <w:r w:rsidR="00984A9E" w:rsidRPr="003A44F3">
        <w:rPr>
          <w:b/>
          <w:sz w:val="24"/>
          <w:szCs w:val="24"/>
          <w:lang w:val="ru-RU"/>
        </w:rPr>
        <w:t>я</w:t>
      </w:r>
      <w:r w:rsidRPr="003A44F3">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A44F3">
        <w:rPr>
          <w:b/>
          <w:sz w:val="24"/>
          <w:szCs w:val="24"/>
          <w:lang w:val="ru-RU"/>
        </w:rPr>
        <w:t xml:space="preserve"> и наличие у участника </w:t>
      </w:r>
      <w:r w:rsidR="009338B9" w:rsidRPr="003A44F3">
        <w:rPr>
          <w:b/>
          <w:sz w:val="24"/>
          <w:szCs w:val="24"/>
          <w:lang w:val="ru-RU"/>
        </w:rPr>
        <w:t>отбора</w:t>
      </w:r>
      <w:r w:rsidR="00984A9E" w:rsidRPr="003A44F3">
        <w:rPr>
          <w:b/>
          <w:sz w:val="24"/>
          <w:szCs w:val="24"/>
          <w:lang w:val="ru-RU"/>
        </w:rPr>
        <w:t xml:space="preserve"> доступа к ним</w:t>
      </w:r>
    </w:p>
    <w:p w14:paraId="09A883D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20D5E29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w:t>
      </w:r>
    </w:p>
    <w:bookmarkEnd w:id="191"/>
    <w:p w14:paraId="486353E9" w14:textId="77777777" w:rsidR="00A51569"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 </w:t>
      </w:r>
      <w:r w:rsidR="00A51569" w:rsidRPr="003A44F3">
        <w:rPr>
          <w:b/>
          <w:sz w:val="24"/>
          <w:szCs w:val="24"/>
          <w:lang w:val="ru-RU"/>
        </w:rPr>
        <w:t>Требования к выполняемым работам</w:t>
      </w:r>
    </w:p>
    <w:p w14:paraId="2596F84C" w14:textId="77777777" w:rsidR="00A51569" w:rsidRPr="003A44F3" w:rsidRDefault="00A51569"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2.11.1. Общие требования </w:t>
      </w:r>
    </w:p>
    <w:p w14:paraId="2BC04F9B" w14:textId="77777777" w:rsidR="00A51569" w:rsidRPr="003A44F3" w:rsidRDefault="005855C2" w:rsidP="0050393D">
      <w:pPr>
        <w:ind w:firstLine="567"/>
        <w:jc w:val="both"/>
        <w:rPr>
          <w:rFonts w:ascii="Times New Roman" w:hAnsi="Times New Roman" w:cs="Times New Roman"/>
        </w:rPr>
      </w:pPr>
      <w:r w:rsidRPr="003A44F3">
        <w:rPr>
          <w:rFonts w:ascii="Times New Roman" w:hAnsi="Times New Roman" w:cs="Times New Roman"/>
        </w:rPr>
        <w:t>При описании проекта</w:t>
      </w:r>
      <w:r w:rsidR="00A51569" w:rsidRPr="003A44F3">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BBAB88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исследовательских и аналитических работ;</w:t>
      </w:r>
    </w:p>
    <w:p w14:paraId="154647B3"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теоретических исследований и разработке прототипов</w:t>
      </w:r>
    </w:p>
    <w:p w14:paraId="44394F08"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технических, программных, технологических решений;</w:t>
      </w:r>
    </w:p>
    <w:p w14:paraId="6599B7CD"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552D21C4"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3F75446E"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10CEFCD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xml:space="preserve">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w:t>
      </w:r>
      <w:r w:rsidRPr="003A44F3">
        <w:rPr>
          <w:rFonts w:ascii="Times New Roman" w:hAnsi="Times New Roman" w:cs="Times New Roman"/>
        </w:rPr>
        <w:lastRenderedPageBreak/>
        <w:t>исследований, проводившихся по аналогичным проблемам. Для этого должны быть предусмотрены следующие работы:</w:t>
      </w:r>
    </w:p>
    <w:p w14:paraId="6FC68584"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2DFD08BF"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проведение патентных исследований в соответствии ГОСТ Р 15.011-</w:t>
      </w:r>
      <w:r w:rsidR="00CA4EB4">
        <w:rPr>
          <w:rFonts w:ascii="Times New Roman" w:hAnsi="Times New Roman" w:cs="Times New Roman"/>
        </w:rPr>
        <w:t>2022</w:t>
      </w:r>
      <w:r w:rsidRPr="003A44F3">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5F456186"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03BB3F3B"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3A44F3">
        <w:rPr>
          <w:rFonts w:ascii="Times New Roman" w:hAnsi="Times New Roman" w:cs="Times New Roman"/>
        </w:rPr>
        <w:t>ны</w:t>
      </w:r>
      <w:proofErr w:type="spellEnd"/>
      <w:r w:rsidRPr="003A44F3">
        <w:rPr>
          <w:rFonts w:ascii="Times New Roman" w:hAnsi="Times New Roman" w:cs="Times New Roman"/>
        </w:rPr>
        <w:t>) включать также разработку и изготовления объектов экспериментальных исследований.</w:t>
      </w:r>
    </w:p>
    <w:p w14:paraId="41755CF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4E7CB28B"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2.11.2. </w:t>
      </w:r>
      <w:r w:rsidR="00E52BDD" w:rsidRPr="003A44F3">
        <w:rPr>
          <w:b/>
          <w:sz w:val="24"/>
          <w:szCs w:val="24"/>
          <w:lang w:val="ru-RU"/>
        </w:rPr>
        <w:t>Технические требования</w:t>
      </w:r>
    </w:p>
    <w:p w14:paraId="20DA6287"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75029B53"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000DA788"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26E0C0EF"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175650F8" w14:textId="77777777" w:rsidR="005855C2"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656CE76C"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 общем случае в разделе должны быть отражены:</w:t>
      </w:r>
    </w:p>
    <w:p w14:paraId="1DF71651"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по назначению научно-технических результатов;</w:t>
      </w:r>
    </w:p>
    <w:p w14:paraId="2B1FF379"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03CC3ED4"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к объектам экспериментальных исследований.</w:t>
      </w:r>
    </w:p>
    <w:p w14:paraId="4D9304A3"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3A44F3">
        <w:rPr>
          <w:b/>
          <w:sz w:val="24"/>
          <w:szCs w:val="24"/>
          <w:lang w:val="ru-RU"/>
        </w:rPr>
        <w:t>2.11.3</w:t>
      </w:r>
      <w:r w:rsidR="00E52BDD" w:rsidRPr="003A44F3">
        <w:rPr>
          <w:b/>
          <w:sz w:val="24"/>
          <w:szCs w:val="24"/>
          <w:lang w:val="ru-RU"/>
        </w:rPr>
        <w:t>. Требования по назначению научно-технических результатов проекта</w:t>
      </w:r>
      <w:bookmarkEnd w:id="193"/>
      <w:bookmarkEnd w:id="194"/>
    </w:p>
    <w:p w14:paraId="1C25AED8" w14:textId="77777777" w:rsidR="00E52BDD" w:rsidRPr="003A44F3" w:rsidRDefault="00E52BDD" w:rsidP="0050393D">
      <w:pPr>
        <w:tabs>
          <w:tab w:val="left" w:pos="722"/>
        </w:tabs>
        <w:jc w:val="both"/>
        <w:rPr>
          <w:rFonts w:ascii="Times New Roman" w:hAnsi="Times New Roman" w:cs="Times New Roman"/>
        </w:rPr>
      </w:pPr>
      <w:r w:rsidRPr="003A44F3">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A44F3">
        <w:rPr>
          <w:rFonts w:ascii="Times New Roman" w:eastAsia="Calibri" w:hAnsi="Times New Roman" w:cs="Times New Roman"/>
          <w:color w:val="auto"/>
          <w:lang w:eastAsia="en-US"/>
        </w:rPr>
        <w:t>Ожидаемые результаты проекта</w:t>
      </w:r>
      <w:r w:rsidRPr="003A44F3">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6CB14ED6"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3A44F3">
        <w:rPr>
          <w:b/>
          <w:sz w:val="24"/>
          <w:szCs w:val="24"/>
          <w:lang w:val="ru-RU"/>
        </w:rPr>
        <w:lastRenderedPageBreak/>
        <w:t>2.11.4</w:t>
      </w:r>
      <w:r w:rsidR="00E52BDD" w:rsidRPr="003A44F3">
        <w:rPr>
          <w:b/>
          <w:sz w:val="24"/>
          <w:szCs w:val="24"/>
          <w:lang w:val="ru-RU"/>
        </w:rPr>
        <w:t>. Требования к показателям назначения</w:t>
      </w:r>
      <w:r w:rsidR="00E52BDD" w:rsidRPr="003A44F3">
        <w:rPr>
          <w:vertAlign w:val="superscript"/>
          <w:lang w:val="ru-RU"/>
        </w:rPr>
        <w:footnoteReference w:id="66"/>
      </w:r>
      <w:r w:rsidR="00E52BDD" w:rsidRPr="003A44F3">
        <w:rPr>
          <w:vertAlign w:val="superscript"/>
          <w:lang w:val="ru-RU"/>
        </w:rPr>
        <w:t>,</w:t>
      </w:r>
      <w:r w:rsidR="00E52BDD" w:rsidRPr="003A44F3">
        <w:rPr>
          <w:b/>
          <w:sz w:val="24"/>
          <w:szCs w:val="24"/>
          <w:lang w:val="ru-RU"/>
        </w:rPr>
        <w:t xml:space="preserve"> техническим характеристикам научно-технических результатов исследований</w:t>
      </w:r>
      <w:bookmarkEnd w:id="195"/>
      <w:bookmarkEnd w:id="196"/>
    </w:p>
    <w:p w14:paraId="692A54B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17FFC1F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49C145B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169CA30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общем случае в подразделе приводятся требования:</w:t>
      </w:r>
    </w:p>
    <w:p w14:paraId="1225F3D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математическим/имитационным/программным и т.п. моделям;</w:t>
      </w:r>
    </w:p>
    <w:p w14:paraId="55086BD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экспериментальным образцам (макету, лабораторной установке и т.п.);</w:t>
      </w:r>
    </w:p>
    <w:p w14:paraId="3F1D6CF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исследовательским (стендам, установкам).</w:t>
      </w:r>
    </w:p>
    <w:p w14:paraId="66EB495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6B68FB6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сформулированы требования:</w:t>
      </w:r>
    </w:p>
    <w:p w14:paraId="35824B4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назначению модели;</w:t>
      </w:r>
    </w:p>
    <w:p w14:paraId="628DE18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составу модели;</w:t>
      </w:r>
    </w:p>
    <w:p w14:paraId="78125EA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техническим характеристикам модели моделирования.</w:t>
      </w:r>
    </w:p>
    <w:p w14:paraId="73C6C9C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моделям должны быть включены, в том числе требования:</w:t>
      </w:r>
    </w:p>
    <w:p w14:paraId="2C3769F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64E871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4468A64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7DC10A86"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3A44F3">
        <w:rPr>
          <w:b/>
          <w:sz w:val="24"/>
          <w:szCs w:val="24"/>
          <w:lang w:val="ru-RU"/>
        </w:rPr>
        <w:t>2.11.5</w:t>
      </w:r>
      <w:r w:rsidR="00E52BDD" w:rsidRPr="003A44F3">
        <w:rPr>
          <w:b/>
          <w:sz w:val="24"/>
          <w:szCs w:val="24"/>
          <w:lang w:val="ru-RU"/>
        </w:rPr>
        <w:t>. Требования к объектам экспериментальных исследований</w:t>
      </w:r>
      <w:bookmarkEnd w:id="197"/>
      <w:bookmarkEnd w:id="198"/>
    </w:p>
    <w:p w14:paraId="71BDB11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экспериментального(</w:t>
      </w:r>
      <w:proofErr w:type="spellStart"/>
      <w:r w:rsidRPr="003A44F3">
        <w:rPr>
          <w:rFonts w:ascii="Times New Roman" w:hAnsi="Times New Roman" w:cs="Times New Roman"/>
        </w:rPr>
        <w:t>ых</w:t>
      </w:r>
      <w:proofErr w:type="spellEnd"/>
      <w:r w:rsidRPr="003A44F3">
        <w:rPr>
          <w:rFonts w:ascii="Times New Roman" w:hAnsi="Times New Roman" w:cs="Times New Roman"/>
        </w:rPr>
        <w:t>) образца(</w:t>
      </w:r>
      <w:proofErr w:type="spellStart"/>
      <w:r w:rsidRPr="003A44F3">
        <w:rPr>
          <w:rFonts w:ascii="Times New Roman" w:hAnsi="Times New Roman" w:cs="Times New Roman"/>
        </w:rPr>
        <w:t>ов</w:t>
      </w:r>
      <w:proofErr w:type="spellEnd"/>
      <w:r w:rsidRPr="003A44F3">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14:paraId="154077E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6543E48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по составу (объекта);</w:t>
      </w:r>
    </w:p>
    <w:p w14:paraId="78A3F20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к функционированию (объекта);</w:t>
      </w:r>
    </w:p>
    <w:p w14:paraId="4489CE1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параметрам, техническим характеристикам. </w:t>
      </w:r>
    </w:p>
    <w:p w14:paraId="75B41B7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198DF57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760F15F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Должны быть установлены (сформулированы) требования по количественным и </w:t>
      </w:r>
      <w:r w:rsidRPr="003A44F3">
        <w:rPr>
          <w:rFonts w:ascii="Times New Roman" w:hAnsi="Times New Roman" w:cs="Times New Roman"/>
        </w:rPr>
        <w:lastRenderedPageBreak/>
        <w:t>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3BCAC45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6CDAA07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1A4A8F7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396E4529"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3A44F3">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565FFE93" w14:textId="77777777" w:rsidR="00E52BDD" w:rsidRPr="003A44F3" w:rsidRDefault="00E52BDD" w:rsidP="0050393D">
      <w:pPr>
        <w:tabs>
          <w:tab w:val="left" w:pos="0"/>
        </w:tabs>
        <w:jc w:val="both"/>
        <w:rPr>
          <w:rFonts w:ascii="Times New Roman" w:hAnsi="Times New Roman" w:cs="Times New Roman"/>
        </w:rPr>
      </w:pPr>
      <w:r w:rsidRPr="003A44F3">
        <w:rPr>
          <w:rFonts w:ascii="Times New Roman" w:hAnsi="Times New Roman" w:cs="Times New Roman"/>
        </w:rPr>
        <w:t>В разделе устанавливаются следующие обязательные требования:</w:t>
      </w:r>
    </w:p>
    <w:p w14:paraId="3BB62E96"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«1.</w:t>
      </w:r>
      <w:r w:rsidRPr="003A44F3">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A44F3">
        <w:rPr>
          <w:rFonts w:ascii="Times New Roman" w:hAnsi="Times New Roman" w:cs="Times New Roman"/>
        </w:rPr>
        <w:t>ГОСТ Р 15.011-2022</w:t>
      </w:r>
      <w:r w:rsidRPr="003A44F3">
        <w:rPr>
          <w:rFonts w:ascii="Times New Roman" w:hAnsi="Times New Roman" w:cs="Times New Roman"/>
        </w:rPr>
        <w:t>.</w:t>
      </w:r>
    </w:p>
    <w:p w14:paraId="5725FA85"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2.</w:t>
      </w:r>
      <w:r w:rsidRPr="003A44F3">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A44F3">
        <w:rPr>
          <w:rFonts w:ascii="Times New Roman" w:hAnsi="Times New Roman" w:cs="Times New Roman"/>
        </w:rPr>
        <w:t>ГОСТ Р 15.011-2022</w:t>
      </w:r>
      <w:r w:rsidRPr="003A44F3">
        <w:rPr>
          <w:rFonts w:ascii="Times New Roman" w:hAnsi="Times New Roman" w:cs="Times New Roman"/>
        </w:rPr>
        <w:t xml:space="preserve">. </w:t>
      </w:r>
    </w:p>
    <w:p w14:paraId="6708ABD6"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3.</w:t>
      </w:r>
      <w:r w:rsidRPr="003A44F3">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52B523AE"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4.</w:t>
      </w:r>
      <w:r w:rsidRPr="003A44F3">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0A26BC7B"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5.</w:t>
      </w:r>
      <w:r w:rsidRPr="003A44F3">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A44F3">
        <w:rPr>
          <w:rFonts w:ascii="Times New Roman" w:hAnsi="Times New Roman" w:cs="Times New Roman"/>
          <w:vertAlign w:val="superscript"/>
        </w:rPr>
        <w:footnoteReference w:id="67"/>
      </w:r>
      <w:r w:rsidRPr="003A44F3">
        <w:rPr>
          <w:rFonts w:ascii="Times New Roman" w:hAnsi="Times New Roman" w:cs="Times New Roman"/>
        </w:rPr>
        <w:t xml:space="preserve">». </w:t>
      </w:r>
    </w:p>
    <w:p w14:paraId="0B196E3D"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3A44F3">
        <w:rPr>
          <w:b/>
          <w:sz w:val="24"/>
          <w:szCs w:val="24"/>
          <w:lang w:val="ru-RU"/>
        </w:rPr>
        <w:t>2.13. Требования к разрабатываемой документации</w:t>
      </w:r>
      <w:bookmarkEnd w:id="201"/>
      <w:bookmarkEnd w:id="202"/>
    </w:p>
    <w:p w14:paraId="69A6CC6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3EFDB9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26D3BA9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научно-технической документации относятся:</w:t>
      </w:r>
    </w:p>
    <w:p w14:paraId="23AA948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Отчеты о выполненных в ходе проекта работах (промежуточные и заключительный);</w:t>
      </w:r>
    </w:p>
    <w:p w14:paraId="62114FD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Отчеты о патентных исследованиях.</w:t>
      </w:r>
    </w:p>
    <w:p w14:paraId="4D31DA6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0C948AB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39998A0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5250432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lastRenderedPageBreak/>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6C2DBDA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Техническую документацию разделяют на: </w:t>
      </w:r>
    </w:p>
    <w:p w14:paraId="31D1CB9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587C5FE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программную - для программ для ЭВМ (программных компонентов и комплексов);</w:t>
      </w:r>
    </w:p>
    <w:p w14:paraId="3678316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технологическую - для технологий (технологических процессов).</w:t>
      </w:r>
    </w:p>
    <w:p w14:paraId="3C0B37D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156B337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конструкторской документации могут входить:</w:t>
      </w:r>
    </w:p>
    <w:p w14:paraId="4CA3153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2771611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чертежи (общего вида, габаритные, монтажные).</w:t>
      </w:r>
    </w:p>
    <w:p w14:paraId="43A6196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562955C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эскизной программной документации обязательным является включение: </w:t>
      </w:r>
    </w:p>
    <w:p w14:paraId="0ACD0A4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для программных комплексов:</w:t>
      </w:r>
    </w:p>
    <w:p w14:paraId="770F8B0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2A563BF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применения в соответствии с ГОСТ 19.502-78;</w:t>
      </w:r>
    </w:p>
    <w:p w14:paraId="4947BF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для программных компонентов:</w:t>
      </w:r>
    </w:p>
    <w:p w14:paraId="609C078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5CDA752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программы по ГОСТ 19.402-78.</w:t>
      </w:r>
    </w:p>
    <w:p w14:paraId="43CC42B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0E28242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технологической документации для проекта могут входить:</w:t>
      </w:r>
    </w:p>
    <w:p w14:paraId="34FF8C1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лабораторный технологический регламент;</w:t>
      </w:r>
    </w:p>
    <w:p w14:paraId="4AAE105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2B6C0F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 другие. </w:t>
      </w:r>
    </w:p>
    <w:p w14:paraId="08157CE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3B65741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функциональная;</w:t>
      </w:r>
    </w:p>
    <w:p w14:paraId="3E23B62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7B10C70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инструкция по эксплуатации;</w:t>
      </w:r>
    </w:p>
    <w:p w14:paraId="4DB0E40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формуляр в соответствии с ГОСТ 2.601-2006 и ГОСТ 2.610-2006.</w:t>
      </w:r>
    </w:p>
    <w:p w14:paraId="16281A0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B7BA809" w14:textId="77777777" w:rsidR="00E52BDD" w:rsidRPr="003A44F3" w:rsidRDefault="00E52BDD" w:rsidP="0050393D">
      <w:pPr>
        <w:rPr>
          <w:rFonts w:ascii="Times New Roman" w:hAnsi="Times New Roman" w:cs="Times New Roman"/>
        </w:rPr>
      </w:pPr>
    </w:p>
    <w:p w14:paraId="71EA0FCC"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3B6CFD98"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lastRenderedPageBreak/>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F498D0E"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23B52DF3"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название проекта (и его акроним, если есть); </w:t>
      </w:r>
    </w:p>
    <w:p w14:paraId="78B09146"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полное название каждого из участвующих в проекте партнеров; </w:t>
      </w:r>
    </w:p>
    <w:p w14:paraId="28C22E01"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3C6BB4B4"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0B003D27"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2336B9E4"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05862690"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068227C6" w14:textId="77777777" w:rsidR="00617097" w:rsidRPr="003A44F3" w:rsidRDefault="00D11DE9"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Pr>
          <w:rFonts w:ascii="Times New Roman" w:eastAsia="Times New Roman" w:hAnsi="Times New Roman" w:cs="Times New Roman"/>
          <w:color w:val="auto"/>
        </w:rPr>
        <w:t xml:space="preserve"> </w:t>
      </w:r>
      <w:r w:rsidR="00617097" w:rsidRPr="003A44F3">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4A3C9904" w14:textId="77777777" w:rsidR="00E52BDD" w:rsidRPr="003A44F3" w:rsidRDefault="00E52BDD" w:rsidP="00617097">
      <w:pPr>
        <w:widowControl/>
        <w:rPr>
          <w:rFonts w:ascii="Times New Roman" w:eastAsia="Times New Roman" w:hAnsi="Times New Roman" w:cs="Times New Roman"/>
          <w:color w:val="auto"/>
        </w:rPr>
      </w:pPr>
    </w:p>
    <w:p w14:paraId="11C7103D"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F9BA5" w14:textId="77777777" w:rsidR="009616C8" w:rsidRDefault="009616C8" w:rsidP="00170943">
      <w:r>
        <w:separator/>
      </w:r>
    </w:p>
  </w:endnote>
  <w:endnote w:type="continuationSeparator" w:id="0">
    <w:p w14:paraId="6A7FFE61" w14:textId="77777777" w:rsidR="009616C8" w:rsidRDefault="009616C8" w:rsidP="00170943">
      <w:r>
        <w:continuationSeparator/>
      </w:r>
    </w:p>
  </w:endnote>
  <w:endnote w:type="continuationNotice" w:id="1">
    <w:p w14:paraId="271A6F03" w14:textId="77777777" w:rsidR="009616C8" w:rsidRDefault="0096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A7A8" w14:textId="77777777" w:rsidR="00326AEE" w:rsidRPr="00171332" w:rsidRDefault="00326AE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63ECBE62" w14:textId="77777777" w:rsidR="00326AEE" w:rsidRDefault="00326AEE">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AB73" w14:textId="506A96EA" w:rsidR="00326AEE" w:rsidRPr="00171332" w:rsidRDefault="00326AE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CF0AD1">
      <w:rPr>
        <w:rFonts w:ascii="Times New Roman" w:hAnsi="Times New Roman"/>
        <w:noProof/>
      </w:rPr>
      <w:t>21</w:t>
    </w:r>
    <w:r w:rsidRPr="00171332">
      <w:rPr>
        <w:rFonts w:ascii="Times New Roman" w:hAnsi="Times New Roman"/>
      </w:rPr>
      <w:fldChar w:fldCharType="end"/>
    </w:r>
  </w:p>
  <w:p w14:paraId="46E51299" w14:textId="77777777" w:rsidR="00326AEE" w:rsidRDefault="00326AEE">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E451" w14:textId="77777777" w:rsidR="00326AEE" w:rsidRPr="00171332" w:rsidRDefault="00326AE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E40CB7F" w14:textId="77777777" w:rsidR="00326AEE" w:rsidRDefault="00326AEE">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EndPr/>
    <w:sdtContent>
      <w:p w14:paraId="6BC635AE" w14:textId="20B7BFCC" w:rsidR="00326AEE" w:rsidRPr="00995D8D" w:rsidRDefault="00326AEE" w:rsidP="00995D8D">
        <w:pPr>
          <w:pStyle w:val="aff1"/>
          <w:jc w:val="center"/>
        </w:pPr>
        <w:r w:rsidRPr="007C1D7D">
          <w:rPr>
            <w:rFonts w:ascii="Times New Roman" w:hAnsi="Times New Roman"/>
          </w:rPr>
          <w:fldChar w:fldCharType="begin"/>
        </w:r>
        <w:r w:rsidRPr="007C1D7D">
          <w:rPr>
            <w:rFonts w:ascii="Times New Roman" w:hAnsi="Times New Roman"/>
          </w:rPr>
          <w:instrText>PAGE   \* MERGEFORMAT</w:instrText>
        </w:r>
        <w:r w:rsidRPr="007C1D7D">
          <w:rPr>
            <w:rFonts w:ascii="Times New Roman" w:hAnsi="Times New Roman"/>
          </w:rPr>
          <w:fldChar w:fldCharType="separate"/>
        </w:r>
        <w:r w:rsidR="00CF0AD1" w:rsidRPr="00CF0AD1">
          <w:rPr>
            <w:rFonts w:ascii="Times New Roman" w:hAnsi="Times New Roman"/>
            <w:noProof/>
            <w:lang w:val="ru-RU"/>
          </w:rPr>
          <w:t>35</w:t>
        </w:r>
        <w:r w:rsidRPr="007C1D7D">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A11C" w14:textId="77777777" w:rsidR="00326AEE" w:rsidRPr="00171332" w:rsidRDefault="00326AE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04B37921" w14:textId="77777777" w:rsidR="00326AEE" w:rsidRDefault="00326AEE">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08DFA66A" w14:textId="325DC38D" w:rsidR="00326AEE" w:rsidRPr="004078B5" w:rsidRDefault="00326AEE">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CF0AD1" w:rsidRPr="00CF0AD1">
          <w:rPr>
            <w:rFonts w:ascii="Times New Roman" w:hAnsi="Times New Roman"/>
            <w:noProof/>
            <w:lang w:val="ru-RU"/>
          </w:rPr>
          <w:t>49</w:t>
        </w:r>
        <w:r w:rsidRPr="004078B5">
          <w:rPr>
            <w:rFonts w:ascii="Times New Roman" w:hAnsi="Times New Roman"/>
          </w:rPr>
          <w:fldChar w:fldCharType="end"/>
        </w:r>
      </w:p>
    </w:sdtContent>
  </w:sdt>
  <w:p w14:paraId="06FFD5C0" w14:textId="77777777" w:rsidR="00326AEE" w:rsidRPr="003D1D9A" w:rsidRDefault="00326AEE"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0281" w14:textId="77777777" w:rsidR="00326AEE" w:rsidRPr="00171332" w:rsidRDefault="00326AE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295A0900" w14:textId="77777777" w:rsidR="00326AEE" w:rsidRDefault="00326AEE">
    <w:pPr>
      <w:pStyle w:val="aff1"/>
    </w:pPr>
  </w:p>
  <w:p w14:paraId="7E17FB78" w14:textId="77777777" w:rsidR="00326AEE" w:rsidRDefault="00326AE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4271" w14:textId="795F8C73" w:rsidR="00326AEE" w:rsidRDefault="00326AEE"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CF0AD1">
      <w:rPr>
        <w:rFonts w:ascii="Times New Roman" w:hAnsi="Times New Roman"/>
        <w:noProof/>
      </w:rPr>
      <w:t>70</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8DEFB" w14:textId="77777777" w:rsidR="009616C8" w:rsidRDefault="009616C8">
      <w:r>
        <w:separator/>
      </w:r>
    </w:p>
  </w:footnote>
  <w:footnote w:type="continuationSeparator" w:id="0">
    <w:p w14:paraId="6EDA651E" w14:textId="77777777" w:rsidR="009616C8" w:rsidRDefault="009616C8">
      <w:r>
        <w:continuationSeparator/>
      </w:r>
    </w:p>
  </w:footnote>
  <w:footnote w:type="continuationNotice" w:id="1">
    <w:p w14:paraId="27A12607" w14:textId="77777777" w:rsidR="009616C8" w:rsidRDefault="009616C8"/>
  </w:footnote>
  <w:footnote w:id="2">
    <w:p w14:paraId="55CC1481" w14:textId="77777777" w:rsidR="00326AEE" w:rsidRPr="00D356BB" w:rsidRDefault="00326AEE"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113B7148" w14:textId="77777777" w:rsidR="00326AEE" w:rsidRPr="00617097" w:rsidRDefault="00326AEE"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30759785" w14:textId="77777777" w:rsidR="00326AEE" w:rsidRPr="00617097" w:rsidRDefault="00326AEE"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2A42A448" w14:textId="77777777" w:rsidR="00326AEE" w:rsidRPr="00617097" w:rsidRDefault="00326AEE" w:rsidP="00A1374C">
      <w:pPr>
        <w:pStyle w:val="ae"/>
        <w:spacing w:after="0"/>
      </w:pPr>
      <w:r w:rsidRPr="00617097">
        <w:t xml:space="preserve">- название проекта (и его акроним, если есть); </w:t>
      </w:r>
    </w:p>
    <w:p w14:paraId="59A52543" w14:textId="77777777" w:rsidR="00326AEE" w:rsidRPr="00617097" w:rsidRDefault="00326AEE" w:rsidP="00A1374C">
      <w:pPr>
        <w:pStyle w:val="ae"/>
        <w:spacing w:after="0"/>
      </w:pPr>
      <w:r w:rsidRPr="00617097">
        <w:t xml:space="preserve">- полное название каждого из участвующих в проекте партнеров; </w:t>
      </w:r>
    </w:p>
    <w:p w14:paraId="2F9363A4" w14:textId="77777777" w:rsidR="00326AEE" w:rsidRPr="00617097" w:rsidRDefault="00326AEE"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44625E6C" w14:textId="77777777" w:rsidR="00326AEE" w:rsidRPr="00617097" w:rsidRDefault="00326AEE"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0CCD38E4" w14:textId="77777777" w:rsidR="00326AEE" w:rsidRPr="00617097" w:rsidRDefault="00326AEE" w:rsidP="00A1374C">
      <w:pPr>
        <w:pStyle w:val="ae"/>
        <w:spacing w:after="0"/>
      </w:pPr>
      <w:r w:rsidRPr="00617097">
        <w:t>- порядок предоставления сведений о выполненных работах и понесённых затратах;</w:t>
      </w:r>
    </w:p>
    <w:p w14:paraId="380C4CA2" w14:textId="77777777" w:rsidR="00326AEE" w:rsidRPr="00617097" w:rsidRDefault="00326AEE" w:rsidP="00A1374C">
      <w:pPr>
        <w:pStyle w:val="ae"/>
        <w:spacing w:after="0"/>
      </w:pPr>
      <w:r w:rsidRPr="00617097">
        <w:t>- порядок распределения и использования совместно полученной интеллектуальной собственности;</w:t>
      </w:r>
    </w:p>
    <w:p w14:paraId="4AE4B978" w14:textId="77777777" w:rsidR="00326AEE" w:rsidRDefault="00326AEE"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3AC0989" w14:textId="77777777" w:rsidR="00326AEE" w:rsidRPr="00AF18A8" w:rsidRDefault="00326AEE"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39F6978C" w14:textId="77777777" w:rsidR="00326AEE" w:rsidRPr="00617097" w:rsidRDefault="00326AEE"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4420BA57" w14:textId="77777777" w:rsidR="00326AEE" w:rsidRPr="002B0632" w:rsidRDefault="00326AEE"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36996556" w14:textId="77777777" w:rsidR="00326AEE" w:rsidRPr="002B0632" w:rsidRDefault="00326AEE"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35D163E4" w14:textId="77777777" w:rsidR="00326AEE" w:rsidRPr="00C97EC2" w:rsidRDefault="00326AEE"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3CF1FEE4" w14:textId="77777777" w:rsidR="00326AEE" w:rsidRPr="00D356BB" w:rsidRDefault="00326AEE" w:rsidP="00852F3F">
      <w:pPr>
        <w:pStyle w:val="ae"/>
        <w:spacing w:after="0"/>
      </w:pPr>
      <w:r w:rsidRPr="00C97EC2">
        <w:rPr>
          <w:rStyle w:val="ad"/>
        </w:rPr>
        <w:footnoteRef/>
      </w:r>
      <w:r w:rsidRPr="00C97EC2">
        <w:t xml:space="preserve"> 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proofErr w:type="spellStart"/>
      <w:r w:rsidRPr="003A092D">
        <w:t>ригинал</w:t>
      </w:r>
      <w:proofErr w:type="spellEnd"/>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2ACC3B3C" w14:textId="77777777" w:rsidR="00326AEE" w:rsidRPr="00D356BB" w:rsidRDefault="00326AEE"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w:t>
      </w:r>
      <w:r>
        <w:rPr>
          <w:lang w:val="ru-RU"/>
        </w:rPr>
        <w:t xml:space="preserve"> </w:t>
      </w:r>
      <w:r w:rsidRPr="006B486D">
        <w:rPr>
          <w:lang w:val="ru-RU"/>
        </w:rPr>
        <w:t xml:space="preserve">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78092E6E" w14:textId="77777777" w:rsidR="00326AEE" w:rsidRPr="009E1EB7" w:rsidRDefault="00326AEE"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134736A9" w14:textId="77777777" w:rsidR="00326AEE" w:rsidRPr="007803B1" w:rsidRDefault="00326AEE" w:rsidP="001E4E28">
      <w:pPr>
        <w:pStyle w:val="ae"/>
        <w:rPr>
          <w:lang w:val="ru-RU"/>
        </w:rPr>
      </w:pPr>
      <w:r>
        <w:rPr>
          <w:rStyle w:val="ad"/>
        </w:rPr>
        <w:footnoteRef/>
      </w:r>
      <w:r>
        <w:t xml:space="preserve"> </w:t>
      </w:r>
      <w:r>
        <w:rPr>
          <w:lang w:val="ru-RU"/>
        </w:rPr>
        <w:t>Понятие «</w:t>
      </w:r>
      <w:r w:rsidRPr="00614C39">
        <w:rPr>
          <w:lang w:val="ru-RU"/>
        </w:rPr>
        <w:t>координационный комитет» применяется</w:t>
      </w:r>
      <w:r>
        <w:rPr>
          <w:lang w:val="ru-RU"/>
        </w:rPr>
        <w:t xml:space="preserve"> в значении, определенном абзацем третьим пункта 2 Правил.</w:t>
      </w:r>
    </w:p>
  </w:footnote>
  <w:footnote w:id="9">
    <w:p w14:paraId="2E08BF3F" w14:textId="77777777" w:rsidR="00326AEE" w:rsidRPr="002173B4" w:rsidRDefault="00326AEE" w:rsidP="00935AB7">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0">
    <w:p w14:paraId="209DA32A" w14:textId="77777777" w:rsidR="00326AEE" w:rsidRPr="00D356BB" w:rsidRDefault="00326AEE"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11">
    <w:p w14:paraId="5A893C7A" w14:textId="77777777" w:rsidR="00326AEE" w:rsidRPr="00BF75FC" w:rsidRDefault="00326AEE">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2">
    <w:p w14:paraId="5DE1F354" w14:textId="77777777" w:rsidR="00326AEE" w:rsidRPr="00AA463A" w:rsidRDefault="00326AEE"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Объем денежных средств, привлекаемых иностранной(</w:t>
      </w:r>
      <w:proofErr w:type="spellStart"/>
      <w:r w:rsidRPr="004868C0">
        <w:rPr>
          <w:rFonts w:eastAsia="Courier New"/>
          <w:color w:val="000000"/>
          <w:lang w:val="ru-RU" w:eastAsia="ru-RU"/>
        </w:rPr>
        <w:t>ыми</w:t>
      </w:r>
      <w:proofErr w:type="spellEnd"/>
      <w:r w:rsidRPr="004868C0">
        <w:rPr>
          <w:rFonts w:eastAsia="Courier New"/>
          <w:color w:val="000000"/>
          <w:lang w:val="ru-RU" w:eastAsia="ru-RU"/>
        </w:rPr>
        <w:t>) организацией(</w:t>
      </w:r>
      <w:proofErr w:type="spellStart"/>
      <w:r w:rsidRPr="004868C0">
        <w:rPr>
          <w:rFonts w:eastAsia="Courier New"/>
          <w:color w:val="000000"/>
          <w:lang w:val="ru-RU" w:eastAsia="ru-RU"/>
        </w:rPr>
        <w:t>ями</w:t>
      </w:r>
      <w:proofErr w:type="spellEnd"/>
      <w:r w:rsidRPr="004868C0">
        <w:rPr>
          <w:rFonts w:eastAsia="Courier New"/>
          <w:color w:val="000000"/>
          <w:lang w:val="ru-RU" w:eastAsia="ru-RU"/>
        </w:rPr>
        <w:t xml:space="preserve">)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proofErr w:type="gramStart"/>
      <w:r w:rsidRPr="004868C0">
        <w:rPr>
          <w:rFonts w:eastAsia="Courier New"/>
          <w:color w:val="000000"/>
          <w:lang w:val="en-US" w:eastAsia="ru-RU"/>
        </w:rPr>
        <w:t>Bloomberg</w:t>
      </w:r>
      <w:proofErr w:type="gramEnd"/>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3">
    <w:p w14:paraId="4040C3A5" w14:textId="77777777" w:rsidR="00326AEE" w:rsidRPr="00D356BB" w:rsidRDefault="00326AEE" w:rsidP="00EC5F8F">
      <w:pPr>
        <w:pStyle w:val="ae"/>
        <w:spacing w:after="0"/>
      </w:pPr>
      <w:r w:rsidRPr="007877F6">
        <w:rPr>
          <w:rStyle w:val="ad"/>
        </w:rPr>
        <w:footnoteRef/>
      </w:r>
      <w:r w:rsidRPr="007877F6">
        <w:t xml:space="preserve"> </w:t>
      </w:r>
      <w:r w:rsidRPr="007877F6">
        <w:rPr>
          <w:lang w:val="ru-RU"/>
        </w:rPr>
        <w:t>Утверждена Указом Президента Российской Федерации от 28 февраля 2024 г. №145.</w:t>
      </w:r>
    </w:p>
  </w:footnote>
  <w:footnote w:id="14">
    <w:p w14:paraId="0F9E5A86" w14:textId="77777777" w:rsidR="00326AEE" w:rsidRPr="00A51569" w:rsidRDefault="00326AEE"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49038864" w14:textId="77777777" w:rsidR="00326AEE" w:rsidRPr="00A51569" w:rsidRDefault="00326AEE">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279449A2" w14:textId="77777777" w:rsidR="00326AEE" w:rsidRPr="00E0375F" w:rsidRDefault="00326AEE"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7ED99581" w14:textId="77777777" w:rsidR="00326AEE" w:rsidRPr="00E0375F" w:rsidRDefault="00326AEE"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7C4964E7" w14:textId="77777777" w:rsidR="00326AEE" w:rsidRPr="00E0375F" w:rsidRDefault="00326AEE"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26B0F99D" w14:textId="77777777" w:rsidR="00326AEE" w:rsidRPr="00E0375F" w:rsidRDefault="00326AEE"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6E64D413" w14:textId="77777777" w:rsidR="00326AEE" w:rsidRPr="00881371" w:rsidRDefault="00326AEE"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2D28C727" w14:textId="77777777" w:rsidR="00326AEE" w:rsidRPr="00031E78" w:rsidRDefault="00326AEE"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w:t>
      </w:r>
      <w:proofErr w:type="spellStart"/>
      <w:r>
        <w:rPr>
          <w:lang w:val="ru-RU"/>
        </w:rPr>
        <w:t>ыми</w:t>
      </w:r>
      <w:proofErr w:type="spellEnd"/>
      <w:r>
        <w:rPr>
          <w:lang w:val="ru-RU"/>
        </w:rPr>
        <w:t>) организацией(</w:t>
      </w:r>
      <w:proofErr w:type="spellStart"/>
      <w:r>
        <w:rPr>
          <w:lang w:val="ru-RU"/>
        </w:rPr>
        <w:t>ями</w:t>
      </w:r>
      <w:proofErr w:type="spellEnd"/>
      <w:r>
        <w:rPr>
          <w:lang w:val="ru-RU"/>
        </w:rPr>
        <w:t xml:space="preserve">):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106CEC87" w14:textId="77777777" w:rsidR="00326AEE" w:rsidRDefault="00326AEE"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3DBAA3DA" w14:textId="77777777" w:rsidR="00326AEE" w:rsidRPr="00207FBE" w:rsidRDefault="00326AEE"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3C2CAD80" w14:textId="77777777" w:rsidR="00326AEE" w:rsidRPr="005347C6" w:rsidRDefault="00326AEE" w:rsidP="001D7838">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5">
    <w:p w14:paraId="1908D009" w14:textId="77777777" w:rsidR="00326AEE" w:rsidRPr="003C7266" w:rsidRDefault="00326AEE"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6">
    <w:p w14:paraId="02219628" w14:textId="77777777" w:rsidR="00326AEE" w:rsidRPr="003C7266" w:rsidRDefault="00326AEE"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7">
    <w:p w14:paraId="5D8A2870" w14:textId="77777777" w:rsidR="00326AEE" w:rsidRPr="003C7266" w:rsidRDefault="00326AEE"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14:paraId="183E3B77" w14:textId="77777777" w:rsidR="00326AEE" w:rsidRPr="003C7266" w:rsidRDefault="00326AEE"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9">
    <w:p w14:paraId="267C087E" w14:textId="77777777" w:rsidR="00326AEE" w:rsidRPr="003C7266" w:rsidRDefault="00326AEE"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14:paraId="7F5E8F74" w14:textId="77777777" w:rsidR="00326AEE" w:rsidRPr="003C7266" w:rsidRDefault="00326AEE"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1">
    <w:p w14:paraId="69B2527E" w14:textId="77777777" w:rsidR="00326AEE" w:rsidRPr="009922B5" w:rsidRDefault="00326AEE"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14:paraId="7913A7A0" w14:textId="77777777" w:rsidR="00326AEE" w:rsidRPr="009922B5" w:rsidRDefault="00326AEE" w:rsidP="00C846AE">
      <w:pPr>
        <w:pStyle w:val="ae"/>
        <w:spacing w:after="0"/>
        <w:rPr>
          <w:strike/>
          <w:sz w:val="18"/>
          <w:szCs w:val="18"/>
        </w:rPr>
      </w:pPr>
      <w:r w:rsidRPr="009922B5">
        <w:rPr>
          <w:rStyle w:val="ad"/>
          <w:sz w:val="18"/>
          <w:szCs w:val="18"/>
        </w:rPr>
        <w:footnoteRef/>
      </w:r>
      <w:r w:rsidRPr="009922B5">
        <w:rPr>
          <w:sz w:val="18"/>
          <w:szCs w:val="18"/>
        </w:rPr>
        <w:t xml:space="preserve"> Указывается база данных, в которой индексируется (входит) журнал. Информация доступна во вкладке «Карточка журнала» на сайте https://journalrank.rcsi.science/ru/</w:t>
      </w:r>
    </w:p>
  </w:footnote>
  <w:footnote w:id="33">
    <w:p w14:paraId="0212AEFF" w14:textId="77777777" w:rsidR="00326AEE" w:rsidRPr="009922B5" w:rsidRDefault="00326AEE" w:rsidP="00C846AE">
      <w:pPr>
        <w:pStyle w:val="ae"/>
        <w:widowControl w:val="0"/>
        <w:spacing w:after="0"/>
        <w:ind w:right="-318"/>
        <w:contextualSpacing/>
        <w:jc w:val="left"/>
        <w:rPr>
          <w:sz w:val="18"/>
          <w:szCs w:val="18"/>
          <w:lang w:val="ru-RU"/>
        </w:rPr>
      </w:pPr>
      <w:r w:rsidRPr="009922B5">
        <w:rPr>
          <w:rStyle w:val="ad"/>
          <w:sz w:val="18"/>
          <w:szCs w:val="18"/>
        </w:rPr>
        <w:footnoteRef/>
      </w:r>
      <w:r w:rsidRPr="009922B5">
        <w:rPr>
          <w:sz w:val="18"/>
          <w:szCs w:val="18"/>
        </w:rPr>
        <w:t xml:space="preserve"> Указывается при наличии научных публикаций.  Поиск осуществляется на сайте </w:t>
      </w:r>
      <w:hyperlink r:id="rId1"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4">
    <w:p w14:paraId="21D02882" w14:textId="77777777" w:rsidR="00326AEE" w:rsidRPr="009922B5" w:rsidRDefault="00326AEE" w:rsidP="00C846AE">
      <w:pPr>
        <w:pStyle w:val="ae"/>
        <w:widowControl w:val="0"/>
        <w:spacing w:after="0"/>
        <w:ind w:right="-318"/>
        <w:contextualSpacing/>
        <w:jc w:val="left"/>
        <w:rPr>
          <w:sz w:val="18"/>
          <w:szCs w:val="18"/>
        </w:rPr>
      </w:pPr>
      <w:r w:rsidRPr="009922B5">
        <w:rPr>
          <w:rStyle w:val="ad"/>
          <w:sz w:val="18"/>
          <w:szCs w:val="18"/>
        </w:rPr>
        <w:footnoteRef/>
      </w:r>
      <w:r w:rsidRPr="009922B5">
        <w:rPr>
          <w:sz w:val="18"/>
          <w:szCs w:val="18"/>
        </w:rPr>
        <w:t xml:space="preserve"> Рассчитывается на основе всех публикаций.</w:t>
      </w:r>
      <w:r w:rsidRPr="009922B5">
        <w:rPr>
          <w:sz w:val="18"/>
          <w:szCs w:val="18"/>
          <w:lang w:val="ru-RU"/>
        </w:rPr>
        <w:t xml:space="preserve"> </w:t>
      </w:r>
      <w:r w:rsidRPr="009922B5">
        <w:rPr>
          <w:sz w:val="18"/>
          <w:szCs w:val="18"/>
        </w:rPr>
        <w:t xml:space="preserve">Поиск осуществляется на сайте </w:t>
      </w:r>
      <w:hyperlink r:id="rId2"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5">
    <w:p w14:paraId="49AEBBB9" w14:textId="77777777" w:rsidR="00326AEE" w:rsidRPr="009922B5" w:rsidRDefault="00326AEE" w:rsidP="00C846AE">
      <w:pPr>
        <w:pStyle w:val="aff7"/>
        <w:contextualSpacing/>
        <w:rPr>
          <w:rFonts w:ascii="Times New Roman" w:hAnsi="Times New Roman"/>
          <w:strike/>
          <w:sz w:val="18"/>
          <w:szCs w:val="18"/>
        </w:rPr>
      </w:pPr>
      <w:r w:rsidRPr="009922B5">
        <w:rPr>
          <w:rStyle w:val="ad"/>
          <w:sz w:val="18"/>
          <w:szCs w:val="18"/>
        </w:rPr>
        <w:footnoteRef/>
      </w:r>
      <w:r w:rsidRPr="009922B5">
        <w:rPr>
          <w:rFonts w:ascii="Times New Roman" w:hAnsi="Times New Roman"/>
          <w:sz w:val="18"/>
          <w:szCs w:val="18"/>
        </w:rPr>
        <w:t xml:space="preserve"> Указывается при наличии научных публикаций. Поиск осуществляется на сайте</w:t>
      </w:r>
      <w:r w:rsidRPr="009922B5">
        <w:rPr>
          <w:rFonts w:ascii="Times New Roman" w:hAnsi="Times New Roman"/>
          <w:strike/>
          <w:sz w:val="18"/>
          <w:szCs w:val="18"/>
        </w:rPr>
        <w:t xml:space="preserve"> </w:t>
      </w:r>
      <w:r w:rsidRPr="009922B5">
        <w:rPr>
          <w:rFonts w:ascii="Times New Roman" w:hAnsi="Times New Roman"/>
          <w:sz w:val="18"/>
          <w:szCs w:val="18"/>
          <w:lang w:val="en-US"/>
        </w:rPr>
        <w:t>https</w:t>
      </w:r>
      <w:r w:rsidRPr="009922B5">
        <w:rPr>
          <w:rFonts w:ascii="Times New Roman" w:hAnsi="Times New Roman"/>
          <w:sz w:val="18"/>
          <w:szCs w:val="18"/>
        </w:rPr>
        <w:t>://</w:t>
      </w:r>
      <w:proofErr w:type="spellStart"/>
      <w:r w:rsidRPr="009922B5">
        <w:rPr>
          <w:rFonts w:ascii="Times New Roman" w:hAnsi="Times New Roman"/>
          <w:sz w:val="18"/>
          <w:szCs w:val="18"/>
          <w:lang w:val="en-US"/>
        </w:rPr>
        <w:t>orcid</w:t>
      </w:r>
      <w:proofErr w:type="spellEnd"/>
      <w:r w:rsidRPr="009922B5">
        <w:rPr>
          <w:rFonts w:ascii="Times New Roman" w:hAnsi="Times New Roman"/>
          <w:sz w:val="18"/>
          <w:szCs w:val="18"/>
        </w:rPr>
        <w:t>.</w:t>
      </w:r>
      <w:r w:rsidRPr="009922B5">
        <w:rPr>
          <w:rFonts w:ascii="Times New Roman" w:hAnsi="Times New Roman"/>
          <w:sz w:val="18"/>
          <w:szCs w:val="18"/>
          <w:lang w:val="en-US"/>
        </w:rPr>
        <w:t>org</w:t>
      </w:r>
      <w:r w:rsidRPr="009922B5">
        <w:rPr>
          <w:rFonts w:ascii="Times New Roman" w:hAnsi="Times New Roman"/>
          <w:sz w:val="18"/>
          <w:szCs w:val="18"/>
        </w:rPr>
        <w:t>/.</w:t>
      </w:r>
    </w:p>
  </w:footnote>
  <w:footnote w:id="36">
    <w:p w14:paraId="4F649766" w14:textId="77777777" w:rsidR="00326AEE" w:rsidRPr="009922B5" w:rsidRDefault="00326AEE" w:rsidP="002E17E4">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7">
    <w:p w14:paraId="6111132C" w14:textId="77777777" w:rsidR="00326AEE" w:rsidRPr="009922B5" w:rsidRDefault="00326AEE" w:rsidP="002E17E4">
      <w:pPr>
        <w:pStyle w:val="ae"/>
        <w:spacing w:after="0"/>
        <w:contextualSpacing/>
        <w:rPr>
          <w:b/>
          <w:sz w:val="18"/>
          <w:szCs w:val="18"/>
          <w:lang w:val="ru-RU"/>
        </w:rPr>
      </w:pPr>
      <w:r w:rsidRPr="009922B5">
        <w:rPr>
          <w:rStyle w:val="ad"/>
          <w:sz w:val="18"/>
          <w:szCs w:val="18"/>
        </w:rPr>
        <w:footnoteRef/>
      </w:r>
      <w:r w:rsidRPr="009922B5">
        <w:rPr>
          <w:sz w:val="18"/>
          <w:szCs w:val="18"/>
        </w:rPr>
        <w:t xml:space="preserve">Указываются названия </w:t>
      </w:r>
      <w:r w:rsidRPr="009922B5">
        <w:rPr>
          <w:sz w:val="18"/>
          <w:szCs w:val="18"/>
          <w:lang w:val="ru-RU"/>
        </w:rPr>
        <w:t xml:space="preserve">не более 2-х наиболее значимых </w:t>
      </w:r>
      <w:r w:rsidRPr="009922B5">
        <w:rPr>
          <w:sz w:val="18"/>
          <w:szCs w:val="18"/>
        </w:rPr>
        <w:t>научных публикаций</w:t>
      </w:r>
      <w:r w:rsidRPr="009922B5">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9922B5">
        <w:rPr>
          <w:sz w:val="18"/>
          <w:szCs w:val="18"/>
        </w:rPr>
        <w:t>Научные публикации должны быть опубликованы в журналах, входящих в «Белый список». Информация доступна на сайте https://journalrank.rcsi.science/ru/.</w:t>
      </w:r>
    </w:p>
  </w:footnote>
  <w:footnote w:id="38">
    <w:p w14:paraId="67196722" w14:textId="77777777" w:rsidR="00326AEE" w:rsidRPr="009922B5" w:rsidRDefault="00326AEE" w:rsidP="005D6F5F">
      <w:pPr>
        <w:pStyle w:val="ae"/>
        <w:spacing w:after="0"/>
        <w:ind w:right="-176"/>
        <w:contextualSpacing/>
        <w:rPr>
          <w:sz w:val="18"/>
          <w:szCs w:val="18"/>
        </w:rPr>
      </w:pPr>
      <w:r w:rsidRPr="009922B5">
        <w:rPr>
          <w:rStyle w:val="ad"/>
          <w:sz w:val="18"/>
          <w:szCs w:val="18"/>
        </w:rPr>
        <w:footnoteRef/>
      </w:r>
      <w:r w:rsidRPr="009922B5">
        <w:rPr>
          <w:sz w:val="18"/>
          <w:szCs w:val="18"/>
        </w:rPr>
        <w:t xml:space="preserve"> Указывается код DOI (</w:t>
      </w:r>
      <w:proofErr w:type="spellStart"/>
      <w:r w:rsidRPr="009922B5">
        <w:rPr>
          <w:sz w:val="18"/>
          <w:szCs w:val="18"/>
        </w:rPr>
        <w:t>Digital</w:t>
      </w:r>
      <w:proofErr w:type="spellEnd"/>
      <w:r w:rsidRPr="009922B5">
        <w:rPr>
          <w:sz w:val="18"/>
          <w:szCs w:val="18"/>
        </w:rPr>
        <w:t xml:space="preserve"> </w:t>
      </w:r>
      <w:proofErr w:type="spellStart"/>
      <w:r w:rsidRPr="009922B5">
        <w:rPr>
          <w:sz w:val="18"/>
          <w:szCs w:val="18"/>
        </w:rPr>
        <w:t>Identifier</w:t>
      </w:r>
      <w:proofErr w:type="spellEnd"/>
      <w:r w:rsidRPr="009922B5">
        <w:rPr>
          <w:sz w:val="18"/>
          <w:szCs w:val="18"/>
        </w:rPr>
        <w:t xml:space="preserve"> </w:t>
      </w:r>
      <w:proofErr w:type="spellStart"/>
      <w:r w:rsidRPr="009922B5">
        <w:rPr>
          <w:sz w:val="18"/>
          <w:szCs w:val="18"/>
        </w:rPr>
        <w:t>of</w:t>
      </w:r>
      <w:proofErr w:type="spellEnd"/>
      <w:r w:rsidRPr="009922B5">
        <w:rPr>
          <w:sz w:val="18"/>
          <w:szCs w:val="18"/>
        </w:rPr>
        <w:t xml:space="preserve"> </w:t>
      </w:r>
      <w:proofErr w:type="spellStart"/>
      <w:r w:rsidRPr="009922B5">
        <w:rPr>
          <w:sz w:val="18"/>
          <w:szCs w:val="18"/>
        </w:rPr>
        <w:t>an</w:t>
      </w:r>
      <w:proofErr w:type="spellEnd"/>
      <w:r w:rsidRPr="009922B5">
        <w:rPr>
          <w:sz w:val="18"/>
          <w:szCs w:val="18"/>
        </w:rPr>
        <w:t xml:space="preserve"> </w:t>
      </w:r>
      <w:proofErr w:type="spellStart"/>
      <w:r w:rsidRPr="009922B5">
        <w:rPr>
          <w:sz w:val="18"/>
          <w:szCs w:val="18"/>
        </w:rPr>
        <w:t>Object</w:t>
      </w:r>
      <w:proofErr w:type="spellEnd"/>
      <w:r w:rsidRPr="009922B5">
        <w:rPr>
          <w:sz w:val="18"/>
          <w:szCs w:val="18"/>
        </w:rPr>
        <w:t>) публикации в формате как в примере: «10.1098/rspb.2017.1804».</w:t>
      </w:r>
    </w:p>
  </w:footnote>
  <w:footnote w:id="39">
    <w:p w14:paraId="54966F9F" w14:textId="77777777" w:rsidR="00326AEE" w:rsidRPr="009922B5" w:rsidRDefault="00326AEE" w:rsidP="005D6F5F">
      <w:pPr>
        <w:pStyle w:val="ae"/>
        <w:spacing w:after="0"/>
        <w:contextualSpacing/>
        <w:rPr>
          <w:strike/>
          <w:sz w:val="18"/>
          <w:szCs w:val="18"/>
        </w:rPr>
      </w:pPr>
      <w:r w:rsidRPr="009922B5">
        <w:rPr>
          <w:rStyle w:val="ad"/>
          <w:sz w:val="18"/>
          <w:szCs w:val="18"/>
        </w:rPr>
        <w:footnoteRef/>
      </w:r>
      <w:r w:rsidRPr="009922B5">
        <w:rPr>
          <w:sz w:val="18"/>
          <w:szCs w:val="18"/>
        </w:rPr>
        <w:t>Указывается максимальное значение на дату заполнения формы в формате Q1, Q2 и т.д.</w:t>
      </w:r>
      <w:r w:rsidRPr="009922B5">
        <w:rPr>
          <w:sz w:val="18"/>
          <w:szCs w:val="18"/>
          <w:lang w:val="ru-RU"/>
        </w:rPr>
        <w:t xml:space="preserve"> </w:t>
      </w:r>
      <w:r w:rsidRPr="009922B5">
        <w:rPr>
          <w:sz w:val="18"/>
          <w:szCs w:val="18"/>
        </w:rPr>
        <w:t>Информация доступна во вкладке «Квартили» карточки журнала на сайте https://journalrank.rcsi.science/ru/</w:t>
      </w:r>
    </w:p>
  </w:footnote>
  <w:footnote w:id="40">
    <w:p w14:paraId="2A4512A9" w14:textId="77777777" w:rsidR="00326AEE" w:rsidRPr="009922B5" w:rsidRDefault="00326AEE" w:rsidP="005D6F5F">
      <w:pPr>
        <w:pStyle w:val="ae"/>
        <w:spacing w:after="0"/>
        <w:contextualSpacing/>
        <w:rPr>
          <w:sz w:val="18"/>
          <w:szCs w:val="18"/>
        </w:rPr>
      </w:pPr>
      <w:r w:rsidRPr="009922B5">
        <w:rPr>
          <w:rStyle w:val="ad"/>
          <w:sz w:val="18"/>
          <w:szCs w:val="18"/>
        </w:rPr>
        <w:footnoteRef/>
      </w:r>
      <w:r w:rsidRPr="009922B5">
        <w:rPr>
          <w:strike/>
          <w:sz w:val="18"/>
          <w:szCs w:val="18"/>
        </w:rPr>
        <w:t>.</w:t>
      </w:r>
      <w:r w:rsidRPr="009922B5">
        <w:rPr>
          <w:sz w:val="18"/>
          <w:szCs w:val="18"/>
        </w:rPr>
        <w:t xml:space="preserve"> Информация доступна во вкладке «Квартили» карточки журнала на сайте https://journalrank.rcsi.science/ru/</w:t>
      </w:r>
      <w:r w:rsidRPr="009922B5">
        <w:rPr>
          <w:strike/>
          <w:sz w:val="18"/>
          <w:szCs w:val="18"/>
        </w:rPr>
        <w:t xml:space="preserve"> </w:t>
      </w:r>
    </w:p>
  </w:footnote>
  <w:footnote w:id="41">
    <w:p w14:paraId="36E9A673" w14:textId="77777777" w:rsidR="00326AEE" w:rsidRPr="009922B5" w:rsidRDefault="00326AEE"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2">
    <w:p w14:paraId="3CA36770" w14:textId="77777777" w:rsidR="00326AEE" w:rsidRDefault="00326AEE"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3">
    <w:p w14:paraId="63C40F79" w14:textId="77777777" w:rsidR="00326AEE" w:rsidRPr="009922B5" w:rsidRDefault="00326AEE"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4">
    <w:p w14:paraId="73928259" w14:textId="77777777" w:rsidR="00326AEE" w:rsidRPr="009922B5" w:rsidRDefault="00326AEE" w:rsidP="00B41851">
      <w:pPr>
        <w:pStyle w:val="aff7"/>
        <w:contextualSpacing/>
        <w:rPr>
          <w:rFonts w:ascii="Times New Roman" w:hAnsi="Times New Roman"/>
          <w:sz w:val="18"/>
          <w:szCs w:val="18"/>
        </w:rPr>
      </w:pPr>
      <w:r w:rsidRPr="009922B5">
        <w:rPr>
          <w:rStyle w:val="ad"/>
          <w:sz w:val="18"/>
          <w:szCs w:val="18"/>
        </w:rPr>
        <w:footnoteRef/>
      </w:r>
      <w:r w:rsidRPr="009922B5">
        <w:rPr>
          <w:rStyle w:val="ad"/>
          <w:sz w:val="18"/>
          <w:szCs w:val="18"/>
        </w:rPr>
        <w:t xml:space="preserve"> </w:t>
      </w:r>
      <w:r w:rsidRPr="009922B5">
        <w:rPr>
          <w:sz w:val="18"/>
          <w:szCs w:val="18"/>
        </w:rPr>
        <w:t xml:space="preserve"> </w:t>
      </w:r>
      <w:r w:rsidRPr="009922B5">
        <w:rPr>
          <w:rFonts w:ascii="Times New Roman" w:hAnsi="Times New Roman"/>
          <w:sz w:val="18"/>
          <w:szCs w:val="18"/>
        </w:rPr>
        <w:t xml:space="preserve">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footnote>
  <w:footnote w:id="45">
    <w:p w14:paraId="569F9807" w14:textId="77777777" w:rsidR="00326AEE" w:rsidRPr="009922B5" w:rsidRDefault="00326AEE"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6">
    <w:p w14:paraId="43981C95" w14:textId="77777777" w:rsidR="00326AEE" w:rsidRPr="009922B5" w:rsidRDefault="00326AEE" w:rsidP="00B41851">
      <w:pPr>
        <w:pStyle w:val="ae"/>
        <w:spacing w:after="0"/>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lang w:val="ru-RU"/>
        </w:rPr>
        <w:t>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47">
    <w:p w14:paraId="3D8D6A61" w14:textId="77777777" w:rsidR="00326AEE" w:rsidRPr="00AC61D1" w:rsidRDefault="00326AEE"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w:t>
      </w:r>
      <w:proofErr w:type="spellStart"/>
      <w:r w:rsidRPr="00AC61D1">
        <w:rPr>
          <w:rFonts w:ascii="Times New Roman" w:hAnsi="Times New Roman" w:cs="Times New Roman"/>
          <w:sz w:val="18"/>
          <w:szCs w:val="18"/>
        </w:rPr>
        <w:t>нанотехнологий</w:t>
      </w:r>
      <w:proofErr w:type="spellEnd"/>
      <w:r w:rsidRPr="00AC61D1">
        <w:rPr>
          <w:rFonts w:ascii="Times New Roman" w:hAnsi="Times New Roman" w:cs="Times New Roman"/>
          <w:sz w:val="18"/>
          <w:szCs w:val="18"/>
        </w:rPr>
        <w:t>;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48">
    <w:p w14:paraId="7536D471" w14:textId="77777777" w:rsidR="00326AEE" w:rsidRPr="00E86514" w:rsidRDefault="00326AEE"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9">
    <w:p w14:paraId="5380DEA6" w14:textId="77777777" w:rsidR="00326AEE" w:rsidRPr="003C7266" w:rsidRDefault="00326AEE"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0">
    <w:p w14:paraId="11EA59DA" w14:textId="77777777" w:rsidR="00326AEE" w:rsidRPr="003C7266" w:rsidRDefault="00326AEE"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1">
    <w:p w14:paraId="6685C7F9" w14:textId="77777777" w:rsidR="00326AEE" w:rsidRPr="003C7266" w:rsidRDefault="00326AEE"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2">
    <w:p w14:paraId="35559C1C" w14:textId="77777777" w:rsidR="00326AEE" w:rsidRPr="007C3873" w:rsidRDefault="00326AEE"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3">
    <w:p w14:paraId="3052B34B" w14:textId="77777777" w:rsidR="00326AEE" w:rsidRPr="005347C6" w:rsidRDefault="00326AEE"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4">
    <w:p w14:paraId="6FB504E8" w14:textId="77777777" w:rsidR="00326AEE" w:rsidRPr="005347C6" w:rsidRDefault="00326AEE"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0E8A2F1F" w14:textId="77777777" w:rsidR="00326AEE" w:rsidRPr="005347C6" w:rsidRDefault="00326AEE"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6">
    <w:p w14:paraId="663E6F08" w14:textId="77777777" w:rsidR="00326AEE" w:rsidRPr="005347C6" w:rsidRDefault="00326AEE"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7">
    <w:p w14:paraId="04367DA5" w14:textId="77777777" w:rsidR="00326AEE" w:rsidRPr="00E73B4E" w:rsidRDefault="00326AEE"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58">
    <w:p w14:paraId="397EE075" w14:textId="77777777" w:rsidR="00326AEE" w:rsidRPr="00E73B4E" w:rsidRDefault="00326AEE"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59">
    <w:p w14:paraId="5375C736" w14:textId="77777777" w:rsidR="00326AEE" w:rsidRPr="00E73B4E" w:rsidRDefault="00326AEE"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0">
    <w:p w14:paraId="6868533B" w14:textId="77777777" w:rsidR="00326AEE" w:rsidRPr="00E73B4E" w:rsidRDefault="00326AEE"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1">
    <w:p w14:paraId="054DFEDD" w14:textId="77777777" w:rsidR="00326AEE" w:rsidRPr="00E73B4E" w:rsidRDefault="00326AEE"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2">
    <w:p w14:paraId="1C372480" w14:textId="77777777" w:rsidR="00326AEE" w:rsidRPr="00E73B4E" w:rsidRDefault="00326AEE"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3">
    <w:p w14:paraId="0A800F88" w14:textId="77777777" w:rsidR="00326AEE" w:rsidRPr="00E73B4E" w:rsidRDefault="00326AEE"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4">
    <w:p w14:paraId="6DE07D64" w14:textId="77777777" w:rsidR="00326AEE" w:rsidRPr="00E878CA" w:rsidRDefault="00326AEE"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5">
    <w:p w14:paraId="58374CE1" w14:textId="77777777" w:rsidR="00326AEE" w:rsidRPr="00E878CA" w:rsidRDefault="00326AEE"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6">
    <w:p w14:paraId="5C8D2EC6" w14:textId="77777777" w:rsidR="00326AEE" w:rsidRPr="00451C1B" w:rsidRDefault="00326AEE"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67">
    <w:p w14:paraId="2F48565F" w14:textId="77777777" w:rsidR="00326AEE" w:rsidRPr="007E62E0" w:rsidRDefault="00326AEE"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B890" w14:textId="77777777" w:rsidR="00326AEE" w:rsidRPr="00457089" w:rsidRDefault="00326AEE"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BBE0" w14:textId="77777777" w:rsidR="00326AEE" w:rsidRDefault="00326AEE">
    <w:pPr>
      <w:pStyle w:val="aff"/>
      <w:jc w:val="center"/>
    </w:pPr>
  </w:p>
  <w:p w14:paraId="22846109" w14:textId="77777777" w:rsidR="00326AEE" w:rsidRDefault="00326AEE">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6" w15:restartNumberingAfterBreak="0">
    <w:nsid w:val="63825039"/>
    <w:multiLevelType w:val="hybridMultilevel"/>
    <w:tmpl w:val="D6F62E86"/>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0B31C6"/>
    <w:multiLevelType w:val="hybridMultilevel"/>
    <w:tmpl w:val="F7A045DA"/>
    <w:lvl w:ilvl="0" w:tplc="97681DA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2"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5"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5"/>
  </w:num>
  <w:num w:numId="4">
    <w:abstractNumId w:val="31"/>
  </w:num>
  <w:num w:numId="5">
    <w:abstractNumId w:val="10"/>
  </w:num>
  <w:num w:numId="6">
    <w:abstractNumId w:val="28"/>
  </w:num>
  <w:num w:numId="7">
    <w:abstractNumId w:val="11"/>
  </w:num>
  <w:num w:numId="8">
    <w:abstractNumId w:val="17"/>
  </w:num>
  <w:num w:numId="9">
    <w:abstractNumId w:val="12"/>
  </w:num>
  <w:num w:numId="10">
    <w:abstractNumId w:val="14"/>
  </w:num>
  <w:num w:numId="11">
    <w:abstractNumId w:val="29"/>
  </w:num>
  <w:num w:numId="12">
    <w:abstractNumId w:val="24"/>
  </w:num>
  <w:num w:numId="13">
    <w:abstractNumId w:val="32"/>
  </w:num>
  <w:num w:numId="14">
    <w:abstractNumId w:val="30"/>
  </w:num>
  <w:num w:numId="15">
    <w:abstractNumId w:val="18"/>
  </w:num>
  <w:num w:numId="16">
    <w:abstractNumId w:val="19"/>
  </w:num>
  <w:num w:numId="17">
    <w:abstractNumId w:val="15"/>
  </w:num>
  <w:num w:numId="18">
    <w:abstractNumId w:val="33"/>
  </w:num>
  <w:num w:numId="19">
    <w:abstractNumId w:val="23"/>
  </w:num>
  <w:num w:numId="20">
    <w:abstractNumId w:val="16"/>
  </w:num>
  <w:num w:numId="21">
    <w:abstractNumId w:val="22"/>
  </w:num>
  <w:num w:numId="22">
    <w:abstractNumId w:val="34"/>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1"/>
  </w:num>
  <w:num w:numId="28">
    <w:abstractNumId w:val="25"/>
  </w:num>
  <w:num w:numId="29">
    <w:abstractNumId w:val="27"/>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proofState w:spelling="clean" w:grammar="clean"/>
  <w:doNotTrackFormatting/>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08"/>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A1F"/>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578"/>
    <w:rsid w:val="00062B20"/>
    <w:rsid w:val="00062B36"/>
    <w:rsid w:val="00063399"/>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6654"/>
    <w:rsid w:val="00087148"/>
    <w:rsid w:val="00087861"/>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69B"/>
    <w:rsid w:val="0009781E"/>
    <w:rsid w:val="000A02A0"/>
    <w:rsid w:val="000A0579"/>
    <w:rsid w:val="000A0C4D"/>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207"/>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1FC"/>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0E14"/>
    <w:rsid w:val="00121076"/>
    <w:rsid w:val="001212D9"/>
    <w:rsid w:val="001216E4"/>
    <w:rsid w:val="00121A34"/>
    <w:rsid w:val="00121CA9"/>
    <w:rsid w:val="001222E2"/>
    <w:rsid w:val="001223A8"/>
    <w:rsid w:val="001223EF"/>
    <w:rsid w:val="00122B0E"/>
    <w:rsid w:val="0012304F"/>
    <w:rsid w:val="00123BBD"/>
    <w:rsid w:val="001247E1"/>
    <w:rsid w:val="001247F3"/>
    <w:rsid w:val="001249A1"/>
    <w:rsid w:val="00124F09"/>
    <w:rsid w:val="0012597F"/>
    <w:rsid w:val="00125B63"/>
    <w:rsid w:val="00125B6E"/>
    <w:rsid w:val="00126181"/>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3F94"/>
    <w:rsid w:val="001440A2"/>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39C4"/>
    <w:rsid w:val="0016410F"/>
    <w:rsid w:val="00164F8A"/>
    <w:rsid w:val="0016639F"/>
    <w:rsid w:val="00166F71"/>
    <w:rsid w:val="001670A7"/>
    <w:rsid w:val="0016761B"/>
    <w:rsid w:val="00167A2E"/>
    <w:rsid w:val="00167C1C"/>
    <w:rsid w:val="00167D58"/>
    <w:rsid w:val="00167F33"/>
    <w:rsid w:val="00170014"/>
    <w:rsid w:val="00170570"/>
    <w:rsid w:val="00170943"/>
    <w:rsid w:val="00170E77"/>
    <w:rsid w:val="0017117E"/>
    <w:rsid w:val="00171332"/>
    <w:rsid w:val="001713B4"/>
    <w:rsid w:val="00171942"/>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100"/>
    <w:rsid w:val="001856D8"/>
    <w:rsid w:val="001856FD"/>
    <w:rsid w:val="001857EB"/>
    <w:rsid w:val="00185949"/>
    <w:rsid w:val="00185CE6"/>
    <w:rsid w:val="00185D20"/>
    <w:rsid w:val="00185E39"/>
    <w:rsid w:val="00185E9C"/>
    <w:rsid w:val="00185F29"/>
    <w:rsid w:val="00186200"/>
    <w:rsid w:val="00186C08"/>
    <w:rsid w:val="00186D28"/>
    <w:rsid w:val="001870E4"/>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8C6"/>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A9E"/>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01F"/>
    <w:rsid w:val="001F3F94"/>
    <w:rsid w:val="001F46FD"/>
    <w:rsid w:val="001F48FD"/>
    <w:rsid w:val="001F555D"/>
    <w:rsid w:val="001F577E"/>
    <w:rsid w:val="001F60DC"/>
    <w:rsid w:val="001F63CC"/>
    <w:rsid w:val="001F67B0"/>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1F73"/>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2D13"/>
    <w:rsid w:val="002632FA"/>
    <w:rsid w:val="00263689"/>
    <w:rsid w:val="00263BB1"/>
    <w:rsid w:val="00263CA6"/>
    <w:rsid w:val="00263E45"/>
    <w:rsid w:val="0026419C"/>
    <w:rsid w:val="0026445F"/>
    <w:rsid w:val="002644DD"/>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38D"/>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072"/>
    <w:rsid w:val="00292EAC"/>
    <w:rsid w:val="002930E6"/>
    <w:rsid w:val="00293245"/>
    <w:rsid w:val="002939D0"/>
    <w:rsid w:val="002943C3"/>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B19"/>
    <w:rsid w:val="002B4F55"/>
    <w:rsid w:val="002B549B"/>
    <w:rsid w:val="002B5617"/>
    <w:rsid w:val="002B5644"/>
    <w:rsid w:val="002B5B33"/>
    <w:rsid w:val="002B5F5B"/>
    <w:rsid w:val="002B625C"/>
    <w:rsid w:val="002B69D1"/>
    <w:rsid w:val="002B6CD3"/>
    <w:rsid w:val="002B7663"/>
    <w:rsid w:val="002B7B4B"/>
    <w:rsid w:val="002B7B90"/>
    <w:rsid w:val="002B7DDE"/>
    <w:rsid w:val="002C0296"/>
    <w:rsid w:val="002C050C"/>
    <w:rsid w:val="002C13FC"/>
    <w:rsid w:val="002C1F6C"/>
    <w:rsid w:val="002C21CA"/>
    <w:rsid w:val="002C2467"/>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436"/>
    <w:rsid w:val="002D05EA"/>
    <w:rsid w:val="002D084F"/>
    <w:rsid w:val="002D0A5E"/>
    <w:rsid w:val="002D0F00"/>
    <w:rsid w:val="002D1595"/>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0D"/>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0E93"/>
    <w:rsid w:val="002F126F"/>
    <w:rsid w:val="002F1272"/>
    <w:rsid w:val="002F14F8"/>
    <w:rsid w:val="002F1938"/>
    <w:rsid w:val="002F1D1A"/>
    <w:rsid w:val="002F1E3C"/>
    <w:rsid w:val="002F26F3"/>
    <w:rsid w:val="002F2AD3"/>
    <w:rsid w:val="002F2CA3"/>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B8D"/>
    <w:rsid w:val="00325E3F"/>
    <w:rsid w:val="0032611F"/>
    <w:rsid w:val="00326478"/>
    <w:rsid w:val="00326AEE"/>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830"/>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D37"/>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333"/>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B45"/>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54"/>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8E5"/>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4D"/>
    <w:rsid w:val="004270C2"/>
    <w:rsid w:val="00427252"/>
    <w:rsid w:val="00427464"/>
    <w:rsid w:val="00427936"/>
    <w:rsid w:val="00427A09"/>
    <w:rsid w:val="004306FE"/>
    <w:rsid w:val="00430B05"/>
    <w:rsid w:val="00431C97"/>
    <w:rsid w:val="0043294E"/>
    <w:rsid w:val="00432BE1"/>
    <w:rsid w:val="00432DF0"/>
    <w:rsid w:val="00432EEB"/>
    <w:rsid w:val="004340EA"/>
    <w:rsid w:val="0043417D"/>
    <w:rsid w:val="004342DF"/>
    <w:rsid w:val="00434879"/>
    <w:rsid w:val="00434BC6"/>
    <w:rsid w:val="00434E5A"/>
    <w:rsid w:val="00434F59"/>
    <w:rsid w:val="004351F2"/>
    <w:rsid w:val="004351F7"/>
    <w:rsid w:val="00435550"/>
    <w:rsid w:val="00435670"/>
    <w:rsid w:val="0043582C"/>
    <w:rsid w:val="00435C34"/>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13C"/>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5C78"/>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6FFE"/>
    <w:rsid w:val="004B702C"/>
    <w:rsid w:val="004B778E"/>
    <w:rsid w:val="004B78B4"/>
    <w:rsid w:val="004B7D06"/>
    <w:rsid w:val="004B7DFA"/>
    <w:rsid w:val="004C06B7"/>
    <w:rsid w:val="004C0815"/>
    <w:rsid w:val="004C09B1"/>
    <w:rsid w:val="004C0C96"/>
    <w:rsid w:val="004C0E4E"/>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06"/>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4C00"/>
    <w:rsid w:val="005253AE"/>
    <w:rsid w:val="00525446"/>
    <w:rsid w:val="00525505"/>
    <w:rsid w:val="0052587E"/>
    <w:rsid w:val="00525BD7"/>
    <w:rsid w:val="00526A63"/>
    <w:rsid w:val="00527801"/>
    <w:rsid w:val="00527E2D"/>
    <w:rsid w:val="00530230"/>
    <w:rsid w:val="00530670"/>
    <w:rsid w:val="005306AB"/>
    <w:rsid w:val="005308B4"/>
    <w:rsid w:val="00531928"/>
    <w:rsid w:val="00531B0B"/>
    <w:rsid w:val="00531C4A"/>
    <w:rsid w:val="00531E03"/>
    <w:rsid w:val="00531E38"/>
    <w:rsid w:val="005320FD"/>
    <w:rsid w:val="005321A8"/>
    <w:rsid w:val="005323EA"/>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98D"/>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2B6"/>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994"/>
    <w:rsid w:val="00584E68"/>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8E"/>
    <w:rsid w:val="005A57A5"/>
    <w:rsid w:val="005A5B0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6E7"/>
    <w:rsid w:val="005B27EC"/>
    <w:rsid w:val="005B2AA1"/>
    <w:rsid w:val="005B30EC"/>
    <w:rsid w:val="005B3943"/>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5F09"/>
    <w:rsid w:val="005D6987"/>
    <w:rsid w:val="005D6DE0"/>
    <w:rsid w:val="005D6F5F"/>
    <w:rsid w:val="005D71A8"/>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5F0"/>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4C39"/>
    <w:rsid w:val="0061539A"/>
    <w:rsid w:val="00615B51"/>
    <w:rsid w:val="0061677D"/>
    <w:rsid w:val="006167E2"/>
    <w:rsid w:val="00616A73"/>
    <w:rsid w:val="00616B4C"/>
    <w:rsid w:val="00617097"/>
    <w:rsid w:val="006178DB"/>
    <w:rsid w:val="00617B4A"/>
    <w:rsid w:val="00617B90"/>
    <w:rsid w:val="00617E32"/>
    <w:rsid w:val="00620329"/>
    <w:rsid w:val="006206A8"/>
    <w:rsid w:val="0062070A"/>
    <w:rsid w:val="006208B6"/>
    <w:rsid w:val="00620AFB"/>
    <w:rsid w:val="00620D00"/>
    <w:rsid w:val="0062156C"/>
    <w:rsid w:val="006216F9"/>
    <w:rsid w:val="006225E0"/>
    <w:rsid w:val="006238BC"/>
    <w:rsid w:val="00623D17"/>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8E0"/>
    <w:rsid w:val="006409DE"/>
    <w:rsid w:val="00640DC2"/>
    <w:rsid w:val="00640EDB"/>
    <w:rsid w:val="00641535"/>
    <w:rsid w:val="006419C9"/>
    <w:rsid w:val="006425C8"/>
    <w:rsid w:val="0064328A"/>
    <w:rsid w:val="00643B15"/>
    <w:rsid w:val="00644A36"/>
    <w:rsid w:val="00644DE9"/>
    <w:rsid w:val="00645238"/>
    <w:rsid w:val="00645911"/>
    <w:rsid w:val="0064592B"/>
    <w:rsid w:val="006459ED"/>
    <w:rsid w:val="00646BCC"/>
    <w:rsid w:val="0064783B"/>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4EC2"/>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0E35"/>
    <w:rsid w:val="006A1028"/>
    <w:rsid w:val="006A1C85"/>
    <w:rsid w:val="006A29EC"/>
    <w:rsid w:val="006A353B"/>
    <w:rsid w:val="006A359D"/>
    <w:rsid w:val="006A35B4"/>
    <w:rsid w:val="006A3806"/>
    <w:rsid w:val="006A387F"/>
    <w:rsid w:val="006A3BEC"/>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99D"/>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6A"/>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9E"/>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479F6"/>
    <w:rsid w:val="00747E17"/>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3C92"/>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7F6"/>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7CB"/>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580"/>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1D7D"/>
    <w:rsid w:val="007C223F"/>
    <w:rsid w:val="007C2864"/>
    <w:rsid w:val="007C2CCC"/>
    <w:rsid w:val="007C2FB1"/>
    <w:rsid w:val="007C3509"/>
    <w:rsid w:val="007C363C"/>
    <w:rsid w:val="007C3873"/>
    <w:rsid w:val="007C3C0A"/>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3ADF"/>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3FF"/>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17E7A"/>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6BCF"/>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639"/>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975"/>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6C6"/>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500"/>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3CC"/>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AB7"/>
    <w:rsid w:val="00935B13"/>
    <w:rsid w:val="00935CE7"/>
    <w:rsid w:val="00935FD3"/>
    <w:rsid w:val="00936858"/>
    <w:rsid w:val="00936CCD"/>
    <w:rsid w:val="0093704B"/>
    <w:rsid w:val="0093719B"/>
    <w:rsid w:val="00937B47"/>
    <w:rsid w:val="00937C9A"/>
    <w:rsid w:val="00937FAC"/>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11D"/>
    <w:rsid w:val="009462DD"/>
    <w:rsid w:val="00947412"/>
    <w:rsid w:val="00947CCD"/>
    <w:rsid w:val="00947CF7"/>
    <w:rsid w:val="00947E40"/>
    <w:rsid w:val="00947FC5"/>
    <w:rsid w:val="00950000"/>
    <w:rsid w:val="00950061"/>
    <w:rsid w:val="00950497"/>
    <w:rsid w:val="009508BB"/>
    <w:rsid w:val="00950C05"/>
    <w:rsid w:val="009510BE"/>
    <w:rsid w:val="00951192"/>
    <w:rsid w:val="00951DB8"/>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6C8"/>
    <w:rsid w:val="00961773"/>
    <w:rsid w:val="00961C22"/>
    <w:rsid w:val="00962359"/>
    <w:rsid w:val="00962539"/>
    <w:rsid w:val="0096255D"/>
    <w:rsid w:val="00962DCE"/>
    <w:rsid w:val="0096406C"/>
    <w:rsid w:val="00964306"/>
    <w:rsid w:val="00964348"/>
    <w:rsid w:val="009643C9"/>
    <w:rsid w:val="00964564"/>
    <w:rsid w:val="009647AE"/>
    <w:rsid w:val="009647E6"/>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148"/>
    <w:rsid w:val="009833C5"/>
    <w:rsid w:val="009833E8"/>
    <w:rsid w:val="00983AC3"/>
    <w:rsid w:val="00983F97"/>
    <w:rsid w:val="0098441E"/>
    <w:rsid w:val="009844C7"/>
    <w:rsid w:val="00984561"/>
    <w:rsid w:val="00984A9E"/>
    <w:rsid w:val="00984CBF"/>
    <w:rsid w:val="00985087"/>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2B5"/>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994"/>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8C7"/>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167"/>
    <w:rsid w:val="009F137E"/>
    <w:rsid w:val="009F19AD"/>
    <w:rsid w:val="009F218A"/>
    <w:rsid w:val="009F2D61"/>
    <w:rsid w:val="009F3876"/>
    <w:rsid w:val="009F3DB2"/>
    <w:rsid w:val="009F409E"/>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2F0"/>
    <w:rsid w:val="00A0734B"/>
    <w:rsid w:val="00A079F0"/>
    <w:rsid w:val="00A07B61"/>
    <w:rsid w:val="00A07D60"/>
    <w:rsid w:val="00A07D77"/>
    <w:rsid w:val="00A10223"/>
    <w:rsid w:val="00A10ADE"/>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037"/>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67"/>
    <w:rsid w:val="00A634A9"/>
    <w:rsid w:val="00A63502"/>
    <w:rsid w:val="00A6364C"/>
    <w:rsid w:val="00A6389C"/>
    <w:rsid w:val="00A63A13"/>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512"/>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AEB"/>
    <w:rsid w:val="00B00B21"/>
    <w:rsid w:val="00B011FF"/>
    <w:rsid w:val="00B01651"/>
    <w:rsid w:val="00B01730"/>
    <w:rsid w:val="00B017DF"/>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227"/>
    <w:rsid w:val="00B12512"/>
    <w:rsid w:val="00B1260F"/>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024"/>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140"/>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24A"/>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AFE"/>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4CDA"/>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855"/>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401"/>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BB9"/>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6AE"/>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9EC"/>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4F3A"/>
    <w:rsid w:val="00CB592D"/>
    <w:rsid w:val="00CB5ABD"/>
    <w:rsid w:val="00CB5B1E"/>
    <w:rsid w:val="00CB5B8F"/>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836"/>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588A"/>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784"/>
    <w:rsid w:val="00CF08BD"/>
    <w:rsid w:val="00CF0A7D"/>
    <w:rsid w:val="00CF0AD1"/>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88"/>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CA8"/>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78B"/>
    <w:rsid w:val="00D31B78"/>
    <w:rsid w:val="00D31EA2"/>
    <w:rsid w:val="00D32463"/>
    <w:rsid w:val="00D32793"/>
    <w:rsid w:val="00D32856"/>
    <w:rsid w:val="00D32A8E"/>
    <w:rsid w:val="00D32CBC"/>
    <w:rsid w:val="00D332B8"/>
    <w:rsid w:val="00D33642"/>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5C8A"/>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3E9D"/>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79"/>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4D09"/>
    <w:rsid w:val="00DF51FA"/>
    <w:rsid w:val="00DF594F"/>
    <w:rsid w:val="00DF5CA7"/>
    <w:rsid w:val="00DF5F8F"/>
    <w:rsid w:val="00DF66CC"/>
    <w:rsid w:val="00DF7120"/>
    <w:rsid w:val="00DF71A8"/>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3D9"/>
    <w:rsid w:val="00E30936"/>
    <w:rsid w:val="00E30C69"/>
    <w:rsid w:val="00E321E3"/>
    <w:rsid w:val="00E32485"/>
    <w:rsid w:val="00E326AF"/>
    <w:rsid w:val="00E32778"/>
    <w:rsid w:val="00E327CD"/>
    <w:rsid w:val="00E32FE7"/>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1C6"/>
    <w:rsid w:val="00E80D36"/>
    <w:rsid w:val="00E80D7B"/>
    <w:rsid w:val="00E8100B"/>
    <w:rsid w:val="00E81162"/>
    <w:rsid w:val="00E81279"/>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96E"/>
    <w:rsid w:val="00E93AB6"/>
    <w:rsid w:val="00E93B42"/>
    <w:rsid w:val="00E93E9E"/>
    <w:rsid w:val="00E9408F"/>
    <w:rsid w:val="00E941C6"/>
    <w:rsid w:val="00E94A8D"/>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7B6"/>
    <w:rsid w:val="00EB1975"/>
    <w:rsid w:val="00EB19B8"/>
    <w:rsid w:val="00EB1C8B"/>
    <w:rsid w:val="00EB2866"/>
    <w:rsid w:val="00EB3527"/>
    <w:rsid w:val="00EB3776"/>
    <w:rsid w:val="00EB38A7"/>
    <w:rsid w:val="00EB3963"/>
    <w:rsid w:val="00EB3BFC"/>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0CA"/>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5F8F"/>
    <w:rsid w:val="00EC607D"/>
    <w:rsid w:val="00EC651D"/>
    <w:rsid w:val="00EC673D"/>
    <w:rsid w:val="00EC6761"/>
    <w:rsid w:val="00EC67EA"/>
    <w:rsid w:val="00EC6DBC"/>
    <w:rsid w:val="00EC7044"/>
    <w:rsid w:val="00EC7440"/>
    <w:rsid w:val="00EC7927"/>
    <w:rsid w:val="00EC7C1E"/>
    <w:rsid w:val="00EC7E7C"/>
    <w:rsid w:val="00EC7EAF"/>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01"/>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1ED7"/>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300"/>
    <w:rsid w:val="00F31460"/>
    <w:rsid w:val="00F315E0"/>
    <w:rsid w:val="00F315F8"/>
    <w:rsid w:val="00F31631"/>
    <w:rsid w:val="00F31689"/>
    <w:rsid w:val="00F31911"/>
    <w:rsid w:val="00F319C6"/>
    <w:rsid w:val="00F31BC0"/>
    <w:rsid w:val="00F31FEA"/>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120"/>
    <w:rsid w:val="00F83F5E"/>
    <w:rsid w:val="00F83F97"/>
    <w:rsid w:val="00F84132"/>
    <w:rsid w:val="00F843D5"/>
    <w:rsid w:val="00F84420"/>
    <w:rsid w:val="00F849B1"/>
    <w:rsid w:val="00F84D2A"/>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5E4"/>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866E"/>
  <w15:docId w15:val="{C785389F-330C-4BB5-BFF1-889E253F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3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s://service.most.gov.cn/kjjh_tztg_all/20241105/5613.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B268-B1D4-4997-8665-EC55A223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23703</Words>
  <Characters>135109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158496</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Терехова Ольга Валерьевна</cp:lastModifiedBy>
  <cp:revision>2</cp:revision>
  <cp:lastPrinted>2024-08-29T08:27:00Z</cp:lastPrinted>
  <dcterms:created xsi:type="dcterms:W3CDTF">2024-12-12T07:55:00Z</dcterms:created>
  <dcterms:modified xsi:type="dcterms:W3CDTF">2024-12-12T07:55:00Z</dcterms:modified>
</cp:coreProperties>
</file>